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6A6B" w14:textId="1C6D337D" w:rsidR="002B67E8" w:rsidRPr="002B67E8" w:rsidRDefault="002B67E8" w:rsidP="009E0E8B">
      <w:pPr>
        <w:widowControl/>
        <w:adjustRightInd w:val="0"/>
        <w:spacing w:line="276" w:lineRule="auto"/>
        <w:jc w:val="center"/>
        <w:rPr>
          <w:rFonts w:eastAsiaTheme="minorHAnsi"/>
          <w:b/>
          <w:bCs/>
          <w:color w:val="000000"/>
          <w:szCs w:val="19"/>
          <w:lang w:eastAsia="en-US" w:bidi="ar-SA"/>
        </w:rPr>
      </w:pPr>
      <w:r w:rsidRPr="002B67E8">
        <w:rPr>
          <w:rFonts w:eastAsiaTheme="minorHAnsi"/>
          <w:b/>
          <w:bCs/>
          <w:color w:val="000000"/>
          <w:szCs w:val="19"/>
          <w:lang w:eastAsia="en-US" w:bidi="ar-SA"/>
        </w:rPr>
        <w:t>ACÓRDÃO Nº 41.953</w:t>
      </w:r>
    </w:p>
    <w:p w14:paraId="43F65281" w14:textId="245D021A" w:rsidR="002B67E8" w:rsidRPr="002B67E8" w:rsidRDefault="002B67E8" w:rsidP="009E0E8B">
      <w:pPr>
        <w:widowControl/>
        <w:adjustRightInd w:val="0"/>
        <w:spacing w:line="276" w:lineRule="auto"/>
        <w:jc w:val="center"/>
        <w:rPr>
          <w:rFonts w:eastAsiaTheme="minorHAnsi"/>
          <w:b/>
          <w:bCs/>
          <w:color w:val="000000"/>
          <w:szCs w:val="19"/>
          <w:lang w:eastAsia="en-US" w:bidi="ar-SA"/>
        </w:rPr>
      </w:pPr>
      <w:r w:rsidRPr="002B67E8">
        <w:rPr>
          <w:rFonts w:eastAsiaTheme="minorHAnsi"/>
          <w:b/>
          <w:bCs/>
          <w:color w:val="000000"/>
          <w:szCs w:val="19"/>
          <w:lang w:eastAsia="en-US" w:bidi="ar-SA"/>
        </w:rPr>
        <w:t>Processo nº 101421.2021.2.000</w:t>
      </w:r>
    </w:p>
    <w:p w14:paraId="242E39D4" w14:textId="77777777" w:rsidR="009E0E8B" w:rsidRDefault="009E0E8B" w:rsidP="009E0E8B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Cs w:val="19"/>
          <w:lang w:eastAsia="en-US" w:bidi="ar-SA"/>
        </w:rPr>
      </w:pPr>
    </w:p>
    <w:p w14:paraId="5BC7EB37" w14:textId="1340489C" w:rsidR="002B67E8" w:rsidRPr="002B67E8" w:rsidRDefault="002B67E8" w:rsidP="009E0E8B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Cs w:val="19"/>
          <w:lang w:eastAsia="en-US" w:bidi="ar-SA"/>
        </w:rPr>
      </w:pPr>
      <w:r w:rsidRPr="002B67E8">
        <w:rPr>
          <w:rFonts w:eastAsiaTheme="minorHAnsi"/>
          <w:b/>
          <w:bCs/>
          <w:color w:val="000000"/>
          <w:szCs w:val="19"/>
          <w:lang w:eastAsia="en-US" w:bidi="ar-SA"/>
        </w:rPr>
        <w:t>Jurisdicionado</w:t>
      </w:r>
      <w:r w:rsidRPr="002B67E8">
        <w:rPr>
          <w:rFonts w:eastAsiaTheme="minorHAnsi"/>
          <w:color w:val="000000"/>
          <w:szCs w:val="19"/>
          <w:lang w:eastAsia="en-US" w:bidi="ar-SA"/>
        </w:rPr>
        <w:t xml:space="preserve">: FUNDEB DE SANTA MARIA DAS BARREIRAS </w:t>
      </w:r>
    </w:p>
    <w:p w14:paraId="1F977A58" w14:textId="77777777" w:rsidR="002B67E8" w:rsidRPr="002B67E8" w:rsidRDefault="002B67E8" w:rsidP="009E0E8B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Cs w:val="19"/>
          <w:lang w:eastAsia="en-US" w:bidi="ar-SA"/>
        </w:rPr>
      </w:pPr>
      <w:r w:rsidRPr="002B67E8">
        <w:rPr>
          <w:rFonts w:eastAsiaTheme="minorHAnsi"/>
          <w:b/>
          <w:bCs/>
          <w:color w:val="000000"/>
          <w:szCs w:val="19"/>
          <w:lang w:eastAsia="en-US" w:bidi="ar-SA"/>
        </w:rPr>
        <w:t>Assunto</w:t>
      </w:r>
      <w:r w:rsidRPr="002B67E8">
        <w:rPr>
          <w:rFonts w:eastAsiaTheme="minorHAnsi"/>
          <w:color w:val="000000"/>
          <w:szCs w:val="19"/>
          <w:lang w:eastAsia="en-US" w:bidi="ar-SA"/>
        </w:rPr>
        <w:t xml:space="preserve">: Contas Anuais de Gestão - Exercício 2021 </w:t>
      </w:r>
    </w:p>
    <w:p w14:paraId="113D41E3" w14:textId="77777777" w:rsidR="002B67E8" w:rsidRPr="002B67E8" w:rsidRDefault="002B67E8" w:rsidP="009E0E8B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Cs w:val="19"/>
          <w:lang w:eastAsia="en-US" w:bidi="ar-SA"/>
        </w:rPr>
      </w:pPr>
      <w:r w:rsidRPr="002B67E8">
        <w:rPr>
          <w:rFonts w:eastAsiaTheme="minorHAnsi"/>
          <w:b/>
          <w:bCs/>
          <w:color w:val="000000"/>
          <w:szCs w:val="19"/>
          <w:lang w:eastAsia="en-US" w:bidi="ar-SA"/>
        </w:rPr>
        <w:t>Relator</w:t>
      </w:r>
      <w:r w:rsidRPr="002B67E8">
        <w:rPr>
          <w:rFonts w:eastAsiaTheme="minorHAnsi"/>
          <w:color w:val="000000"/>
          <w:szCs w:val="19"/>
          <w:lang w:eastAsia="en-US" w:bidi="ar-SA"/>
        </w:rPr>
        <w:t xml:space="preserve">: Conselheiro Francisco Sérgio </w:t>
      </w:r>
      <w:proofErr w:type="spellStart"/>
      <w:r w:rsidRPr="002B67E8">
        <w:rPr>
          <w:rFonts w:eastAsiaTheme="minorHAnsi"/>
          <w:color w:val="000000"/>
          <w:szCs w:val="19"/>
          <w:lang w:eastAsia="en-US" w:bidi="ar-SA"/>
        </w:rPr>
        <w:t>Belich</w:t>
      </w:r>
      <w:proofErr w:type="spellEnd"/>
      <w:r w:rsidRPr="002B67E8">
        <w:rPr>
          <w:rFonts w:eastAsiaTheme="minorHAnsi"/>
          <w:color w:val="000000"/>
          <w:szCs w:val="19"/>
          <w:lang w:eastAsia="en-US" w:bidi="ar-SA"/>
        </w:rPr>
        <w:t xml:space="preserve"> de Souza Leão </w:t>
      </w:r>
    </w:p>
    <w:p w14:paraId="23782E2F" w14:textId="7615529D" w:rsidR="00E91CEF" w:rsidRPr="009E0E8B" w:rsidRDefault="002B67E8" w:rsidP="009E0E8B">
      <w:pPr>
        <w:widowControl/>
        <w:adjustRightInd w:val="0"/>
        <w:spacing w:after="22" w:line="276" w:lineRule="auto"/>
        <w:jc w:val="both"/>
        <w:rPr>
          <w:rFonts w:eastAsiaTheme="minorHAnsi"/>
          <w:color w:val="000000"/>
          <w:szCs w:val="19"/>
          <w:lang w:eastAsia="en-US" w:bidi="ar-SA"/>
        </w:rPr>
      </w:pPr>
      <w:r w:rsidRPr="009E0E8B">
        <w:rPr>
          <w:rFonts w:eastAsiaTheme="minorHAnsi"/>
          <w:b/>
          <w:bCs/>
          <w:color w:val="000000"/>
          <w:szCs w:val="19"/>
          <w:lang w:eastAsia="en-US" w:bidi="ar-SA"/>
        </w:rPr>
        <w:t>Instrução</w:t>
      </w:r>
      <w:r w:rsidRPr="009E0E8B">
        <w:rPr>
          <w:rFonts w:eastAsiaTheme="minorHAnsi"/>
          <w:color w:val="000000"/>
          <w:szCs w:val="19"/>
          <w:lang w:eastAsia="en-US" w:bidi="ar-SA"/>
        </w:rPr>
        <w:t>: 1ª Controladoria</w:t>
      </w:r>
    </w:p>
    <w:p w14:paraId="1EA8485C" w14:textId="77777777" w:rsidR="009E0E8B" w:rsidRPr="009E0E8B" w:rsidRDefault="009E0E8B" w:rsidP="009E0E8B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Cs w:val="19"/>
          <w:lang w:eastAsia="en-US" w:bidi="ar-SA"/>
        </w:rPr>
      </w:pPr>
      <w:r w:rsidRPr="009E0E8B">
        <w:rPr>
          <w:rFonts w:eastAsiaTheme="minorHAnsi"/>
          <w:b/>
          <w:bCs/>
          <w:color w:val="000000"/>
          <w:szCs w:val="19"/>
          <w:lang w:eastAsia="en-US" w:bidi="ar-SA"/>
        </w:rPr>
        <w:t>Procurador</w:t>
      </w:r>
      <w:r w:rsidRPr="009E0E8B">
        <w:rPr>
          <w:rFonts w:eastAsiaTheme="minorHAnsi"/>
          <w:color w:val="000000"/>
          <w:szCs w:val="19"/>
          <w:lang w:eastAsia="en-US" w:bidi="ar-SA"/>
        </w:rPr>
        <w:t xml:space="preserve">(a): ELISABETH MASSOUD SALAME DA SILVA </w:t>
      </w:r>
    </w:p>
    <w:p w14:paraId="38ECAD5E" w14:textId="77777777" w:rsidR="009E0E8B" w:rsidRPr="009E0E8B" w:rsidRDefault="009E0E8B" w:rsidP="009E0E8B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Cs w:val="19"/>
          <w:lang w:eastAsia="en-US" w:bidi="ar-SA"/>
        </w:rPr>
      </w:pPr>
      <w:r w:rsidRPr="009E0E8B">
        <w:rPr>
          <w:rFonts w:eastAsiaTheme="minorHAnsi"/>
          <w:b/>
          <w:bCs/>
          <w:color w:val="000000"/>
          <w:szCs w:val="19"/>
          <w:lang w:eastAsia="en-US" w:bidi="ar-SA"/>
        </w:rPr>
        <w:t>Interessado</w:t>
      </w:r>
      <w:r w:rsidRPr="009E0E8B">
        <w:rPr>
          <w:rFonts w:eastAsiaTheme="minorHAnsi"/>
          <w:color w:val="000000"/>
          <w:szCs w:val="19"/>
          <w:lang w:eastAsia="en-US" w:bidi="ar-SA"/>
        </w:rPr>
        <w:t xml:space="preserve">: JOSÉ CARLOS ABREU DA SILVA (Ordenador - 01/01/2021 até 31/12/2021) </w:t>
      </w:r>
    </w:p>
    <w:p w14:paraId="1E8C9F49" w14:textId="77777777" w:rsidR="009E0E8B" w:rsidRDefault="009E0E8B" w:rsidP="009E0E8B">
      <w:pPr>
        <w:widowControl/>
        <w:adjustRightInd w:val="0"/>
        <w:spacing w:line="276" w:lineRule="auto"/>
        <w:jc w:val="both"/>
        <w:rPr>
          <w:rFonts w:eastAsiaTheme="minorHAnsi"/>
          <w:b/>
          <w:bCs/>
          <w:color w:val="000000"/>
          <w:szCs w:val="19"/>
          <w:lang w:eastAsia="en-US" w:bidi="ar-SA"/>
        </w:rPr>
      </w:pPr>
    </w:p>
    <w:p w14:paraId="6AC3AE9C" w14:textId="1F26620F" w:rsidR="009E0E8B" w:rsidRPr="009E0E8B" w:rsidRDefault="009E0E8B" w:rsidP="009E0E8B">
      <w:pPr>
        <w:widowControl/>
        <w:adjustRightInd w:val="0"/>
        <w:spacing w:line="276" w:lineRule="auto"/>
        <w:ind w:left="567"/>
        <w:jc w:val="both"/>
        <w:rPr>
          <w:rFonts w:eastAsiaTheme="minorHAnsi"/>
          <w:color w:val="000000"/>
          <w:szCs w:val="19"/>
          <w:lang w:eastAsia="en-US" w:bidi="ar-SA"/>
        </w:rPr>
      </w:pPr>
      <w:r w:rsidRPr="009E0E8B">
        <w:rPr>
          <w:rFonts w:eastAsiaTheme="minorHAnsi"/>
          <w:b/>
          <w:bCs/>
          <w:color w:val="000000"/>
          <w:szCs w:val="19"/>
          <w:lang w:eastAsia="en-US" w:bidi="ar-SA"/>
        </w:rPr>
        <w:t xml:space="preserve">EMENTA: </w:t>
      </w:r>
      <w:r w:rsidRPr="009E0E8B">
        <w:rPr>
          <w:rFonts w:eastAsiaTheme="minorHAnsi"/>
          <w:color w:val="000000"/>
          <w:szCs w:val="19"/>
          <w:lang w:eastAsia="en-US" w:bidi="ar-SA"/>
        </w:rPr>
        <w:t xml:space="preserve">PRESTAÇÃO DE CONTAS DE GESTÃO. FUNDEB DE SANTA MARIA DAS BARREIRAS. EXERCÍCIO DE 2021. PELA APROVAÇÃO COM RESSALVAS DAS CONTAS. MULTAS AO FUMREAP. ALVARÁ DE QUITAÇÃO. </w:t>
      </w:r>
    </w:p>
    <w:p w14:paraId="3DA449F2" w14:textId="77777777" w:rsidR="009E0E8B" w:rsidRDefault="009E0E8B" w:rsidP="009E0E8B">
      <w:pPr>
        <w:widowControl/>
        <w:adjustRightInd w:val="0"/>
        <w:spacing w:line="276" w:lineRule="auto"/>
        <w:ind w:left="567"/>
        <w:jc w:val="both"/>
        <w:rPr>
          <w:rFonts w:eastAsiaTheme="minorHAnsi"/>
          <w:b/>
          <w:bCs/>
          <w:color w:val="000000"/>
          <w:szCs w:val="19"/>
          <w:lang w:eastAsia="en-US" w:bidi="ar-SA"/>
        </w:rPr>
      </w:pPr>
    </w:p>
    <w:p w14:paraId="700E911A" w14:textId="7C755E01" w:rsidR="009E0E8B" w:rsidRPr="009E0E8B" w:rsidRDefault="009E0E8B" w:rsidP="009E0E8B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Cs w:val="19"/>
          <w:lang w:eastAsia="en-US" w:bidi="ar-SA"/>
        </w:rPr>
      </w:pPr>
      <w:r w:rsidRPr="009E0E8B">
        <w:rPr>
          <w:rFonts w:eastAsiaTheme="minorHAnsi"/>
          <w:b/>
          <w:bCs/>
          <w:color w:val="000000"/>
          <w:szCs w:val="19"/>
          <w:lang w:eastAsia="en-US" w:bidi="ar-SA"/>
        </w:rPr>
        <w:t>VISTOS</w:t>
      </w:r>
      <w:r w:rsidRPr="009E0E8B">
        <w:rPr>
          <w:rFonts w:eastAsiaTheme="minorHAnsi"/>
          <w:color w:val="000000"/>
          <w:szCs w:val="19"/>
          <w:lang w:eastAsia="en-US" w:bidi="ar-SA"/>
        </w:rPr>
        <w:t xml:space="preserve">, relatados e discutidos os autos do Processo Nº 101421.2021.2.000, </w:t>
      </w:r>
      <w:r w:rsidRPr="009E0E8B">
        <w:rPr>
          <w:rFonts w:eastAsiaTheme="minorHAnsi"/>
          <w:b/>
          <w:bCs/>
          <w:color w:val="000000"/>
          <w:szCs w:val="19"/>
          <w:lang w:eastAsia="en-US" w:bidi="ar-SA"/>
        </w:rPr>
        <w:t>ACORDAM</w:t>
      </w:r>
      <w:r w:rsidRPr="009E0E8B">
        <w:rPr>
          <w:rFonts w:eastAsiaTheme="minorHAnsi"/>
          <w:color w:val="000000"/>
          <w:szCs w:val="19"/>
          <w:lang w:eastAsia="en-US" w:bidi="ar-SA"/>
        </w:rPr>
        <w:t xml:space="preserve">, à unanimidade, os Conselheiros do PLENO do Tribunal de Contas dos Municípios do Estado do Pará, nos termos do voto do Relator, </w:t>
      </w:r>
    </w:p>
    <w:p w14:paraId="79E18B00" w14:textId="77777777" w:rsidR="009E0E8B" w:rsidRPr="009E0E8B" w:rsidRDefault="009E0E8B" w:rsidP="009E0E8B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Cs w:val="19"/>
          <w:lang w:eastAsia="en-US" w:bidi="ar-SA"/>
        </w:rPr>
      </w:pPr>
      <w:r w:rsidRPr="009E0E8B">
        <w:rPr>
          <w:rFonts w:eastAsiaTheme="minorHAnsi"/>
          <w:b/>
          <w:bCs/>
          <w:color w:val="000000"/>
          <w:szCs w:val="19"/>
          <w:lang w:eastAsia="en-US" w:bidi="ar-SA"/>
        </w:rPr>
        <w:t xml:space="preserve">CONSIDERANDO </w:t>
      </w:r>
      <w:r w:rsidRPr="009E0E8B">
        <w:rPr>
          <w:rFonts w:eastAsiaTheme="minorHAnsi"/>
          <w:color w:val="000000"/>
          <w:szCs w:val="19"/>
          <w:lang w:eastAsia="en-US" w:bidi="ar-SA"/>
        </w:rPr>
        <w:t xml:space="preserve">o disposto no artigo 45, inciso II, da Lei Estadual nº 109/2016. </w:t>
      </w:r>
    </w:p>
    <w:p w14:paraId="5C9E893E" w14:textId="77777777" w:rsidR="009E0E8B" w:rsidRPr="009E0E8B" w:rsidRDefault="009E0E8B" w:rsidP="009E0E8B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Cs w:val="19"/>
          <w:lang w:eastAsia="en-US" w:bidi="ar-SA"/>
        </w:rPr>
      </w:pPr>
      <w:r w:rsidRPr="009E0E8B">
        <w:rPr>
          <w:rFonts w:eastAsiaTheme="minorHAnsi"/>
          <w:b/>
          <w:bCs/>
          <w:color w:val="000000"/>
          <w:szCs w:val="19"/>
          <w:lang w:eastAsia="en-US" w:bidi="ar-SA"/>
        </w:rPr>
        <w:t xml:space="preserve">DECISÃO: JULGAR REGULAR COM RESSALVA </w:t>
      </w:r>
      <w:r w:rsidRPr="009E0E8B">
        <w:rPr>
          <w:rFonts w:eastAsiaTheme="minorHAnsi"/>
          <w:color w:val="000000"/>
          <w:szCs w:val="19"/>
          <w:lang w:eastAsia="en-US" w:bidi="ar-SA"/>
        </w:rPr>
        <w:t xml:space="preserve">as contas do(a) </w:t>
      </w:r>
      <w:proofErr w:type="spellStart"/>
      <w:r w:rsidRPr="009E0E8B">
        <w:rPr>
          <w:rFonts w:eastAsiaTheme="minorHAnsi"/>
          <w:color w:val="000000"/>
          <w:szCs w:val="19"/>
          <w:lang w:eastAsia="en-US" w:bidi="ar-SA"/>
        </w:rPr>
        <w:t>Sr</w:t>
      </w:r>
      <w:proofErr w:type="spellEnd"/>
      <w:r w:rsidRPr="009E0E8B">
        <w:rPr>
          <w:rFonts w:eastAsiaTheme="minorHAnsi"/>
          <w:color w:val="000000"/>
          <w:szCs w:val="19"/>
          <w:lang w:eastAsia="en-US" w:bidi="ar-SA"/>
        </w:rPr>
        <w:t xml:space="preserve">(a) José Carlos Abreu Da Silva, relativas ao exercício financeiro de 2021. </w:t>
      </w:r>
    </w:p>
    <w:p w14:paraId="4903EE4F" w14:textId="77777777" w:rsidR="009E0E8B" w:rsidRPr="009E0E8B" w:rsidRDefault="009E0E8B" w:rsidP="009E0E8B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Cs w:val="19"/>
          <w:lang w:eastAsia="en-US" w:bidi="ar-SA"/>
        </w:rPr>
      </w:pPr>
      <w:r w:rsidRPr="009E0E8B">
        <w:rPr>
          <w:rFonts w:eastAsiaTheme="minorHAnsi"/>
          <w:color w:val="000000"/>
          <w:szCs w:val="19"/>
          <w:lang w:eastAsia="en-US" w:bidi="ar-SA"/>
        </w:rPr>
        <w:t xml:space="preserve">Em favor de quem deve ser expedido o Alvará de Quitação no valor de R$ 24.115.585,79, somente após a comprovação do recolhimento ao Fundo de Reaparelhamento do TCM-PA/FUNREAP, dos valores estipulados a título de multas. </w:t>
      </w:r>
    </w:p>
    <w:p w14:paraId="36DA1DEC" w14:textId="77777777" w:rsidR="009E0E8B" w:rsidRPr="009E0E8B" w:rsidRDefault="009E0E8B" w:rsidP="009E0E8B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Cs w:val="19"/>
          <w:lang w:eastAsia="en-US" w:bidi="ar-SA"/>
        </w:rPr>
      </w:pPr>
      <w:r w:rsidRPr="009E0E8B">
        <w:rPr>
          <w:rFonts w:eastAsiaTheme="minorHAnsi"/>
          <w:b/>
          <w:bCs/>
          <w:color w:val="000000"/>
          <w:szCs w:val="19"/>
          <w:lang w:eastAsia="en-US" w:bidi="ar-SA"/>
        </w:rPr>
        <w:t xml:space="preserve">APLICAR </w:t>
      </w:r>
      <w:r w:rsidRPr="009E0E8B">
        <w:rPr>
          <w:rFonts w:eastAsiaTheme="minorHAnsi"/>
          <w:color w:val="000000"/>
          <w:szCs w:val="19"/>
          <w:lang w:eastAsia="en-US" w:bidi="ar-SA"/>
        </w:rPr>
        <w:t xml:space="preserve">as multas abaixo ao(à) </w:t>
      </w:r>
      <w:proofErr w:type="spellStart"/>
      <w:r w:rsidRPr="009E0E8B">
        <w:rPr>
          <w:rFonts w:eastAsiaTheme="minorHAnsi"/>
          <w:color w:val="000000"/>
          <w:szCs w:val="19"/>
          <w:lang w:eastAsia="en-US" w:bidi="ar-SA"/>
        </w:rPr>
        <w:t>Sr</w:t>
      </w:r>
      <w:proofErr w:type="spellEnd"/>
      <w:r w:rsidRPr="009E0E8B">
        <w:rPr>
          <w:rFonts w:eastAsiaTheme="minorHAnsi"/>
          <w:color w:val="000000"/>
          <w:szCs w:val="19"/>
          <w:lang w:eastAsia="en-US" w:bidi="ar-SA"/>
        </w:rPr>
        <w:t xml:space="preserve">(a) José Carlos Abreu Da Silva, que deverão ser recolhidas ao FUMREAP, instituído pela Lei nº 7.368/2009, de 29/12/2009, no prazo de 30 (trinta) dias, conforme previsão do art. 695, caput, do RI/TCM-PA: </w:t>
      </w:r>
    </w:p>
    <w:p w14:paraId="68BABCAD" w14:textId="77777777" w:rsidR="009E0E8B" w:rsidRPr="009E0E8B" w:rsidRDefault="009E0E8B" w:rsidP="009E0E8B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Cs w:val="19"/>
          <w:lang w:eastAsia="en-US" w:bidi="ar-SA"/>
        </w:rPr>
      </w:pPr>
      <w:r w:rsidRPr="009E0E8B">
        <w:rPr>
          <w:rFonts w:eastAsiaTheme="minorHAnsi"/>
          <w:b/>
          <w:bCs/>
          <w:color w:val="000000"/>
          <w:szCs w:val="19"/>
          <w:lang w:eastAsia="en-US" w:bidi="ar-SA"/>
        </w:rPr>
        <w:t xml:space="preserve">1. </w:t>
      </w:r>
      <w:r w:rsidRPr="009E0E8B">
        <w:rPr>
          <w:rFonts w:eastAsiaTheme="minorHAnsi"/>
          <w:color w:val="000000"/>
          <w:szCs w:val="19"/>
          <w:lang w:eastAsia="en-US" w:bidi="ar-SA"/>
        </w:rPr>
        <w:t xml:space="preserve">Multa na quantidade de 100 UPF-PA prevista na alínea "b", do Inciso IV, do art. 698 do RI/TCM /PA, pelo não repasse ao INSS da totalidade das contribuições retidas dos contribuintes descumprindo o estabelecido no art. 216, Inciso I, alínea "b", do Decreto Federal nº 3.048/1999. </w:t>
      </w:r>
    </w:p>
    <w:p w14:paraId="5EE51FCC" w14:textId="77777777" w:rsidR="009E0E8B" w:rsidRPr="009E0E8B" w:rsidRDefault="009E0E8B" w:rsidP="009E0E8B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Cs w:val="19"/>
          <w:lang w:eastAsia="en-US" w:bidi="ar-SA"/>
        </w:rPr>
      </w:pPr>
      <w:r w:rsidRPr="009E0E8B">
        <w:rPr>
          <w:rFonts w:eastAsiaTheme="minorHAnsi"/>
          <w:b/>
          <w:bCs/>
          <w:color w:val="000000"/>
          <w:szCs w:val="19"/>
          <w:lang w:eastAsia="en-US" w:bidi="ar-SA"/>
        </w:rPr>
        <w:t xml:space="preserve">2. </w:t>
      </w:r>
      <w:r w:rsidRPr="009E0E8B">
        <w:rPr>
          <w:rFonts w:eastAsiaTheme="minorHAnsi"/>
          <w:color w:val="000000"/>
          <w:szCs w:val="19"/>
          <w:lang w:eastAsia="en-US" w:bidi="ar-SA"/>
        </w:rPr>
        <w:t xml:space="preserve">Multa na quantidade de 100 UPF-PA prevista na alínea "b", do Inciso IV, do art. 698 do RI/TCM /PA, pela incorreta apropriação (empenhamento) e recolhimento das Obrigações Patronais, em favor do INSS e Instituto de Previdência descumprindo o disposto no art. 35 da Lei Federal 4.320/64 c/c o art. 50, II da Lei de Responsabilidade Fiscal. </w:t>
      </w:r>
    </w:p>
    <w:p w14:paraId="1701C4FB" w14:textId="77777777" w:rsidR="009E0E8B" w:rsidRPr="009E0E8B" w:rsidRDefault="009E0E8B" w:rsidP="009E0E8B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Cs w:val="19"/>
          <w:lang w:eastAsia="en-US" w:bidi="ar-SA"/>
        </w:rPr>
      </w:pPr>
      <w:r w:rsidRPr="009E0E8B">
        <w:rPr>
          <w:rFonts w:eastAsiaTheme="minorHAnsi"/>
          <w:color w:val="000000"/>
          <w:szCs w:val="19"/>
          <w:lang w:eastAsia="en-US" w:bidi="ar-SA"/>
        </w:rPr>
        <w:t xml:space="preserve">Fica desde já ciente que o não recolhimento da multa no prazo estipulado, ficará o(a) ordenador(a) passível dos acréscimos decorrentes da mora, com base no art. 703, I, II e III, do Regimento Interno, deste Tribunal. </w:t>
      </w:r>
    </w:p>
    <w:p w14:paraId="6E73A7B7" w14:textId="39EE8BEE" w:rsidR="002B67E8" w:rsidRPr="009E0E8B" w:rsidRDefault="009E0E8B" w:rsidP="009E0E8B">
      <w:pPr>
        <w:widowControl/>
        <w:adjustRightInd w:val="0"/>
        <w:spacing w:after="22" w:line="276" w:lineRule="auto"/>
        <w:jc w:val="both"/>
        <w:rPr>
          <w:rFonts w:eastAsiaTheme="minorHAnsi"/>
          <w:b/>
          <w:bCs/>
          <w:color w:val="000000"/>
          <w:szCs w:val="19"/>
          <w:lang w:eastAsia="en-US" w:bidi="ar-SA"/>
        </w:rPr>
      </w:pPr>
      <w:r w:rsidRPr="009E0E8B">
        <w:rPr>
          <w:rFonts w:eastAsiaTheme="minorHAnsi"/>
          <w:color w:val="000000"/>
          <w:szCs w:val="19"/>
          <w:lang w:eastAsia="en-US" w:bidi="ar-SA"/>
        </w:rPr>
        <w:t xml:space="preserve">Belém - PA, 9 de </w:t>
      </w:r>
      <w:proofErr w:type="gramStart"/>
      <w:r w:rsidRPr="009E0E8B">
        <w:rPr>
          <w:rFonts w:eastAsiaTheme="minorHAnsi"/>
          <w:color w:val="000000"/>
          <w:szCs w:val="19"/>
          <w:lang w:eastAsia="en-US" w:bidi="ar-SA"/>
        </w:rPr>
        <w:t>Fevereiro</w:t>
      </w:r>
      <w:proofErr w:type="gramEnd"/>
      <w:r w:rsidRPr="009E0E8B">
        <w:rPr>
          <w:rFonts w:eastAsiaTheme="minorHAnsi"/>
          <w:color w:val="000000"/>
          <w:szCs w:val="19"/>
          <w:lang w:eastAsia="en-US" w:bidi="ar-SA"/>
        </w:rPr>
        <w:t xml:space="preserve"> de 2023.</w:t>
      </w:r>
    </w:p>
    <w:p w14:paraId="699BD34B" w14:textId="77777777" w:rsidR="002B67E8" w:rsidRPr="009E0E8B" w:rsidRDefault="002B67E8" w:rsidP="009E0E8B">
      <w:pPr>
        <w:widowControl/>
        <w:adjustRightInd w:val="0"/>
        <w:spacing w:after="22" w:line="276" w:lineRule="auto"/>
        <w:jc w:val="both"/>
        <w:rPr>
          <w:rFonts w:eastAsiaTheme="minorHAnsi"/>
          <w:b/>
          <w:bCs/>
          <w:color w:val="000000"/>
          <w:szCs w:val="19"/>
          <w:lang w:eastAsia="en-US" w:bidi="ar-SA"/>
        </w:rPr>
      </w:pPr>
    </w:p>
    <w:p w14:paraId="340B8F9B" w14:textId="55D63E9A" w:rsidR="00645E26" w:rsidRPr="009E0E8B" w:rsidRDefault="00645E26" w:rsidP="009E0E8B">
      <w:pPr>
        <w:pBdr>
          <w:top w:val="single" w:sz="4" w:space="1" w:color="auto"/>
        </w:pBdr>
        <w:spacing w:after="22" w:line="276" w:lineRule="auto"/>
        <w:jc w:val="both"/>
        <w:rPr>
          <w:rFonts w:cstheme="minorHAnsi"/>
          <w:b/>
          <w:bCs/>
        </w:rPr>
      </w:pPr>
      <w:r w:rsidRPr="009E0E8B">
        <w:rPr>
          <w:rFonts w:cstheme="minorHAnsi"/>
        </w:rPr>
        <w:t xml:space="preserve">Este texto não substitui o publicado no http://tcm.ioepa.com.br/busca/, Edição nº </w:t>
      </w:r>
      <w:r w:rsidRPr="009E0E8B">
        <w:rPr>
          <w:rFonts w:cstheme="minorHAnsi"/>
          <w:b/>
          <w:bCs/>
        </w:rPr>
        <w:t>1.4</w:t>
      </w:r>
      <w:r w:rsidR="00E26FBB" w:rsidRPr="009E0E8B">
        <w:rPr>
          <w:rFonts w:cstheme="minorHAnsi"/>
          <w:b/>
          <w:bCs/>
        </w:rPr>
        <w:t>2</w:t>
      </w:r>
      <w:r w:rsidR="00CA2F64" w:rsidRPr="009E0E8B">
        <w:rPr>
          <w:rFonts w:cstheme="minorHAnsi"/>
          <w:b/>
          <w:bCs/>
        </w:rPr>
        <w:t>6</w:t>
      </w:r>
      <w:r w:rsidRPr="009E0E8B">
        <w:rPr>
          <w:rFonts w:cstheme="minorHAnsi"/>
        </w:rPr>
        <w:t xml:space="preserve"> DOE TCMPA, de </w:t>
      </w:r>
      <w:r w:rsidR="00F9313D" w:rsidRPr="009E0E8B">
        <w:rPr>
          <w:rFonts w:cstheme="minorHAnsi"/>
          <w:b/>
          <w:bCs/>
        </w:rPr>
        <w:t>2</w:t>
      </w:r>
      <w:r w:rsidR="00C50D20" w:rsidRPr="009E0E8B">
        <w:rPr>
          <w:rFonts w:cstheme="minorHAnsi"/>
          <w:b/>
          <w:bCs/>
        </w:rPr>
        <w:t>8</w:t>
      </w:r>
      <w:r w:rsidRPr="009E0E8B">
        <w:rPr>
          <w:rFonts w:cstheme="minorHAnsi"/>
          <w:b/>
          <w:bCs/>
        </w:rPr>
        <w:t>/0</w:t>
      </w:r>
      <w:r w:rsidR="00C50D20" w:rsidRPr="009E0E8B">
        <w:rPr>
          <w:rFonts w:cstheme="minorHAnsi"/>
          <w:b/>
          <w:bCs/>
        </w:rPr>
        <w:t>2</w:t>
      </w:r>
      <w:r w:rsidRPr="009E0E8B">
        <w:rPr>
          <w:rFonts w:cstheme="minorHAnsi"/>
          <w:b/>
          <w:bCs/>
        </w:rPr>
        <w:t>/2023.</w:t>
      </w:r>
    </w:p>
    <w:sectPr w:rsidR="00645E26" w:rsidRPr="009E0E8B" w:rsidSect="00A842CA">
      <w:headerReference w:type="default" r:id="rId8"/>
      <w:footerReference w:type="default" r:id="rId9"/>
      <w:type w:val="continuous"/>
      <w:pgSz w:w="11910" w:h="16840"/>
      <w:pgMar w:top="1417" w:right="1420" w:bottom="1560" w:left="1701" w:header="1701" w:footer="9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E443" w14:textId="77777777" w:rsidR="00A63F32" w:rsidRDefault="00A63F32">
      <w:r>
        <w:separator/>
      </w:r>
    </w:p>
  </w:endnote>
  <w:endnote w:type="continuationSeparator" w:id="0">
    <w:p w14:paraId="59079084" w14:textId="77777777" w:rsidR="00A63F32" w:rsidRDefault="00A63F32">
      <w:r>
        <w:continuationSeparator/>
      </w:r>
    </w:p>
  </w:endnote>
  <w:endnote w:type="continuationNotice" w:id="1">
    <w:p w14:paraId="3B25DF2B" w14:textId="77777777" w:rsidR="00A63F32" w:rsidRDefault="00A63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, 'Arial Unicode MS'"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, ''Cambria Math''">
    <w:altName w:val="Mangal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">
    <w:altName w:val="Bookman Old Style"/>
    <w:charset w:val="00"/>
    <w:family w:val="auto"/>
    <w:pitch w:val="variable"/>
    <w:sig w:usb0="00000003" w:usb1="00000000" w:usb2="00000000" w:usb3="00000000" w:csb0="00000001" w:csb1="00000000"/>
  </w:font>
  <w:font w:name="BRGVUM+Verdana-Bold">
    <w:altName w:val="BRGVUM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FAJAK+Verdana-Bold">
    <w:altName w:val="PFAJAK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NXDRG+Verdana-Bold">
    <w:altName w:val="RNXDRG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0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8BB5" w14:textId="71B9E72A" w:rsidR="00850A85" w:rsidRPr="00F17522" w:rsidRDefault="00EE1F52" w:rsidP="00FA6653">
    <w:pPr>
      <w:pStyle w:val="Rodap"/>
      <w:pBdr>
        <w:top w:val="single" w:sz="4" w:space="1" w:color="auto"/>
      </w:pBdr>
      <w:tabs>
        <w:tab w:val="clear" w:pos="8504"/>
        <w:tab w:val="right" w:pos="8789"/>
      </w:tabs>
      <w:spacing w:before="120"/>
      <w:rPr>
        <w:sz w:val="16"/>
        <w:szCs w:val="16"/>
      </w:rPr>
    </w:pPr>
    <w:r w:rsidRPr="00F17522">
      <w:rPr>
        <w:sz w:val="16"/>
        <w:szCs w:val="16"/>
      </w:rPr>
      <w:t>Trav. Magno de Araújo, 474 – Telégrafo.</w:t>
    </w:r>
    <w:r w:rsidRPr="00F17522">
      <w:rPr>
        <w:sz w:val="16"/>
        <w:szCs w:val="16"/>
      </w:rPr>
      <w:tab/>
    </w:r>
    <w:r w:rsidRPr="00F17522">
      <w:rPr>
        <w:sz w:val="16"/>
        <w:szCs w:val="16"/>
      </w:rPr>
      <w:tab/>
      <w:t xml:space="preserve">- Belém – PA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002C" w14:textId="77777777" w:rsidR="00A63F32" w:rsidRDefault="00A63F32">
      <w:r>
        <w:separator/>
      </w:r>
    </w:p>
  </w:footnote>
  <w:footnote w:type="continuationSeparator" w:id="0">
    <w:p w14:paraId="20034126" w14:textId="77777777" w:rsidR="00A63F32" w:rsidRDefault="00A63F32">
      <w:r>
        <w:continuationSeparator/>
      </w:r>
    </w:p>
  </w:footnote>
  <w:footnote w:type="continuationNotice" w:id="1">
    <w:p w14:paraId="3896848E" w14:textId="77777777" w:rsidR="00A63F32" w:rsidRDefault="00A63F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9426" w14:textId="3484850C" w:rsidR="001873B1" w:rsidRDefault="00830BC4" w:rsidP="00B26C1D">
    <w:pPr>
      <w:pStyle w:val="Cabealho"/>
      <w:spacing w:after="240"/>
      <w:jc w:val="right"/>
    </w:pPr>
    <w:r>
      <w:rPr>
        <w:rFonts w:ascii="Times New Roman"/>
        <w:noProof/>
      </w:rPr>
      <w:drawing>
        <wp:anchor distT="0" distB="0" distL="114300" distR="114300" simplePos="0" relativeHeight="251658241" behindDoc="1" locked="0" layoutInCell="1" allowOverlap="1" wp14:anchorId="5AF0F3E6" wp14:editId="02D81E24">
          <wp:simplePos x="0" y="0"/>
          <wp:positionH relativeFrom="margin">
            <wp:align>right</wp:align>
          </wp:positionH>
          <wp:positionV relativeFrom="paragraph">
            <wp:posOffset>-490855</wp:posOffset>
          </wp:positionV>
          <wp:extent cx="572135" cy="572135"/>
          <wp:effectExtent l="0" t="0" r="0" b="0"/>
          <wp:wrapTight wrapText="bothSides">
            <wp:wrapPolygon edited="0">
              <wp:start x="0" y="0"/>
              <wp:lineTo x="0" y="20857"/>
              <wp:lineTo x="20857" y="20857"/>
              <wp:lineTo x="2085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3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02C">
      <w:rPr>
        <w:rFonts w:ascii="Times New Roman"/>
        <w:noProof/>
      </w:rPr>
      <w:drawing>
        <wp:anchor distT="0" distB="0" distL="114300" distR="114300" simplePos="0" relativeHeight="251658240" behindDoc="0" locked="0" layoutInCell="1" allowOverlap="1" wp14:anchorId="31592ABB" wp14:editId="563C0ABA">
          <wp:simplePos x="0" y="0"/>
          <wp:positionH relativeFrom="column">
            <wp:posOffset>1718310</wp:posOffset>
          </wp:positionH>
          <wp:positionV relativeFrom="paragraph">
            <wp:posOffset>-511810</wp:posOffset>
          </wp:positionV>
          <wp:extent cx="1964690" cy="680720"/>
          <wp:effectExtent l="0" t="0" r="0" b="0"/>
          <wp:wrapTight wrapText="bothSides">
            <wp:wrapPolygon edited="0">
              <wp:start x="0" y="0"/>
              <wp:lineTo x="0" y="21157"/>
              <wp:lineTo x="21363" y="21157"/>
              <wp:lineTo x="21363" y="0"/>
              <wp:lineTo x="0" y="0"/>
            </wp:wrapPolygon>
          </wp:wrapTight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69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F8A7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A4C6AD1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7EF1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E4B2541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D94834D2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46A8270C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EB3C0366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FA10DCCC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2436A64A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1826E4DC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93442C16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4D74DEC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218E4E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CF8FA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tarSymbol" w:eastAsia="Times New Roman" w:hAnsi="StarSymbol" w:cs="StarSymbol"/>
        <w:b w:val="0"/>
        <w:bCs w:val="0"/>
        <w:i w:val="0"/>
        <w:iCs w:val="0"/>
        <w:smallCap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i w:val="0"/>
        <w:i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0000004"/>
    <w:multiLevelType w:val="multilevel"/>
    <w:tmpl w:val="00000004"/>
    <w:name w:val="WW8Num4"/>
    <w:lvl w:ilvl="0">
      <w:start w:val="1"/>
      <w:numFmt w:val="none"/>
      <w:pStyle w:val="H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bCs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01DB6114"/>
    <w:multiLevelType w:val="multilevel"/>
    <w:tmpl w:val="26A27B8C"/>
    <w:styleLink w:val="WW8Num5"/>
    <w:lvl w:ilvl="0">
      <w:start w:val="10"/>
      <w:numFmt w:val="decimal"/>
      <w:lvlText w:val="%1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625A6"/>
    <w:multiLevelType w:val="hybridMultilevel"/>
    <w:tmpl w:val="2A76457E"/>
    <w:styleLink w:val="EstiloImportado2"/>
    <w:lvl w:ilvl="0" w:tplc="87B49B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F66E1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8C1E4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02903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36550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1E415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12996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62BC9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12A44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05E283B"/>
    <w:multiLevelType w:val="hybridMultilevel"/>
    <w:tmpl w:val="3DA2E5DA"/>
    <w:styleLink w:val="EstiloImportado3"/>
    <w:lvl w:ilvl="0" w:tplc="77661420">
      <w:start w:val="1"/>
      <w:numFmt w:val="decimal"/>
      <w:suff w:val="nothing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960D9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2D91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52162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E07F5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2BCD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D29C7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CCF6F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3E515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0175C7C"/>
    <w:multiLevelType w:val="multilevel"/>
    <w:tmpl w:val="AB2C507C"/>
    <w:styleLink w:val="WW8Num4"/>
    <w:lvl w:ilvl="0">
      <w:start w:val="10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7626D0"/>
    <w:multiLevelType w:val="multilevel"/>
    <w:tmpl w:val="7A466774"/>
    <w:styleLink w:val="WW8Num6"/>
    <w:lvl w:ilvl="0">
      <w:start w:val="1"/>
      <w:numFmt w:val="decimal"/>
      <w:lvlText w:val=" %1 "/>
      <w:lvlJc w:val="left"/>
      <w:pPr>
        <w:ind w:left="720" w:hanging="360"/>
      </w:pPr>
    </w:lvl>
    <w:lvl w:ilvl="1">
      <w:start w:val="1"/>
      <w:numFmt w:val="decimal"/>
      <w:lvlText w:val=" %1.%2 "/>
      <w:lvlJc w:val="left"/>
      <w:pPr>
        <w:ind w:left="1080" w:hanging="360"/>
      </w:pPr>
    </w:lvl>
    <w:lvl w:ilvl="2">
      <w:start w:val="1"/>
      <w:numFmt w:val="decimal"/>
      <w:lvlText w:val=" %1.%2.%3 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1800" w:hanging="360"/>
      </w:pPr>
    </w:lvl>
    <w:lvl w:ilvl="4">
      <w:start w:val="1"/>
      <w:numFmt w:val="decimal"/>
      <w:lvlText w:val=" %1.%2.%3.%4.%5 "/>
      <w:lvlJc w:val="left"/>
      <w:pPr>
        <w:ind w:left="2160" w:hanging="360"/>
      </w:pPr>
    </w:lvl>
    <w:lvl w:ilvl="5">
      <w:start w:val="1"/>
      <w:numFmt w:val="decimal"/>
      <w:lvlText w:val=" %1.%2.%3.%4.%5.%6 "/>
      <w:lvlJc w:val="left"/>
      <w:pPr>
        <w:ind w:left="2520" w:hanging="360"/>
      </w:pPr>
    </w:lvl>
    <w:lvl w:ilvl="6">
      <w:start w:val="1"/>
      <w:numFmt w:val="decimal"/>
      <w:lvlText w:val=" %1.%2.%3.%4.%5.%6.%7 "/>
      <w:lvlJc w:val="left"/>
      <w:pPr>
        <w:ind w:left="2880" w:hanging="360"/>
      </w:pPr>
    </w:lvl>
    <w:lvl w:ilvl="7">
      <w:start w:val="1"/>
      <w:numFmt w:val="decimal"/>
      <w:lvlText w:val=" %1.%2.%3.%4.%5.%6.%7.%8 "/>
      <w:lvlJc w:val="left"/>
      <w:pPr>
        <w:ind w:left="3240" w:hanging="360"/>
      </w:pPr>
    </w:lvl>
    <w:lvl w:ilvl="8">
      <w:start w:val="1"/>
      <w:numFmt w:val="decimal"/>
      <w:lvlText w:val=" %1.%2.%3.%4.%5.%6.%7.%8.%9 "/>
      <w:lvlJc w:val="left"/>
      <w:pPr>
        <w:ind w:left="3600" w:hanging="360"/>
      </w:pPr>
    </w:lvl>
  </w:abstractNum>
  <w:abstractNum w:abstractNumId="20" w15:restartNumberingAfterBreak="0">
    <w:nsid w:val="2CCA0F44"/>
    <w:multiLevelType w:val="hybridMultilevel"/>
    <w:tmpl w:val="C92402B6"/>
    <w:styleLink w:val="EstiloImportado4"/>
    <w:lvl w:ilvl="0" w:tplc="55B80244">
      <w:start w:val="1"/>
      <w:numFmt w:val="decimal"/>
      <w:suff w:val="nothing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12F8DA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1EC81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549A82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F8BE8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F8066A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5C0E8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04F16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A8F1E4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4D87B54"/>
    <w:multiLevelType w:val="multilevel"/>
    <w:tmpl w:val="15EA05AC"/>
    <w:styleLink w:val="WWNum1"/>
    <w:lvl w:ilvl="0">
      <w:numFmt w:val="bullet"/>
      <w:lvlText w:val="●"/>
      <w:lvlJc w:val="left"/>
      <w:pPr>
        <w:ind w:left="720" w:hanging="360"/>
      </w:pPr>
      <w:rPr>
        <w:rFonts w:ascii="Times New Roman" w:hAnsi="Times New Roman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6231212"/>
    <w:multiLevelType w:val="multilevel"/>
    <w:tmpl w:val="C334162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1A06E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233AA60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5563F35"/>
    <w:multiLevelType w:val="hybridMultilevel"/>
    <w:tmpl w:val="07E08C16"/>
    <w:styleLink w:val="EstiloImportado1"/>
    <w:lvl w:ilvl="0" w:tplc="A008FD3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C2569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E6FA3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C443C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C097B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3E33D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ACD32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870682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964D8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36D544B"/>
    <w:multiLevelType w:val="multilevel"/>
    <w:tmpl w:val="EB90BA52"/>
    <w:styleLink w:val="WW8Num3"/>
    <w:lvl w:ilvl="0">
      <w:start w:val="1"/>
      <w:numFmt w:val="none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8DF6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A5184E5A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2D23D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6F62E9A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5565AF1"/>
    <w:multiLevelType w:val="multilevel"/>
    <w:tmpl w:val="25440AD4"/>
    <w:styleLink w:val="WW8Num1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" w15:restartNumberingAfterBreak="0">
    <w:nsid w:val="656F2C43"/>
    <w:multiLevelType w:val="multilevel"/>
    <w:tmpl w:val="A11402C0"/>
    <w:styleLink w:val="WW8Num2"/>
    <w:lvl w:ilvl="0">
      <w:start w:val="1"/>
      <w:numFmt w:val="none"/>
      <w:lvlText w:val="%1"/>
      <w:lvlJc w:val="left"/>
      <w:pPr>
        <w:ind w:left="360" w:firstLine="0"/>
      </w:pPr>
    </w:lvl>
    <w:lvl w:ilvl="1">
      <w:start w:val="1"/>
      <w:numFmt w:val="none"/>
      <w:lvlText w:val="%2"/>
      <w:lvlJc w:val="left"/>
      <w:pPr>
        <w:ind w:left="360" w:firstLine="0"/>
      </w:pPr>
    </w:lvl>
    <w:lvl w:ilvl="2">
      <w:start w:val="1"/>
      <w:numFmt w:val="none"/>
      <w:lvlText w:val="%3"/>
      <w:lvlJc w:val="left"/>
      <w:pPr>
        <w:ind w:left="360" w:firstLine="0"/>
      </w:pPr>
    </w:lvl>
    <w:lvl w:ilvl="3">
      <w:start w:val="1"/>
      <w:numFmt w:val="none"/>
      <w:lvlText w:val="%4"/>
      <w:lvlJc w:val="left"/>
      <w:pPr>
        <w:ind w:left="360" w:firstLine="0"/>
      </w:pPr>
    </w:lvl>
    <w:lvl w:ilvl="4">
      <w:start w:val="1"/>
      <w:numFmt w:val="none"/>
      <w:lvlText w:val="%5"/>
      <w:lvlJc w:val="left"/>
      <w:pPr>
        <w:ind w:left="360" w:firstLine="0"/>
      </w:pPr>
    </w:lvl>
    <w:lvl w:ilvl="5">
      <w:start w:val="1"/>
      <w:numFmt w:val="none"/>
      <w:lvlText w:val="%6"/>
      <w:lvlJc w:val="left"/>
      <w:pPr>
        <w:ind w:left="360" w:firstLine="0"/>
      </w:pPr>
    </w:lvl>
    <w:lvl w:ilvl="6">
      <w:start w:val="1"/>
      <w:numFmt w:val="none"/>
      <w:lvlText w:val="%7"/>
      <w:lvlJc w:val="left"/>
      <w:pPr>
        <w:ind w:left="360" w:firstLine="0"/>
      </w:pPr>
    </w:lvl>
    <w:lvl w:ilvl="7">
      <w:start w:val="1"/>
      <w:numFmt w:val="none"/>
      <w:lvlText w:val="%8"/>
      <w:lvlJc w:val="left"/>
      <w:pPr>
        <w:ind w:left="360" w:firstLine="0"/>
      </w:pPr>
    </w:lvl>
    <w:lvl w:ilvl="8">
      <w:start w:val="1"/>
      <w:numFmt w:val="none"/>
      <w:lvlText w:val="%9"/>
      <w:lvlJc w:val="left"/>
      <w:pPr>
        <w:ind w:left="360" w:firstLine="0"/>
      </w:pPr>
    </w:lvl>
  </w:abstractNum>
  <w:abstractNum w:abstractNumId="30" w15:restartNumberingAfterBreak="0">
    <w:nsid w:val="73F53F36"/>
    <w:multiLevelType w:val="hybridMultilevel"/>
    <w:tmpl w:val="5F76B806"/>
    <w:styleLink w:val="EstiloImportado10"/>
    <w:lvl w:ilvl="0" w:tplc="3ECA178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2A78D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F69F5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80A9F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347A4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0F81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24451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58DD1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081A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49251DF"/>
    <w:multiLevelType w:val="hybridMultilevel"/>
    <w:tmpl w:val="5F06DD5A"/>
    <w:styleLink w:val="EstiloImportado8"/>
    <w:lvl w:ilvl="0" w:tplc="43D4A55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BC22D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0D3F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68790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F02FA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D42D2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B6DBC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5C8CC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C8B61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9156ABB"/>
    <w:multiLevelType w:val="hybridMultilevel"/>
    <w:tmpl w:val="C71E5D3E"/>
    <w:styleLink w:val="EstiloImportado12"/>
    <w:lvl w:ilvl="0" w:tplc="89D0634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F2DA2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8AAD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EC99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34551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D08B3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0CED0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D8E6F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CE6FB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E433223"/>
    <w:multiLevelType w:val="hybridMultilevel"/>
    <w:tmpl w:val="3C563F6A"/>
    <w:styleLink w:val="EstiloImportado9"/>
    <w:lvl w:ilvl="0" w:tplc="1542DA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0EB0A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9C1E7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E45A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FA6E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6AFD9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DCB66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74A09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5C88C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60294458">
    <w:abstractNumId w:val="21"/>
  </w:num>
  <w:num w:numId="2" w16cid:durableId="494733417">
    <w:abstractNumId w:val="14"/>
  </w:num>
  <w:num w:numId="3" w16cid:durableId="442385431">
    <w:abstractNumId w:val="22"/>
  </w:num>
  <w:num w:numId="4" w16cid:durableId="1954557103">
    <w:abstractNumId w:val="24"/>
  </w:num>
  <w:num w:numId="5" w16cid:durableId="1494683047">
    <w:abstractNumId w:val="17"/>
  </w:num>
  <w:num w:numId="6" w16cid:durableId="1743527409">
    <w:abstractNumId w:val="20"/>
  </w:num>
  <w:num w:numId="7" w16cid:durableId="630205757">
    <w:abstractNumId w:val="32"/>
  </w:num>
  <w:num w:numId="8" w16cid:durableId="1317800593">
    <w:abstractNumId w:val="31"/>
  </w:num>
  <w:num w:numId="9" w16cid:durableId="1160803068">
    <w:abstractNumId w:val="33"/>
  </w:num>
  <w:num w:numId="10" w16cid:durableId="617758167">
    <w:abstractNumId w:val="30"/>
  </w:num>
  <w:num w:numId="11" w16cid:durableId="1816295275">
    <w:abstractNumId w:val="16"/>
  </w:num>
  <w:num w:numId="12" w16cid:durableId="2077433631">
    <w:abstractNumId w:val="29"/>
  </w:num>
  <w:num w:numId="13" w16cid:durableId="371421785">
    <w:abstractNumId w:val="11"/>
  </w:num>
  <w:num w:numId="14" w16cid:durableId="1858155908">
    <w:abstractNumId w:val="9"/>
  </w:num>
  <w:num w:numId="15" w16cid:durableId="1139033547">
    <w:abstractNumId w:val="8"/>
  </w:num>
  <w:num w:numId="16" w16cid:durableId="2127383190">
    <w:abstractNumId w:val="7"/>
  </w:num>
  <w:num w:numId="17" w16cid:durableId="389769892">
    <w:abstractNumId w:val="6"/>
  </w:num>
  <w:num w:numId="18" w16cid:durableId="445083966">
    <w:abstractNumId w:val="10"/>
  </w:num>
  <w:num w:numId="19" w16cid:durableId="1252471714">
    <w:abstractNumId w:val="5"/>
  </w:num>
  <w:num w:numId="20" w16cid:durableId="1006639383">
    <w:abstractNumId w:val="4"/>
  </w:num>
  <w:num w:numId="21" w16cid:durableId="436289560">
    <w:abstractNumId w:val="3"/>
  </w:num>
  <w:num w:numId="22" w16cid:durableId="440224958">
    <w:abstractNumId w:val="2"/>
  </w:num>
  <w:num w:numId="23" w16cid:durableId="267591822">
    <w:abstractNumId w:val="25"/>
  </w:num>
  <w:num w:numId="24" w16cid:durableId="649142040">
    <w:abstractNumId w:val="18"/>
  </w:num>
  <w:num w:numId="25" w16cid:durableId="444034728">
    <w:abstractNumId w:val="15"/>
  </w:num>
  <w:num w:numId="26" w16cid:durableId="2021930407">
    <w:abstractNumId w:val="19"/>
  </w:num>
  <w:num w:numId="27" w16cid:durableId="1971864092">
    <w:abstractNumId w:val="28"/>
  </w:num>
  <w:num w:numId="28" w16cid:durableId="434860417">
    <w:abstractNumId w:val="1"/>
  </w:num>
  <w:num w:numId="29" w16cid:durableId="200633116">
    <w:abstractNumId w:val="23"/>
  </w:num>
  <w:num w:numId="30" w16cid:durableId="144670385">
    <w:abstractNumId w:val="27"/>
  </w:num>
  <w:num w:numId="31" w16cid:durableId="1381439852">
    <w:abstractNumId w:val="26"/>
  </w:num>
  <w:num w:numId="32" w16cid:durableId="995454012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90"/>
    <w:rsid w:val="0000118D"/>
    <w:rsid w:val="0000145D"/>
    <w:rsid w:val="00001C31"/>
    <w:rsid w:val="00001DAC"/>
    <w:rsid w:val="00001E59"/>
    <w:rsid w:val="00003100"/>
    <w:rsid w:val="000034FE"/>
    <w:rsid w:val="000035FC"/>
    <w:rsid w:val="00003DDD"/>
    <w:rsid w:val="00004931"/>
    <w:rsid w:val="00004D7E"/>
    <w:rsid w:val="000052CA"/>
    <w:rsid w:val="000052E1"/>
    <w:rsid w:val="00005330"/>
    <w:rsid w:val="00005874"/>
    <w:rsid w:val="000059EA"/>
    <w:rsid w:val="000063B6"/>
    <w:rsid w:val="000063EA"/>
    <w:rsid w:val="00006E72"/>
    <w:rsid w:val="00010543"/>
    <w:rsid w:val="00010B2B"/>
    <w:rsid w:val="00010BF7"/>
    <w:rsid w:val="00010F0B"/>
    <w:rsid w:val="00010FCD"/>
    <w:rsid w:val="00011594"/>
    <w:rsid w:val="00011860"/>
    <w:rsid w:val="00013219"/>
    <w:rsid w:val="00013CD5"/>
    <w:rsid w:val="00014422"/>
    <w:rsid w:val="00014473"/>
    <w:rsid w:val="00014A9D"/>
    <w:rsid w:val="00014C7C"/>
    <w:rsid w:val="00014DF5"/>
    <w:rsid w:val="00014FBC"/>
    <w:rsid w:val="00015372"/>
    <w:rsid w:val="0001575A"/>
    <w:rsid w:val="00015861"/>
    <w:rsid w:val="00015A4C"/>
    <w:rsid w:val="00015B96"/>
    <w:rsid w:val="00015DC7"/>
    <w:rsid w:val="000165D2"/>
    <w:rsid w:val="00016707"/>
    <w:rsid w:val="0001695B"/>
    <w:rsid w:val="00016BBA"/>
    <w:rsid w:val="00016C5A"/>
    <w:rsid w:val="00016ED6"/>
    <w:rsid w:val="00017280"/>
    <w:rsid w:val="00017A6A"/>
    <w:rsid w:val="000204D3"/>
    <w:rsid w:val="0002087A"/>
    <w:rsid w:val="00020C1F"/>
    <w:rsid w:val="00020DB5"/>
    <w:rsid w:val="00020ED6"/>
    <w:rsid w:val="000224BD"/>
    <w:rsid w:val="00022739"/>
    <w:rsid w:val="00023C38"/>
    <w:rsid w:val="00023FCB"/>
    <w:rsid w:val="0002426D"/>
    <w:rsid w:val="000247C4"/>
    <w:rsid w:val="00024946"/>
    <w:rsid w:val="00025960"/>
    <w:rsid w:val="000259DD"/>
    <w:rsid w:val="000262FD"/>
    <w:rsid w:val="00026659"/>
    <w:rsid w:val="000269FE"/>
    <w:rsid w:val="00026A26"/>
    <w:rsid w:val="0002736B"/>
    <w:rsid w:val="00030024"/>
    <w:rsid w:val="000306DA"/>
    <w:rsid w:val="00030A07"/>
    <w:rsid w:val="00030A9B"/>
    <w:rsid w:val="00031628"/>
    <w:rsid w:val="00031C2C"/>
    <w:rsid w:val="00031D22"/>
    <w:rsid w:val="000324FB"/>
    <w:rsid w:val="000341B8"/>
    <w:rsid w:val="00034473"/>
    <w:rsid w:val="000344CD"/>
    <w:rsid w:val="00034B29"/>
    <w:rsid w:val="00034C7E"/>
    <w:rsid w:val="0003515B"/>
    <w:rsid w:val="0003624A"/>
    <w:rsid w:val="000362B3"/>
    <w:rsid w:val="0003671C"/>
    <w:rsid w:val="000368CA"/>
    <w:rsid w:val="00036D29"/>
    <w:rsid w:val="00036D65"/>
    <w:rsid w:val="00036D96"/>
    <w:rsid w:val="00036EB7"/>
    <w:rsid w:val="00036F96"/>
    <w:rsid w:val="000378A0"/>
    <w:rsid w:val="00037B9E"/>
    <w:rsid w:val="00037E18"/>
    <w:rsid w:val="00040800"/>
    <w:rsid w:val="0004090E"/>
    <w:rsid w:val="00040976"/>
    <w:rsid w:val="00040C9A"/>
    <w:rsid w:val="000415FA"/>
    <w:rsid w:val="00041BEE"/>
    <w:rsid w:val="000421F0"/>
    <w:rsid w:val="00042663"/>
    <w:rsid w:val="0004282C"/>
    <w:rsid w:val="00042F78"/>
    <w:rsid w:val="00044002"/>
    <w:rsid w:val="000442F6"/>
    <w:rsid w:val="0004488F"/>
    <w:rsid w:val="00044C0B"/>
    <w:rsid w:val="00045ED8"/>
    <w:rsid w:val="000465FD"/>
    <w:rsid w:val="00046EA2"/>
    <w:rsid w:val="00047120"/>
    <w:rsid w:val="00047DDE"/>
    <w:rsid w:val="000507B6"/>
    <w:rsid w:val="00050B10"/>
    <w:rsid w:val="00050B3C"/>
    <w:rsid w:val="00051117"/>
    <w:rsid w:val="000511AA"/>
    <w:rsid w:val="00051A88"/>
    <w:rsid w:val="00051B0B"/>
    <w:rsid w:val="00051FC3"/>
    <w:rsid w:val="00052038"/>
    <w:rsid w:val="00052159"/>
    <w:rsid w:val="00052180"/>
    <w:rsid w:val="00052741"/>
    <w:rsid w:val="00052F95"/>
    <w:rsid w:val="000533D9"/>
    <w:rsid w:val="000536FA"/>
    <w:rsid w:val="000537A5"/>
    <w:rsid w:val="000538C2"/>
    <w:rsid w:val="0005446C"/>
    <w:rsid w:val="000554E3"/>
    <w:rsid w:val="00055569"/>
    <w:rsid w:val="00055C24"/>
    <w:rsid w:val="00055D0C"/>
    <w:rsid w:val="00055D34"/>
    <w:rsid w:val="00056096"/>
    <w:rsid w:val="000563EC"/>
    <w:rsid w:val="00056903"/>
    <w:rsid w:val="00056A06"/>
    <w:rsid w:val="0005721B"/>
    <w:rsid w:val="00057268"/>
    <w:rsid w:val="000575D5"/>
    <w:rsid w:val="00057CA1"/>
    <w:rsid w:val="00057CDB"/>
    <w:rsid w:val="0006005D"/>
    <w:rsid w:val="000606C3"/>
    <w:rsid w:val="00060F98"/>
    <w:rsid w:val="00061932"/>
    <w:rsid w:val="00061962"/>
    <w:rsid w:val="00061A28"/>
    <w:rsid w:val="00062811"/>
    <w:rsid w:val="00064F38"/>
    <w:rsid w:val="000652F0"/>
    <w:rsid w:val="000653E2"/>
    <w:rsid w:val="00065E81"/>
    <w:rsid w:val="00066AA6"/>
    <w:rsid w:val="0006701B"/>
    <w:rsid w:val="00067154"/>
    <w:rsid w:val="000677FA"/>
    <w:rsid w:val="000679BF"/>
    <w:rsid w:val="00067C68"/>
    <w:rsid w:val="0007042E"/>
    <w:rsid w:val="0007076E"/>
    <w:rsid w:val="00070810"/>
    <w:rsid w:val="000708E7"/>
    <w:rsid w:val="000712F8"/>
    <w:rsid w:val="00071459"/>
    <w:rsid w:val="000731D1"/>
    <w:rsid w:val="000734FB"/>
    <w:rsid w:val="00073DA2"/>
    <w:rsid w:val="00073FC4"/>
    <w:rsid w:val="00074054"/>
    <w:rsid w:val="000747E9"/>
    <w:rsid w:val="000748C9"/>
    <w:rsid w:val="00074941"/>
    <w:rsid w:val="00074B12"/>
    <w:rsid w:val="0007503C"/>
    <w:rsid w:val="0007553E"/>
    <w:rsid w:val="000767D2"/>
    <w:rsid w:val="00076F3A"/>
    <w:rsid w:val="00076F48"/>
    <w:rsid w:val="00077641"/>
    <w:rsid w:val="000776B6"/>
    <w:rsid w:val="00077E53"/>
    <w:rsid w:val="00077F8D"/>
    <w:rsid w:val="000802E7"/>
    <w:rsid w:val="00080682"/>
    <w:rsid w:val="000806AF"/>
    <w:rsid w:val="00081717"/>
    <w:rsid w:val="000819AE"/>
    <w:rsid w:val="00081DA7"/>
    <w:rsid w:val="00082FB0"/>
    <w:rsid w:val="0008341C"/>
    <w:rsid w:val="0008350E"/>
    <w:rsid w:val="000839F3"/>
    <w:rsid w:val="00083E87"/>
    <w:rsid w:val="00084D34"/>
    <w:rsid w:val="00084F50"/>
    <w:rsid w:val="00085AEB"/>
    <w:rsid w:val="00085D43"/>
    <w:rsid w:val="00086524"/>
    <w:rsid w:val="000868B0"/>
    <w:rsid w:val="00086C3F"/>
    <w:rsid w:val="00086F77"/>
    <w:rsid w:val="000873DE"/>
    <w:rsid w:val="0008776E"/>
    <w:rsid w:val="00087CD0"/>
    <w:rsid w:val="0009032E"/>
    <w:rsid w:val="00090B93"/>
    <w:rsid w:val="00091778"/>
    <w:rsid w:val="00093244"/>
    <w:rsid w:val="00093432"/>
    <w:rsid w:val="000949E3"/>
    <w:rsid w:val="00094A15"/>
    <w:rsid w:val="00094CF0"/>
    <w:rsid w:val="0009554E"/>
    <w:rsid w:val="0009555F"/>
    <w:rsid w:val="000958AD"/>
    <w:rsid w:val="00095B5C"/>
    <w:rsid w:val="0009606E"/>
    <w:rsid w:val="0009667B"/>
    <w:rsid w:val="00096BE9"/>
    <w:rsid w:val="00096E4F"/>
    <w:rsid w:val="0009792B"/>
    <w:rsid w:val="00097AAF"/>
    <w:rsid w:val="00097EE7"/>
    <w:rsid w:val="000A09B8"/>
    <w:rsid w:val="000A0A93"/>
    <w:rsid w:val="000A0FF8"/>
    <w:rsid w:val="000A13FC"/>
    <w:rsid w:val="000A1DA8"/>
    <w:rsid w:val="000A2706"/>
    <w:rsid w:val="000A4537"/>
    <w:rsid w:val="000A5911"/>
    <w:rsid w:val="000A594B"/>
    <w:rsid w:val="000A5B72"/>
    <w:rsid w:val="000A5C8A"/>
    <w:rsid w:val="000A5D54"/>
    <w:rsid w:val="000A609A"/>
    <w:rsid w:val="000A63BB"/>
    <w:rsid w:val="000A6EAD"/>
    <w:rsid w:val="000A72B0"/>
    <w:rsid w:val="000A755E"/>
    <w:rsid w:val="000A7B63"/>
    <w:rsid w:val="000B0687"/>
    <w:rsid w:val="000B0AAA"/>
    <w:rsid w:val="000B0FFA"/>
    <w:rsid w:val="000B10B7"/>
    <w:rsid w:val="000B1413"/>
    <w:rsid w:val="000B18EF"/>
    <w:rsid w:val="000B1990"/>
    <w:rsid w:val="000B19AC"/>
    <w:rsid w:val="000B1A56"/>
    <w:rsid w:val="000B20B1"/>
    <w:rsid w:val="000B290D"/>
    <w:rsid w:val="000B2F7B"/>
    <w:rsid w:val="000B3734"/>
    <w:rsid w:val="000B3E5B"/>
    <w:rsid w:val="000B562A"/>
    <w:rsid w:val="000B5637"/>
    <w:rsid w:val="000B6EB1"/>
    <w:rsid w:val="000B76E5"/>
    <w:rsid w:val="000B7732"/>
    <w:rsid w:val="000B7EC1"/>
    <w:rsid w:val="000C01C3"/>
    <w:rsid w:val="000C0B44"/>
    <w:rsid w:val="000C12AA"/>
    <w:rsid w:val="000C1923"/>
    <w:rsid w:val="000C1AE8"/>
    <w:rsid w:val="000C1FFF"/>
    <w:rsid w:val="000C24E1"/>
    <w:rsid w:val="000C26A2"/>
    <w:rsid w:val="000C304C"/>
    <w:rsid w:val="000C31C8"/>
    <w:rsid w:val="000C330F"/>
    <w:rsid w:val="000C3483"/>
    <w:rsid w:val="000C459C"/>
    <w:rsid w:val="000C4E39"/>
    <w:rsid w:val="000C5652"/>
    <w:rsid w:val="000C62AB"/>
    <w:rsid w:val="000C6482"/>
    <w:rsid w:val="000C66B0"/>
    <w:rsid w:val="000C6886"/>
    <w:rsid w:val="000C688F"/>
    <w:rsid w:val="000C711E"/>
    <w:rsid w:val="000C736F"/>
    <w:rsid w:val="000C739F"/>
    <w:rsid w:val="000C749D"/>
    <w:rsid w:val="000C7827"/>
    <w:rsid w:val="000C7A00"/>
    <w:rsid w:val="000C7D59"/>
    <w:rsid w:val="000D0086"/>
    <w:rsid w:val="000D00E6"/>
    <w:rsid w:val="000D02E6"/>
    <w:rsid w:val="000D080E"/>
    <w:rsid w:val="000D0C28"/>
    <w:rsid w:val="000D0D07"/>
    <w:rsid w:val="000D106C"/>
    <w:rsid w:val="000D1250"/>
    <w:rsid w:val="000D1436"/>
    <w:rsid w:val="000D14C2"/>
    <w:rsid w:val="000D188D"/>
    <w:rsid w:val="000D1DC6"/>
    <w:rsid w:val="000D29C3"/>
    <w:rsid w:val="000D2A10"/>
    <w:rsid w:val="000D2C1C"/>
    <w:rsid w:val="000D2E81"/>
    <w:rsid w:val="000D3CD4"/>
    <w:rsid w:val="000D4ED8"/>
    <w:rsid w:val="000D52A0"/>
    <w:rsid w:val="000D532C"/>
    <w:rsid w:val="000D5AAD"/>
    <w:rsid w:val="000D5D8C"/>
    <w:rsid w:val="000D724D"/>
    <w:rsid w:val="000D737C"/>
    <w:rsid w:val="000D7A69"/>
    <w:rsid w:val="000D7A75"/>
    <w:rsid w:val="000D7B04"/>
    <w:rsid w:val="000E00C8"/>
    <w:rsid w:val="000E05DF"/>
    <w:rsid w:val="000E0CD9"/>
    <w:rsid w:val="000E0F9C"/>
    <w:rsid w:val="000E13A6"/>
    <w:rsid w:val="000E15FB"/>
    <w:rsid w:val="000E199E"/>
    <w:rsid w:val="000E1AEC"/>
    <w:rsid w:val="000E1D5F"/>
    <w:rsid w:val="000E24FE"/>
    <w:rsid w:val="000E2696"/>
    <w:rsid w:val="000E2AE5"/>
    <w:rsid w:val="000E3045"/>
    <w:rsid w:val="000E3129"/>
    <w:rsid w:val="000E31CE"/>
    <w:rsid w:val="000E342C"/>
    <w:rsid w:val="000E38CB"/>
    <w:rsid w:val="000E39E5"/>
    <w:rsid w:val="000E3A1E"/>
    <w:rsid w:val="000E3CE7"/>
    <w:rsid w:val="000E4C34"/>
    <w:rsid w:val="000E4CA7"/>
    <w:rsid w:val="000E4E3D"/>
    <w:rsid w:val="000E51C8"/>
    <w:rsid w:val="000E5DA2"/>
    <w:rsid w:val="000E5F1E"/>
    <w:rsid w:val="000E62D8"/>
    <w:rsid w:val="000E673B"/>
    <w:rsid w:val="000E691C"/>
    <w:rsid w:val="000E6F19"/>
    <w:rsid w:val="000E74DD"/>
    <w:rsid w:val="000F01B2"/>
    <w:rsid w:val="000F0F0D"/>
    <w:rsid w:val="000F118C"/>
    <w:rsid w:val="000F13BB"/>
    <w:rsid w:val="000F1732"/>
    <w:rsid w:val="000F1A51"/>
    <w:rsid w:val="000F1F4D"/>
    <w:rsid w:val="000F2344"/>
    <w:rsid w:val="000F2C54"/>
    <w:rsid w:val="000F3475"/>
    <w:rsid w:val="000F36C0"/>
    <w:rsid w:val="000F3F92"/>
    <w:rsid w:val="000F3FBB"/>
    <w:rsid w:val="000F4104"/>
    <w:rsid w:val="000F4215"/>
    <w:rsid w:val="000F4325"/>
    <w:rsid w:val="000F4AAD"/>
    <w:rsid w:val="000F5456"/>
    <w:rsid w:val="000F588E"/>
    <w:rsid w:val="000F5A25"/>
    <w:rsid w:val="000F5C49"/>
    <w:rsid w:val="000F5D81"/>
    <w:rsid w:val="000F6771"/>
    <w:rsid w:val="000F6873"/>
    <w:rsid w:val="000F6EB4"/>
    <w:rsid w:val="000F76B8"/>
    <w:rsid w:val="000F7939"/>
    <w:rsid w:val="001007BF"/>
    <w:rsid w:val="00100C22"/>
    <w:rsid w:val="00100FB4"/>
    <w:rsid w:val="001013E6"/>
    <w:rsid w:val="001016DA"/>
    <w:rsid w:val="00101956"/>
    <w:rsid w:val="00101963"/>
    <w:rsid w:val="00101E77"/>
    <w:rsid w:val="00101EF8"/>
    <w:rsid w:val="00102C31"/>
    <w:rsid w:val="00102D4A"/>
    <w:rsid w:val="00102F5F"/>
    <w:rsid w:val="00103245"/>
    <w:rsid w:val="00103270"/>
    <w:rsid w:val="00103399"/>
    <w:rsid w:val="0010369A"/>
    <w:rsid w:val="00104AE6"/>
    <w:rsid w:val="00104CE4"/>
    <w:rsid w:val="00105140"/>
    <w:rsid w:val="001056E8"/>
    <w:rsid w:val="00105903"/>
    <w:rsid w:val="00106EC8"/>
    <w:rsid w:val="00106F8D"/>
    <w:rsid w:val="00107D26"/>
    <w:rsid w:val="00107D7B"/>
    <w:rsid w:val="00107FE0"/>
    <w:rsid w:val="001101E6"/>
    <w:rsid w:val="001102A8"/>
    <w:rsid w:val="00111214"/>
    <w:rsid w:val="001113D2"/>
    <w:rsid w:val="001119D9"/>
    <w:rsid w:val="00111A5A"/>
    <w:rsid w:val="00111C31"/>
    <w:rsid w:val="00112225"/>
    <w:rsid w:val="00112721"/>
    <w:rsid w:val="00112B75"/>
    <w:rsid w:val="00113B0B"/>
    <w:rsid w:val="0011442E"/>
    <w:rsid w:val="00114438"/>
    <w:rsid w:val="00115938"/>
    <w:rsid w:val="00117D62"/>
    <w:rsid w:val="00117F84"/>
    <w:rsid w:val="001201E2"/>
    <w:rsid w:val="00120351"/>
    <w:rsid w:val="001204A1"/>
    <w:rsid w:val="00120576"/>
    <w:rsid w:val="00120647"/>
    <w:rsid w:val="00120783"/>
    <w:rsid w:val="00120B01"/>
    <w:rsid w:val="001211B2"/>
    <w:rsid w:val="00121F9C"/>
    <w:rsid w:val="00122102"/>
    <w:rsid w:val="00122B6E"/>
    <w:rsid w:val="00122CBA"/>
    <w:rsid w:val="00122F21"/>
    <w:rsid w:val="00123206"/>
    <w:rsid w:val="00123554"/>
    <w:rsid w:val="00123743"/>
    <w:rsid w:val="001237C5"/>
    <w:rsid w:val="001237F9"/>
    <w:rsid w:val="00123C60"/>
    <w:rsid w:val="00123CE3"/>
    <w:rsid w:val="001240F5"/>
    <w:rsid w:val="00124178"/>
    <w:rsid w:val="001242B6"/>
    <w:rsid w:val="001246E1"/>
    <w:rsid w:val="001247ED"/>
    <w:rsid w:val="00124FB9"/>
    <w:rsid w:val="0012533C"/>
    <w:rsid w:val="00125348"/>
    <w:rsid w:val="001255C2"/>
    <w:rsid w:val="00125957"/>
    <w:rsid w:val="00125C1A"/>
    <w:rsid w:val="00126049"/>
    <w:rsid w:val="00126E1A"/>
    <w:rsid w:val="00127309"/>
    <w:rsid w:val="00127DA0"/>
    <w:rsid w:val="00130B04"/>
    <w:rsid w:val="00130BDA"/>
    <w:rsid w:val="001320FF"/>
    <w:rsid w:val="00132178"/>
    <w:rsid w:val="001327BF"/>
    <w:rsid w:val="00132BE4"/>
    <w:rsid w:val="00134518"/>
    <w:rsid w:val="0013482C"/>
    <w:rsid w:val="001352CE"/>
    <w:rsid w:val="00135986"/>
    <w:rsid w:val="0013666D"/>
    <w:rsid w:val="00136FBC"/>
    <w:rsid w:val="00137408"/>
    <w:rsid w:val="001405FA"/>
    <w:rsid w:val="0014127A"/>
    <w:rsid w:val="0014132C"/>
    <w:rsid w:val="001414EC"/>
    <w:rsid w:val="0014199E"/>
    <w:rsid w:val="00141E68"/>
    <w:rsid w:val="00142000"/>
    <w:rsid w:val="00142B89"/>
    <w:rsid w:val="00143168"/>
    <w:rsid w:val="00143495"/>
    <w:rsid w:val="001434F2"/>
    <w:rsid w:val="00143687"/>
    <w:rsid w:val="0014399E"/>
    <w:rsid w:val="00143B19"/>
    <w:rsid w:val="00144B8F"/>
    <w:rsid w:val="00144E7C"/>
    <w:rsid w:val="00145B8B"/>
    <w:rsid w:val="00146226"/>
    <w:rsid w:val="001466BC"/>
    <w:rsid w:val="00146B1D"/>
    <w:rsid w:val="00146CA6"/>
    <w:rsid w:val="001479C5"/>
    <w:rsid w:val="00147D7D"/>
    <w:rsid w:val="0015031E"/>
    <w:rsid w:val="00150B86"/>
    <w:rsid w:val="00151971"/>
    <w:rsid w:val="001522E6"/>
    <w:rsid w:val="00152C2C"/>
    <w:rsid w:val="00152C67"/>
    <w:rsid w:val="00152F48"/>
    <w:rsid w:val="00153830"/>
    <w:rsid w:val="00153A7E"/>
    <w:rsid w:val="00154360"/>
    <w:rsid w:val="0015452B"/>
    <w:rsid w:val="001550F0"/>
    <w:rsid w:val="00155B59"/>
    <w:rsid w:val="001569BA"/>
    <w:rsid w:val="00157410"/>
    <w:rsid w:val="00157579"/>
    <w:rsid w:val="001577F3"/>
    <w:rsid w:val="00157CAB"/>
    <w:rsid w:val="00160767"/>
    <w:rsid w:val="00160BF3"/>
    <w:rsid w:val="00160D9D"/>
    <w:rsid w:val="00160FA5"/>
    <w:rsid w:val="001612C4"/>
    <w:rsid w:val="0016133E"/>
    <w:rsid w:val="001615B8"/>
    <w:rsid w:val="00161BED"/>
    <w:rsid w:val="00161D03"/>
    <w:rsid w:val="00161ECA"/>
    <w:rsid w:val="00161FE2"/>
    <w:rsid w:val="00162057"/>
    <w:rsid w:val="00162351"/>
    <w:rsid w:val="00163166"/>
    <w:rsid w:val="00164B29"/>
    <w:rsid w:val="00164FBB"/>
    <w:rsid w:val="00165D40"/>
    <w:rsid w:val="00166B1A"/>
    <w:rsid w:val="00166D17"/>
    <w:rsid w:val="00166F42"/>
    <w:rsid w:val="001675CE"/>
    <w:rsid w:val="00167745"/>
    <w:rsid w:val="0017009D"/>
    <w:rsid w:val="00170A39"/>
    <w:rsid w:val="00170E98"/>
    <w:rsid w:val="00170FE8"/>
    <w:rsid w:val="00171263"/>
    <w:rsid w:val="00171276"/>
    <w:rsid w:val="00172889"/>
    <w:rsid w:val="00173D9F"/>
    <w:rsid w:val="0017443A"/>
    <w:rsid w:val="00174969"/>
    <w:rsid w:val="00174DB3"/>
    <w:rsid w:val="001757E5"/>
    <w:rsid w:val="00175C62"/>
    <w:rsid w:val="00177826"/>
    <w:rsid w:val="00177D3C"/>
    <w:rsid w:val="0018048C"/>
    <w:rsid w:val="00180B14"/>
    <w:rsid w:val="00180EDE"/>
    <w:rsid w:val="00181388"/>
    <w:rsid w:val="001816CB"/>
    <w:rsid w:val="00181862"/>
    <w:rsid w:val="00181ECD"/>
    <w:rsid w:val="00182070"/>
    <w:rsid w:val="001832FA"/>
    <w:rsid w:val="00184171"/>
    <w:rsid w:val="0018422E"/>
    <w:rsid w:val="001842B3"/>
    <w:rsid w:val="00184469"/>
    <w:rsid w:val="00184AF0"/>
    <w:rsid w:val="00185290"/>
    <w:rsid w:val="00185F9A"/>
    <w:rsid w:val="0018655C"/>
    <w:rsid w:val="0018698F"/>
    <w:rsid w:val="00187182"/>
    <w:rsid w:val="001873B1"/>
    <w:rsid w:val="00187E8A"/>
    <w:rsid w:val="001900E9"/>
    <w:rsid w:val="001907D4"/>
    <w:rsid w:val="00190A77"/>
    <w:rsid w:val="00190B7F"/>
    <w:rsid w:val="001911F4"/>
    <w:rsid w:val="0019124B"/>
    <w:rsid w:val="00191A24"/>
    <w:rsid w:val="00191C7C"/>
    <w:rsid w:val="00192010"/>
    <w:rsid w:val="00192467"/>
    <w:rsid w:val="001932CD"/>
    <w:rsid w:val="001934DE"/>
    <w:rsid w:val="00193B8A"/>
    <w:rsid w:val="001940FD"/>
    <w:rsid w:val="00194327"/>
    <w:rsid w:val="00194A27"/>
    <w:rsid w:val="00196223"/>
    <w:rsid w:val="0019622F"/>
    <w:rsid w:val="00196522"/>
    <w:rsid w:val="0019674C"/>
    <w:rsid w:val="001A0239"/>
    <w:rsid w:val="001A071E"/>
    <w:rsid w:val="001A074E"/>
    <w:rsid w:val="001A0D40"/>
    <w:rsid w:val="001A1188"/>
    <w:rsid w:val="001A2870"/>
    <w:rsid w:val="001A29F2"/>
    <w:rsid w:val="001A2EC6"/>
    <w:rsid w:val="001A2EF7"/>
    <w:rsid w:val="001A3437"/>
    <w:rsid w:val="001A3BAE"/>
    <w:rsid w:val="001A46DA"/>
    <w:rsid w:val="001A5CA5"/>
    <w:rsid w:val="001A6ED8"/>
    <w:rsid w:val="001A7477"/>
    <w:rsid w:val="001A7878"/>
    <w:rsid w:val="001A79ED"/>
    <w:rsid w:val="001A7C6D"/>
    <w:rsid w:val="001B04DE"/>
    <w:rsid w:val="001B085A"/>
    <w:rsid w:val="001B0FC6"/>
    <w:rsid w:val="001B159E"/>
    <w:rsid w:val="001B17C1"/>
    <w:rsid w:val="001B1F7C"/>
    <w:rsid w:val="001B2CF6"/>
    <w:rsid w:val="001B3BED"/>
    <w:rsid w:val="001B40E1"/>
    <w:rsid w:val="001B46E5"/>
    <w:rsid w:val="001B47D6"/>
    <w:rsid w:val="001B4827"/>
    <w:rsid w:val="001B503E"/>
    <w:rsid w:val="001B528B"/>
    <w:rsid w:val="001B53DB"/>
    <w:rsid w:val="001B5514"/>
    <w:rsid w:val="001B572D"/>
    <w:rsid w:val="001B5A66"/>
    <w:rsid w:val="001B5DE7"/>
    <w:rsid w:val="001B6220"/>
    <w:rsid w:val="001B7204"/>
    <w:rsid w:val="001B73A3"/>
    <w:rsid w:val="001C0472"/>
    <w:rsid w:val="001C057E"/>
    <w:rsid w:val="001C0D44"/>
    <w:rsid w:val="001C1916"/>
    <w:rsid w:val="001C1B5F"/>
    <w:rsid w:val="001C2FA1"/>
    <w:rsid w:val="001C3457"/>
    <w:rsid w:val="001C37D4"/>
    <w:rsid w:val="001C3B5E"/>
    <w:rsid w:val="001C3F49"/>
    <w:rsid w:val="001C3FC9"/>
    <w:rsid w:val="001C3FF1"/>
    <w:rsid w:val="001C4926"/>
    <w:rsid w:val="001C4FCA"/>
    <w:rsid w:val="001C4FF1"/>
    <w:rsid w:val="001C5045"/>
    <w:rsid w:val="001C6CA3"/>
    <w:rsid w:val="001C6F2F"/>
    <w:rsid w:val="001C7441"/>
    <w:rsid w:val="001C7449"/>
    <w:rsid w:val="001C7610"/>
    <w:rsid w:val="001C77DE"/>
    <w:rsid w:val="001C7D3F"/>
    <w:rsid w:val="001C7EFD"/>
    <w:rsid w:val="001D01A9"/>
    <w:rsid w:val="001D09C2"/>
    <w:rsid w:val="001D13C7"/>
    <w:rsid w:val="001D1676"/>
    <w:rsid w:val="001D204D"/>
    <w:rsid w:val="001D35C4"/>
    <w:rsid w:val="001D3D3F"/>
    <w:rsid w:val="001D4880"/>
    <w:rsid w:val="001D5B7E"/>
    <w:rsid w:val="001D5C0B"/>
    <w:rsid w:val="001D635D"/>
    <w:rsid w:val="001D6448"/>
    <w:rsid w:val="001D728B"/>
    <w:rsid w:val="001D72AB"/>
    <w:rsid w:val="001D7F08"/>
    <w:rsid w:val="001E0392"/>
    <w:rsid w:val="001E088B"/>
    <w:rsid w:val="001E0F1E"/>
    <w:rsid w:val="001E1DC9"/>
    <w:rsid w:val="001E21C5"/>
    <w:rsid w:val="001E232C"/>
    <w:rsid w:val="001E2759"/>
    <w:rsid w:val="001E2C90"/>
    <w:rsid w:val="001E332E"/>
    <w:rsid w:val="001E4EA5"/>
    <w:rsid w:val="001E569B"/>
    <w:rsid w:val="001E5AB3"/>
    <w:rsid w:val="001E5AC9"/>
    <w:rsid w:val="001E5AE3"/>
    <w:rsid w:val="001E64C8"/>
    <w:rsid w:val="001E6B88"/>
    <w:rsid w:val="001E6EB1"/>
    <w:rsid w:val="001E712E"/>
    <w:rsid w:val="001E7146"/>
    <w:rsid w:val="001E784B"/>
    <w:rsid w:val="001E7916"/>
    <w:rsid w:val="001E79C5"/>
    <w:rsid w:val="001E7D4F"/>
    <w:rsid w:val="001F086D"/>
    <w:rsid w:val="001F0C31"/>
    <w:rsid w:val="001F17E4"/>
    <w:rsid w:val="001F1CD0"/>
    <w:rsid w:val="001F221E"/>
    <w:rsid w:val="001F3761"/>
    <w:rsid w:val="001F3EF2"/>
    <w:rsid w:val="001F58A7"/>
    <w:rsid w:val="001F5A7D"/>
    <w:rsid w:val="001F5E26"/>
    <w:rsid w:val="001F5F3F"/>
    <w:rsid w:val="001F6328"/>
    <w:rsid w:val="001F660C"/>
    <w:rsid w:val="001F6F86"/>
    <w:rsid w:val="001F7310"/>
    <w:rsid w:val="001F7BDA"/>
    <w:rsid w:val="001F7F90"/>
    <w:rsid w:val="00200089"/>
    <w:rsid w:val="00200D5D"/>
    <w:rsid w:val="0020174E"/>
    <w:rsid w:val="002017FB"/>
    <w:rsid w:val="00201AD6"/>
    <w:rsid w:val="00201E1A"/>
    <w:rsid w:val="002024E5"/>
    <w:rsid w:val="002026C1"/>
    <w:rsid w:val="0020270A"/>
    <w:rsid w:val="00203EBC"/>
    <w:rsid w:val="00203F7C"/>
    <w:rsid w:val="002041C3"/>
    <w:rsid w:val="00204533"/>
    <w:rsid w:val="00204735"/>
    <w:rsid w:val="002058FE"/>
    <w:rsid w:val="00206148"/>
    <w:rsid w:val="00206DD5"/>
    <w:rsid w:val="00206DE3"/>
    <w:rsid w:val="00206E2C"/>
    <w:rsid w:val="00207B57"/>
    <w:rsid w:val="002106C2"/>
    <w:rsid w:val="00210E10"/>
    <w:rsid w:val="00211715"/>
    <w:rsid w:val="00211960"/>
    <w:rsid w:val="002120DC"/>
    <w:rsid w:val="00212E1B"/>
    <w:rsid w:val="002135DB"/>
    <w:rsid w:val="002145AC"/>
    <w:rsid w:val="0021492E"/>
    <w:rsid w:val="00214F9E"/>
    <w:rsid w:val="00215BCF"/>
    <w:rsid w:val="00216037"/>
    <w:rsid w:val="002163B3"/>
    <w:rsid w:val="00216E09"/>
    <w:rsid w:val="00216E87"/>
    <w:rsid w:val="00216F85"/>
    <w:rsid w:val="00217B45"/>
    <w:rsid w:val="00217D4F"/>
    <w:rsid w:val="00220299"/>
    <w:rsid w:val="00221129"/>
    <w:rsid w:val="00221539"/>
    <w:rsid w:val="0022195C"/>
    <w:rsid w:val="0022196E"/>
    <w:rsid w:val="00221CC1"/>
    <w:rsid w:val="00222A88"/>
    <w:rsid w:val="00222D7C"/>
    <w:rsid w:val="0022315F"/>
    <w:rsid w:val="0022339A"/>
    <w:rsid w:val="00223B00"/>
    <w:rsid w:val="00223D22"/>
    <w:rsid w:val="00224500"/>
    <w:rsid w:val="0022455C"/>
    <w:rsid w:val="0022484C"/>
    <w:rsid w:val="00224AAE"/>
    <w:rsid w:val="00224BA2"/>
    <w:rsid w:val="00224DDE"/>
    <w:rsid w:val="002253F0"/>
    <w:rsid w:val="0022572F"/>
    <w:rsid w:val="00226580"/>
    <w:rsid w:val="00226E98"/>
    <w:rsid w:val="00227164"/>
    <w:rsid w:val="002273BD"/>
    <w:rsid w:val="00227477"/>
    <w:rsid w:val="00230086"/>
    <w:rsid w:val="00230307"/>
    <w:rsid w:val="00230570"/>
    <w:rsid w:val="00231253"/>
    <w:rsid w:val="002313BE"/>
    <w:rsid w:val="002317C8"/>
    <w:rsid w:val="00231934"/>
    <w:rsid w:val="0023204B"/>
    <w:rsid w:val="0023246B"/>
    <w:rsid w:val="00232CCC"/>
    <w:rsid w:val="002333B5"/>
    <w:rsid w:val="00233EBD"/>
    <w:rsid w:val="00234B2E"/>
    <w:rsid w:val="00234B52"/>
    <w:rsid w:val="00234BB6"/>
    <w:rsid w:val="002352A4"/>
    <w:rsid w:val="00235A76"/>
    <w:rsid w:val="00235D4C"/>
    <w:rsid w:val="002362F0"/>
    <w:rsid w:val="002363EE"/>
    <w:rsid w:val="0023646F"/>
    <w:rsid w:val="00236E93"/>
    <w:rsid w:val="00237263"/>
    <w:rsid w:val="002372DF"/>
    <w:rsid w:val="00237D09"/>
    <w:rsid w:val="00240241"/>
    <w:rsid w:val="0024034B"/>
    <w:rsid w:val="002405AF"/>
    <w:rsid w:val="00240CAE"/>
    <w:rsid w:val="00241395"/>
    <w:rsid w:val="0024268D"/>
    <w:rsid w:val="0024286C"/>
    <w:rsid w:val="00243103"/>
    <w:rsid w:val="00243F61"/>
    <w:rsid w:val="00244540"/>
    <w:rsid w:val="00245B90"/>
    <w:rsid w:val="00246978"/>
    <w:rsid w:val="00246BD8"/>
    <w:rsid w:val="00246F94"/>
    <w:rsid w:val="0024719E"/>
    <w:rsid w:val="00247733"/>
    <w:rsid w:val="0024793E"/>
    <w:rsid w:val="0025063D"/>
    <w:rsid w:val="00250973"/>
    <w:rsid w:val="00250AB5"/>
    <w:rsid w:val="00250B47"/>
    <w:rsid w:val="00250C06"/>
    <w:rsid w:val="002513A5"/>
    <w:rsid w:val="0025271E"/>
    <w:rsid w:val="00252C7D"/>
    <w:rsid w:val="00252DF3"/>
    <w:rsid w:val="00253956"/>
    <w:rsid w:val="00253C39"/>
    <w:rsid w:val="00253D6B"/>
    <w:rsid w:val="00253DDD"/>
    <w:rsid w:val="00253ECF"/>
    <w:rsid w:val="00253FAF"/>
    <w:rsid w:val="002540A2"/>
    <w:rsid w:val="002540AA"/>
    <w:rsid w:val="002546B0"/>
    <w:rsid w:val="00254912"/>
    <w:rsid w:val="0025502A"/>
    <w:rsid w:val="00255397"/>
    <w:rsid w:val="002560A3"/>
    <w:rsid w:val="002567E8"/>
    <w:rsid w:val="00256866"/>
    <w:rsid w:val="00256C1F"/>
    <w:rsid w:val="0026019E"/>
    <w:rsid w:val="0026197D"/>
    <w:rsid w:val="00261A6B"/>
    <w:rsid w:val="00261EE3"/>
    <w:rsid w:val="00261FDB"/>
    <w:rsid w:val="00262274"/>
    <w:rsid w:val="00262D06"/>
    <w:rsid w:val="0026340D"/>
    <w:rsid w:val="0026342A"/>
    <w:rsid w:val="00263D3D"/>
    <w:rsid w:val="002650A6"/>
    <w:rsid w:val="0026526D"/>
    <w:rsid w:val="002654DC"/>
    <w:rsid w:val="00265C74"/>
    <w:rsid w:val="00265D69"/>
    <w:rsid w:val="00265E47"/>
    <w:rsid w:val="0026661F"/>
    <w:rsid w:val="00266A85"/>
    <w:rsid w:val="00266B18"/>
    <w:rsid w:val="00266FD1"/>
    <w:rsid w:val="0026704A"/>
    <w:rsid w:val="00267228"/>
    <w:rsid w:val="00267259"/>
    <w:rsid w:val="002672E7"/>
    <w:rsid w:val="00267502"/>
    <w:rsid w:val="002701B8"/>
    <w:rsid w:val="00270274"/>
    <w:rsid w:val="00270C7A"/>
    <w:rsid w:val="00271353"/>
    <w:rsid w:val="002713F8"/>
    <w:rsid w:val="00271D41"/>
    <w:rsid w:val="0027210B"/>
    <w:rsid w:val="00272294"/>
    <w:rsid w:val="00272689"/>
    <w:rsid w:val="00272AF5"/>
    <w:rsid w:val="00272D88"/>
    <w:rsid w:val="00272DB6"/>
    <w:rsid w:val="00272F32"/>
    <w:rsid w:val="00272FCC"/>
    <w:rsid w:val="00273462"/>
    <w:rsid w:val="00273EB7"/>
    <w:rsid w:val="00273F65"/>
    <w:rsid w:val="00274A40"/>
    <w:rsid w:val="0027500C"/>
    <w:rsid w:val="002756E4"/>
    <w:rsid w:val="002758AB"/>
    <w:rsid w:val="002759AC"/>
    <w:rsid w:val="00276114"/>
    <w:rsid w:val="002761F8"/>
    <w:rsid w:val="00276A73"/>
    <w:rsid w:val="002776FE"/>
    <w:rsid w:val="00277F52"/>
    <w:rsid w:val="002806E1"/>
    <w:rsid w:val="00280AB5"/>
    <w:rsid w:val="00281009"/>
    <w:rsid w:val="002813DE"/>
    <w:rsid w:val="00281594"/>
    <w:rsid w:val="00281796"/>
    <w:rsid w:val="002818A1"/>
    <w:rsid w:val="002836FF"/>
    <w:rsid w:val="00283A99"/>
    <w:rsid w:val="00283DF4"/>
    <w:rsid w:val="002846C8"/>
    <w:rsid w:val="00285C8F"/>
    <w:rsid w:val="00286095"/>
    <w:rsid w:val="00286BFF"/>
    <w:rsid w:val="002871B8"/>
    <w:rsid w:val="002871BE"/>
    <w:rsid w:val="0028729A"/>
    <w:rsid w:val="00287400"/>
    <w:rsid w:val="0028771E"/>
    <w:rsid w:val="00287B5C"/>
    <w:rsid w:val="00287D5C"/>
    <w:rsid w:val="00287F6F"/>
    <w:rsid w:val="00290731"/>
    <w:rsid w:val="0029089C"/>
    <w:rsid w:val="00290F6E"/>
    <w:rsid w:val="002915C7"/>
    <w:rsid w:val="002918AF"/>
    <w:rsid w:val="00291FC4"/>
    <w:rsid w:val="002921C7"/>
    <w:rsid w:val="00292771"/>
    <w:rsid w:val="00292CD8"/>
    <w:rsid w:val="00292D85"/>
    <w:rsid w:val="00292EFA"/>
    <w:rsid w:val="0029309F"/>
    <w:rsid w:val="00293D60"/>
    <w:rsid w:val="0029420B"/>
    <w:rsid w:val="0029448C"/>
    <w:rsid w:val="00294729"/>
    <w:rsid w:val="00294732"/>
    <w:rsid w:val="00294C30"/>
    <w:rsid w:val="00295280"/>
    <w:rsid w:val="00295B0B"/>
    <w:rsid w:val="002962BC"/>
    <w:rsid w:val="002968F2"/>
    <w:rsid w:val="002971D2"/>
    <w:rsid w:val="002A036B"/>
    <w:rsid w:val="002A0485"/>
    <w:rsid w:val="002A0E04"/>
    <w:rsid w:val="002A10FF"/>
    <w:rsid w:val="002A149E"/>
    <w:rsid w:val="002A1BEE"/>
    <w:rsid w:val="002A200E"/>
    <w:rsid w:val="002A21BD"/>
    <w:rsid w:val="002A2826"/>
    <w:rsid w:val="002A2983"/>
    <w:rsid w:val="002A2A42"/>
    <w:rsid w:val="002A2BFD"/>
    <w:rsid w:val="002A2E4D"/>
    <w:rsid w:val="002A3425"/>
    <w:rsid w:val="002A359F"/>
    <w:rsid w:val="002A39D4"/>
    <w:rsid w:val="002A3EFD"/>
    <w:rsid w:val="002A4A28"/>
    <w:rsid w:val="002A4A99"/>
    <w:rsid w:val="002A4AC9"/>
    <w:rsid w:val="002A5735"/>
    <w:rsid w:val="002A57BD"/>
    <w:rsid w:val="002A624E"/>
    <w:rsid w:val="002A7239"/>
    <w:rsid w:val="002A7C62"/>
    <w:rsid w:val="002A7FAE"/>
    <w:rsid w:val="002B0665"/>
    <w:rsid w:val="002B0C37"/>
    <w:rsid w:val="002B0EFE"/>
    <w:rsid w:val="002B10CF"/>
    <w:rsid w:val="002B17DB"/>
    <w:rsid w:val="002B1C3E"/>
    <w:rsid w:val="002B2466"/>
    <w:rsid w:val="002B2F7B"/>
    <w:rsid w:val="002B35B2"/>
    <w:rsid w:val="002B3691"/>
    <w:rsid w:val="002B409C"/>
    <w:rsid w:val="002B4AD5"/>
    <w:rsid w:val="002B4C01"/>
    <w:rsid w:val="002B4F0F"/>
    <w:rsid w:val="002B6272"/>
    <w:rsid w:val="002B652D"/>
    <w:rsid w:val="002B67E8"/>
    <w:rsid w:val="002B69C4"/>
    <w:rsid w:val="002B6B6D"/>
    <w:rsid w:val="002B7399"/>
    <w:rsid w:val="002B75DF"/>
    <w:rsid w:val="002B7798"/>
    <w:rsid w:val="002B7E44"/>
    <w:rsid w:val="002C0753"/>
    <w:rsid w:val="002C0A0A"/>
    <w:rsid w:val="002C0A15"/>
    <w:rsid w:val="002C0AF6"/>
    <w:rsid w:val="002C0B6E"/>
    <w:rsid w:val="002C0FFE"/>
    <w:rsid w:val="002C321E"/>
    <w:rsid w:val="002C3323"/>
    <w:rsid w:val="002C344E"/>
    <w:rsid w:val="002C34DA"/>
    <w:rsid w:val="002C358C"/>
    <w:rsid w:val="002C3806"/>
    <w:rsid w:val="002C415D"/>
    <w:rsid w:val="002C49C7"/>
    <w:rsid w:val="002C4BAC"/>
    <w:rsid w:val="002C4CC7"/>
    <w:rsid w:val="002C4FF8"/>
    <w:rsid w:val="002C510F"/>
    <w:rsid w:val="002C5122"/>
    <w:rsid w:val="002C592B"/>
    <w:rsid w:val="002C5EAA"/>
    <w:rsid w:val="002C6051"/>
    <w:rsid w:val="002C66FE"/>
    <w:rsid w:val="002C73FA"/>
    <w:rsid w:val="002C776B"/>
    <w:rsid w:val="002C7F1F"/>
    <w:rsid w:val="002D083F"/>
    <w:rsid w:val="002D0D59"/>
    <w:rsid w:val="002D0FF4"/>
    <w:rsid w:val="002D1028"/>
    <w:rsid w:val="002D12F2"/>
    <w:rsid w:val="002D1B83"/>
    <w:rsid w:val="002D1BB6"/>
    <w:rsid w:val="002D1DF6"/>
    <w:rsid w:val="002D2008"/>
    <w:rsid w:val="002D22FB"/>
    <w:rsid w:val="002D27FC"/>
    <w:rsid w:val="002D2B7B"/>
    <w:rsid w:val="002D2D3F"/>
    <w:rsid w:val="002D42E8"/>
    <w:rsid w:val="002D44E9"/>
    <w:rsid w:val="002D59D0"/>
    <w:rsid w:val="002D5B87"/>
    <w:rsid w:val="002D60AD"/>
    <w:rsid w:val="002D625F"/>
    <w:rsid w:val="002D706E"/>
    <w:rsid w:val="002D7301"/>
    <w:rsid w:val="002E0050"/>
    <w:rsid w:val="002E0243"/>
    <w:rsid w:val="002E05DE"/>
    <w:rsid w:val="002E0849"/>
    <w:rsid w:val="002E0A27"/>
    <w:rsid w:val="002E0AE1"/>
    <w:rsid w:val="002E1166"/>
    <w:rsid w:val="002E1303"/>
    <w:rsid w:val="002E1755"/>
    <w:rsid w:val="002E19E6"/>
    <w:rsid w:val="002E1D5A"/>
    <w:rsid w:val="002E260F"/>
    <w:rsid w:val="002E3464"/>
    <w:rsid w:val="002E3B01"/>
    <w:rsid w:val="002E3D0D"/>
    <w:rsid w:val="002E3EF3"/>
    <w:rsid w:val="002E40C7"/>
    <w:rsid w:val="002E4402"/>
    <w:rsid w:val="002E5A27"/>
    <w:rsid w:val="002E5AF9"/>
    <w:rsid w:val="002E622E"/>
    <w:rsid w:val="002E6D41"/>
    <w:rsid w:val="002E735A"/>
    <w:rsid w:val="002F05B4"/>
    <w:rsid w:val="002F0646"/>
    <w:rsid w:val="002F078A"/>
    <w:rsid w:val="002F0A45"/>
    <w:rsid w:val="002F0CB4"/>
    <w:rsid w:val="002F0DA2"/>
    <w:rsid w:val="002F0F7B"/>
    <w:rsid w:val="002F155E"/>
    <w:rsid w:val="002F1F96"/>
    <w:rsid w:val="002F2075"/>
    <w:rsid w:val="002F22A5"/>
    <w:rsid w:val="002F2DCB"/>
    <w:rsid w:val="002F2FD5"/>
    <w:rsid w:val="002F379F"/>
    <w:rsid w:val="002F39FC"/>
    <w:rsid w:val="002F3AB8"/>
    <w:rsid w:val="002F3D05"/>
    <w:rsid w:val="002F4460"/>
    <w:rsid w:val="002F450D"/>
    <w:rsid w:val="002F4768"/>
    <w:rsid w:val="002F4774"/>
    <w:rsid w:val="002F498D"/>
    <w:rsid w:val="002F4F11"/>
    <w:rsid w:val="002F4FDD"/>
    <w:rsid w:val="002F50B1"/>
    <w:rsid w:val="002F5493"/>
    <w:rsid w:val="002F5823"/>
    <w:rsid w:val="002F66C7"/>
    <w:rsid w:val="002F6E4E"/>
    <w:rsid w:val="002F7ADC"/>
    <w:rsid w:val="00300232"/>
    <w:rsid w:val="00300C9E"/>
    <w:rsid w:val="00300D67"/>
    <w:rsid w:val="00301D9C"/>
    <w:rsid w:val="00302A3B"/>
    <w:rsid w:val="00302C32"/>
    <w:rsid w:val="00302DEF"/>
    <w:rsid w:val="00303EBB"/>
    <w:rsid w:val="00304655"/>
    <w:rsid w:val="003057BA"/>
    <w:rsid w:val="0030691C"/>
    <w:rsid w:val="00307CE9"/>
    <w:rsid w:val="00307E76"/>
    <w:rsid w:val="003101D7"/>
    <w:rsid w:val="003101F3"/>
    <w:rsid w:val="00310655"/>
    <w:rsid w:val="00310C19"/>
    <w:rsid w:val="00310E0E"/>
    <w:rsid w:val="0031118B"/>
    <w:rsid w:val="00311E9C"/>
    <w:rsid w:val="00311EA6"/>
    <w:rsid w:val="003122FC"/>
    <w:rsid w:val="0031268D"/>
    <w:rsid w:val="003131D3"/>
    <w:rsid w:val="003135EE"/>
    <w:rsid w:val="00313B51"/>
    <w:rsid w:val="00313D6F"/>
    <w:rsid w:val="0031497D"/>
    <w:rsid w:val="00314D29"/>
    <w:rsid w:val="00314DBD"/>
    <w:rsid w:val="003150A0"/>
    <w:rsid w:val="00315250"/>
    <w:rsid w:val="003157C2"/>
    <w:rsid w:val="00315C98"/>
    <w:rsid w:val="00315F69"/>
    <w:rsid w:val="0031605C"/>
    <w:rsid w:val="003161ED"/>
    <w:rsid w:val="003170B8"/>
    <w:rsid w:val="00317630"/>
    <w:rsid w:val="00317AC5"/>
    <w:rsid w:val="0032010C"/>
    <w:rsid w:val="00320642"/>
    <w:rsid w:val="00320E43"/>
    <w:rsid w:val="00320F31"/>
    <w:rsid w:val="003215D3"/>
    <w:rsid w:val="003216B0"/>
    <w:rsid w:val="003220A2"/>
    <w:rsid w:val="00322123"/>
    <w:rsid w:val="00322BE9"/>
    <w:rsid w:val="00322CCC"/>
    <w:rsid w:val="00323701"/>
    <w:rsid w:val="00323879"/>
    <w:rsid w:val="003246AB"/>
    <w:rsid w:val="003247CB"/>
    <w:rsid w:val="00324DA8"/>
    <w:rsid w:val="003259E3"/>
    <w:rsid w:val="00325FD1"/>
    <w:rsid w:val="00326825"/>
    <w:rsid w:val="00326984"/>
    <w:rsid w:val="00327854"/>
    <w:rsid w:val="00330C27"/>
    <w:rsid w:val="00330DDB"/>
    <w:rsid w:val="0033144D"/>
    <w:rsid w:val="003314D9"/>
    <w:rsid w:val="0033186B"/>
    <w:rsid w:val="00331D76"/>
    <w:rsid w:val="00332A05"/>
    <w:rsid w:val="00332A91"/>
    <w:rsid w:val="00332CF9"/>
    <w:rsid w:val="003332BF"/>
    <w:rsid w:val="0033437B"/>
    <w:rsid w:val="00334458"/>
    <w:rsid w:val="00334724"/>
    <w:rsid w:val="00334844"/>
    <w:rsid w:val="003349C3"/>
    <w:rsid w:val="00335230"/>
    <w:rsid w:val="00335E22"/>
    <w:rsid w:val="00335F8A"/>
    <w:rsid w:val="003361D2"/>
    <w:rsid w:val="003376A1"/>
    <w:rsid w:val="00337B80"/>
    <w:rsid w:val="00337C46"/>
    <w:rsid w:val="00337E9A"/>
    <w:rsid w:val="00337EAB"/>
    <w:rsid w:val="00340002"/>
    <w:rsid w:val="0034036D"/>
    <w:rsid w:val="00340383"/>
    <w:rsid w:val="00340AB7"/>
    <w:rsid w:val="00340B69"/>
    <w:rsid w:val="00340FE8"/>
    <w:rsid w:val="00341047"/>
    <w:rsid w:val="0034111D"/>
    <w:rsid w:val="0034111E"/>
    <w:rsid w:val="00341FFE"/>
    <w:rsid w:val="003423A5"/>
    <w:rsid w:val="003424C0"/>
    <w:rsid w:val="00342CFA"/>
    <w:rsid w:val="00343850"/>
    <w:rsid w:val="00343989"/>
    <w:rsid w:val="00343F59"/>
    <w:rsid w:val="00344141"/>
    <w:rsid w:val="003445B3"/>
    <w:rsid w:val="00345F7D"/>
    <w:rsid w:val="0034603A"/>
    <w:rsid w:val="00346410"/>
    <w:rsid w:val="00346739"/>
    <w:rsid w:val="003471A0"/>
    <w:rsid w:val="00347BB9"/>
    <w:rsid w:val="0035080C"/>
    <w:rsid w:val="00352BB3"/>
    <w:rsid w:val="00352D1F"/>
    <w:rsid w:val="003539B9"/>
    <w:rsid w:val="00353EE4"/>
    <w:rsid w:val="003540C7"/>
    <w:rsid w:val="00354A6A"/>
    <w:rsid w:val="003557F8"/>
    <w:rsid w:val="00355FDA"/>
    <w:rsid w:val="00356AA2"/>
    <w:rsid w:val="00356F6D"/>
    <w:rsid w:val="00357A0B"/>
    <w:rsid w:val="00357BAD"/>
    <w:rsid w:val="0036061E"/>
    <w:rsid w:val="00360887"/>
    <w:rsid w:val="00360CF1"/>
    <w:rsid w:val="003616FC"/>
    <w:rsid w:val="0036194E"/>
    <w:rsid w:val="00361A9B"/>
    <w:rsid w:val="00361B67"/>
    <w:rsid w:val="00361BF5"/>
    <w:rsid w:val="00361CCA"/>
    <w:rsid w:val="00362454"/>
    <w:rsid w:val="0036275E"/>
    <w:rsid w:val="00362E84"/>
    <w:rsid w:val="00363380"/>
    <w:rsid w:val="0036373C"/>
    <w:rsid w:val="00363F0E"/>
    <w:rsid w:val="003644D4"/>
    <w:rsid w:val="0036454C"/>
    <w:rsid w:val="003647CF"/>
    <w:rsid w:val="00364B77"/>
    <w:rsid w:val="00365770"/>
    <w:rsid w:val="003659DD"/>
    <w:rsid w:val="00365D03"/>
    <w:rsid w:val="003674A0"/>
    <w:rsid w:val="00367DD8"/>
    <w:rsid w:val="00370DE0"/>
    <w:rsid w:val="003715C0"/>
    <w:rsid w:val="0037176F"/>
    <w:rsid w:val="00371891"/>
    <w:rsid w:val="00371A46"/>
    <w:rsid w:val="00371F06"/>
    <w:rsid w:val="00372A4A"/>
    <w:rsid w:val="00372B2F"/>
    <w:rsid w:val="00372BD2"/>
    <w:rsid w:val="00372CC6"/>
    <w:rsid w:val="00373352"/>
    <w:rsid w:val="00374934"/>
    <w:rsid w:val="00374D9C"/>
    <w:rsid w:val="0037574A"/>
    <w:rsid w:val="00375770"/>
    <w:rsid w:val="00375ADF"/>
    <w:rsid w:val="00375BA5"/>
    <w:rsid w:val="00375C14"/>
    <w:rsid w:val="00375EEA"/>
    <w:rsid w:val="00376C72"/>
    <w:rsid w:val="00376F01"/>
    <w:rsid w:val="00377C77"/>
    <w:rsid w:val="00377F6F"/>
    <w:rsid w:val="00381B6C"/>
    <w:rsid w:val="00381FA3"/>
    <w:rsid w:val="00381FC5"/>
    <w:rsid w:val="00382511"/>
    <w:rsid w:val="00382784"/>
    <w:rsid w:val="00382977"/>
    <w:rsid w:val="00382CE4"/>
    <w:rsid w:val="00382DB2"/>
    <w:rsid w:val="003831D7"/>
    <w:rsid w:val="003832B9"/>
    <w:rsid w:val="00383DB0"/>
    <w:rsid w:val="003840E2"/>
    <w:rsid w:val="00384347"/>
    <w:rsid w:val="00384436"/>
    <w:rsid w:val="00384A7F"/>
    <w:rsid w:val="00384A83"/>
    <w:rsid w:val="00384B53"/>
    <w:rsid w:val="00384C08"/>
    <w:rsid w:val="003854EA"/>
    <w:rsid w:val="00385631"/>
    <w:rsid w:val="0038579D"/>
    <w:rsid w:val="0038593E"/>
    <w:rsid w:val="00386084"/>
    <w:rsid w:val="003862D4"/>
    <w:rsid w:val="00386812"/>
    <w:rsid w:val="0038690C"/>
    <w:rsid w:val="0038692E"/>
    <w:rsid w:val="00386A13"/>
    <w:rsid w:val="00386B2A"/>
    <w:rsid w:val="00387D0A"/>
    <w:rsid w:val="00387D49"/>
    <w:rsid w:val="00387F45"/>
    <w:rsid w:val="0039010F"/>
    <w:rsid w:val="003908B2"/>
    <w:rsid w:val="0039115E"/>
    <w:rsid w:val="0039128F"/>
    <w:rsid w:val="00391FBE"/>
    <w:rsid w:val="0039204C"/>
    <w:rsid w:val="0039253A"/>
    <w:rsid w:val="0039373B"/>
    <w:rsid w:val="00393C18"/>
    <w:rsid w:val="00393E16"/>
    <w:rsid w:val="00394507"/>
    <w:rsid w:val="0039532B"/>
    <w:rsid w:val="00395CEB"/>
    <w:rsid w:val="00395EEE"/>
    <w:rsid w:val="0039618C"/>
    <w:rsid w:val="003963C6"/>
    <w:rsid w:val="00396EFD"/>
    <w:rsid w:val="003972B4"/>
    <w:rsid w:val="0039759A"/>
    <w:rsid w:val="00397715"/>
    <w:rsid w:val="00397BF7"/>
    <w:rsid w:val="003A1ABD"/>
    <w:rsid w:val="003A2AC9"/>
    <w:rsid w:val="003A4096"/>
    <w:rsid w:val="003A410F"/>
    <w:rsid w:val="003A41C6"/>
    <w:rsid w:val="003A55DB"/>
    <w:rsid w:val="003A5B63"/>
    <w:rsid w:val="003A67F7"/>
    <w:rsid w:val="003A6AF5"/>
    <w:rsid w:val="003A7140"/>
    <w:rsid w:val="003A77A1"/>
    <w:rsid w:val="003A7B48"/>
    <w:rsid w:val="003A7DBF"/>
    <w:rsid w:val="003B0296"/>
    <w:rsid w:val="003B0841"/>
    <w:rsid w:val="003B096D"/>
    <w:rsid w:val="003B0A1B"/>
    <w:rsid w:val="003B0DBB"/>
    <w:rsid w:val="003B459F"/>
    <w:rsid w:val="003B467C"/>
    <w:rsid w:val="003B4AB6"/>
    <w:rsid w:val="003B4F9D"/>
    <w:rsid w:val="003B6085"/>
    <w:rsid w:val="003B6247"/>
    <w:rsid w:val="003B65AE"/>
    <w:rsid w:val="003B65F4"/>
    <w:rsid w:val="003B6B94"/>
    <w:rsid w:val="003B71EA"/>
    <w:rsid w:val="003B736C"/>
    <w:rsid w:val="003C005E"/>
    <w:rsid w:val="003C0FB0"/>
    <w:rsid w:val="003C2B20"/>
    <w:rsid w:val="003C3813"/>
    <w:rsid w:val="003C3E45"/>
    <w:rsid w:val="003C3E4E"/>
    <w:rsid w:val="003C50A6"/>
    <w:rsid w:val="003C56D5"/>
    <w:rsid w:val="003C61E3"/>
    <w:rsid w:val="003C64C2"/>
    <w:rsid w:val="003C65EE"/>
    <w:rsid w:val="003C6BD8"/>
    <w:rsid w:val="003C6EFE"/>
    <w:rsid w:val="003C6FB5"/>
    <w:rsid w:val="003C7DBC"/>
    <w:rsid w:val="003C7DE6"/>
    <w:rsid w:val="003D025E"/>
    <w:rsid w:val="003D04BC"/>
    <w:rsid w:val="003D06E4"/>
    <w:rsid w:val="003D0CFA"/>
    <w:rsid w:val="003D0D7C"/>
    <w:rsid w:val="003D0F68"/>
    <w:rsid w:val="003D13E7"/>
    <w:rsid w:val="003D1548"/>
    <w:rsid w:val="003D1F4C"/>
    <w:rsid w:val="003D25DD"/>
    <w:rsid w:val="003D28BC"/>
    <w:rsid w:val="003D31A8"/>
    <w:rsid w:val="003D3A54"/>
    <w:rsid w:val="003D4045"/>
    <w:rsid w:val="003D4AE1"/>
    <w:rsid w:val="003D4BB5"/>
    <w:rsid w:val="003D55A8"/>
    <w:rsid w:val="003D6113"/>
    <w:rsid w:val="003D657C"/>
    <w:rsid w:val="003D74CE"/>
    <w:rsid w:val="003D7C25"/>
    <w:rsid w:val="003E0090"/>
    <w:rsid w:val="003E0C0B"/>
    <w:rsid w:val="003E188A"/>
    <w:rsid w:val="003E26BD"/>
    <w:rsid w:val="003E2883"/>
    <w:rsid w:val="003E2DF1"/>
    <w:rsid w:val="003E30B6"/>
    <w:rsid w:val="003E3847"/>
    <w:rsid w:val="003E42E3"/>
    <w:rsid w:val="003E4475"/>
    <w:rsid w:val="003E45F8"/>
    <w:rsid w:val="003E4A9A"/>
    <w:rsid w:val="003E4DBE"/>
    <w:rsid w:val="003E4EC2"/>
    <w:rsid w:val="003E559A"/>
    <w:rsid w:val="003E5D73"/>
    <w:rsid w:val="003E6347"/>
    <w:rsid w:val="003E6608"/>
    <w:rsid w:val="003E79B4"/>
    <w:rsid w:val="003E7FA5"/>
    <w:rsid w:val="003F08AD"/>
    <w:rsid w:val="003F0E74"/>
    <w:rsid w:val="003F0E9C"/>
    <w:rsid w:val="003F167D"/>
    <w:rsid w:val="003F1CC9"/>
    <w:rsid w:val="003F218A"/>
    <w:rsid w:val="003F2256"/>
    <w:rsid w:val="003F23B2"/>
    <w:rsid w:val="003F3165"/>
    <w:rsid w:val="003F35A6"/>
    <w:rsid w:val="003F497E"/>
    <w:rsid w:val="003F5603"/>
    <w:rsid w:val="003F60CE"/>
    <w:rsid w:val="003F6150"/>
    <w:rsid w:val="003F6387"/>
    <w:rsid w:val="003F69A6"/>
    <w:rsid w:val="003F736D"/>
    <w:rsid w:val="003F76A7"/>
    <w:rsid w:val="00400420"/>
    <w:rsid w:val="00400D5F"/>
    <w:rsid w:val="00401B92"/>
    <w:rsid w:val="00402339"/>
    <w:rsid w:val="004028D7"/>
    <w:rsid w:val="004029B1"/>
    <w:rsid w:val="00402AB2"/>
    <w:rsid w:val="00402EAF"/>
    <w:rsid w:val="00404269"/>
    <w:rsid w:val="00404F83"/>
    <w:rsid w:val="00405080"/>
    <w:rsid w:val="00405217"/>
    <w:rsid w:val="00405C01"/>
    <w:rsid w:val="00405CDD"/>
    <w:rsid w:val="00405FB9"/>
    <w:rsid w:val="0040631B"/>
    <w:rsid w:val="004064C3"/>
    <w:rsid w:val="004065E0"/>
    <w:rsid w:val="00406DC2"/>
    <w:rsid w:val="0040702B"/>
    <w:rsid w:val="0040795C"/>
    <w:rsid w:val="00410BB4"/>
    <w:rsid w:val="00411674"/>
    <w:rsid w:val="00411869"/>
    <w:rsid w:val="00411AE2"/>
    <w:rsid w:val="00412476"/>
    <w:rsid w:val="00412695"/>
    <w:rsid w:val="004129D7"/>
    <w:rsid w:val="00412D82"/>
    <w:rsid w:val="00413627"/>
    <w:rsid w:val="00413E13"/>
    <w:rsid w:val="00414202"/>
    <w:rsid w:val="00414895"/>
    <w:rsid w:val="00414FF5"/>
    <w:rsid w:val="004150A5"/>
    <w:rsid w:val="00415108"/>
    <w:rsid w:val="004155B1"/>
    <w:rsid w:val="004155CD"/>
    <w:rsid w:val="00415865"/>
    <w:rsid w:val="00415999"/>
    <w:rsid w:val="00415D26"/>
    <w:rsid w:val="00415D2F"/>
    <w:rsid w:val="00415F3A"/>
    <w:rsid w:val="00417432"/>
    <w:rsid w:val="00417446"/>
    <w:rsid w:val="00421166"/>
    <w:rsid w:val="00421242"/>
    <w:rsid w:val="00421B92"/>
    <w:rsid w:val="00422A13"/>
    <w:rsid w:val="00422C2A"/>
    <w:rsid w:val="00422FE8"/>
    <w:rsid w:val="00423BC6"/>
    <w:rsid w:val="00423DFE"/>
    <w:rsid w:val="004240E7"/>
    <w:rsid w:val="00424665"/>
    <w:rsid w:val="00424BD4"/>
    <w:rsid w:val="00424CF8"/>
    <w:rsid w:val="00424D5B"/>
    <w:rsid w:val="00424F12"/>
    <w:rsid w:val="004250AF"/>
    <w:rsid w:val="00425797"/>
    <w:rsid w:val="004258A3"/>
    <w:rsid w:val="00425E8F"/>
    <w:rsid w:val="004263B6"/>
    <w:rsid w:val="004264F4"/>
    <w:rsid w:val="0042693A"/>
    <w:rsid w:val="004271E8"/>
    <w:rsid w:val="00427715"/>
    <w:rsid w:val="00427838"/>
    <w:rsid w:val="00427BC2"/>
    <w:rsid w:val="00430332"/>
    <w:rsid w:val="00431218"/>
    <w:rsid w:val="0043167D"/>
    <w:rsid w:val="00431C06"/>
    <w:rsid w:val="00431FC7"/>
    <w:rsid w:val="0043206D"/>
    <w:rsid w:val="0043303C"/>
    <w:rsid w:val="00433A95"/>
    <w:rsid w:val="00433AFB"/>
    <w:rsid w:val="00433C1E"/>
    <w:rsid w:val="0043493E"/>
    <w:rsid w:val="00435196"/>
    <w:rsid w:val="0043554D"/>
    <w:rsid w:val="00436999"/>
    <w:rsid w:val="00436DD5"/>
    <w:rsid w:val="00437341"/>
    <w:rsid w:val="004373A9"/>
    <w:rsid w:val="00437886"/>
    <w:rsid w:val="004378DA"/>
    <w:rsid w:val="00437AB2"/>
    <w:rsid w:val="00440AEC"/>
    <w:rsid w:val="00440D57"/>
    <w:rsid w:val="0044104A"/>
    <w:rsid w:val="00441478"/>
    <w:rsid w:val="00441569"/>
    <w:rsid w:val="00441799"/>
    <w:rsid w:val="004428E0"/>
    <w:rsid w:val="00442A90"/>
    <w:rsid w:val="00443736"/>
    <w:rsid w:val="00443B11"/>
    <w:rsid w:val="00445598"/>
    <w:rsid w:val="00445688"/>
    <w:rsid w:val="00445A24"/>
    <w:rsid w:val="00445C37"/>
    <w:rsid w:val="00446865"/>
    <w:rsid w:val="00446E28"/>
    <w:rsid w:val="0044701A"/>
    <w:rsid w:val="004472DC"/>
    <w:rsid w:val="0044753D"/>
    <w:rsid w:val="00447908"/>
    <w:rsid w:val="00447E78"/>
    <w:rsid w:val="00447EAC"/>
    <w:rsid w:val="00450518"/>
    <w:rsid w:val="0045075C"/>
    <w:rsid w:val="00450A7C"/>
    <w:rsid w:val="00451506"/>
    <w:rsid w:val="00451BCB"/>
    <w:rsid w:val="004522A5"/>
    <w:rsid w:val="004528AA"/>
    <w:rsid w:val="00452C81"/>
    <w:rsid w:val="00453368"/>
    <w:rsid w:val="00453731"/>
    <w:rsid w:val="00453869"/>
    <w:rsid w:val="00453AFE"/>
    <w:rsid w:val="00454223"/>
    <w:rsid w:val="00454249"/>
    <w:rsid w:val="00454CB0"/>
    <w:rsid w:val="004559CF"/>
    <w:rsid w:val="004573F8"/>
    <w:rsid w:val="0045764F"/>
    <w:rsid w:val="00457F50"/>
    <w:rsid w:val="00460083"/>
    <w:rsid w:val="004604DB"/>
    <w:rsid w:val="0046083B"/>
    <w:rsid w:val="004609DF"/>
    <w:rsid w:val="00460A7E"/>
    <w:rsid w:val="00460B06"/>
    <w:rsid w:val="00460F5E"/>
    <w:rsid w:val="004610FC"/>
    <w:rsid w:val="00461765"/>
    <w:rsid w:val="00461B2D"/>
    <w:rsid w:val="00461D90"/>
    <w:rsid w:val="00462479"/>
    <w:rsid w:val="004639B5"/>
    <w:rsid w:val="004639B7"/>
    <w:rsid w:val="00463EB3"/>
    <w:rsid w:val="00463EBA"/>
    <w:rsid w:val="004643FA"/>
    <w:rsid w:val="0046479C"/>
    <w:rsid w:val="00464A52"/>
    <w:rsid w:val="004656B5"/>
    <w:rsid w:val="00466089"/>
    <w:rsid w:val="00467213"/>
    <w:rsid w:val="00467F4C"/>
    <w:rsid w:val="004702D7"/>
    <w:rsid w:val="00470874"/>
    <w:rsid w:val="00470CAD"/>
    <w:rsid w:val="00471157"/>
    <w:rsid w:val="00471810"/>
    <w:rsid w:val="00471B76"/>
    <w:rsid w:val="00471BE6"/>
    <w:rsid w:val="00471D4D"/>
    <w:rsid w:val="00472219"/>
    <w:rsid w:val="00472303"/>
    <w:rsid w:val="00472700"/>
    <w:rsid w:val="00473B94"/>
    <w:rsid w:val="00473FF4"/>
    <w:rsid w:val="00474868"/>
    <w:rsid w:val="00474A0E"/>
    <w:rsid w:val="00475B7C"/>
    <w:rsid w:val="00476449"/>
    <w:rsid w:val="00476C6B"/>
    <w:rsid w:val="00476DD7"/>
    <w:rsid w:val="00477102"/>
    <w:rsid w:val="004778B5"/>
    <w:rsid w:val="00477DB9"/>
    <w:rsid w:val="004813A8"/>
    <w:rsid w:val="0048164E"/>
    <w:rsid w:val="00481896"/>
    <w:rsid w:val="00481E26"/>
    <w:rsid w:val="00482DC8"/>
    <w:rsid w:val="00483259"/>
    <w:rsid w:val="00483C1F"/>
    <w:rsid w:val="00483DC6"/>
    <w:rsid w:val="004847AD"/>
    <w:rsid w:val="00484935"/>
    <w:rsid w:val="00484A88"/>
    <w:rsid w:val="00485168"/>
    <w:rsid w:val="00485720"/>
    <w:rsid w:val="0048595A"/>
    <w:rsid w:val="00485F66"/>
    <w:rsid w:val="00486279"/>
    <w:rsid w:val="004864D6"/>
    <w:rsid w:val="00486561"/>
    <w:rsid w:val="004869DF"/>
    <w:rsid w:val="00486B07"/>
    <w:rsid w:val="00486D4C"/>
    <w:rsid w:val="00486ECA"/>
    <w:rsid w:val="004873DA"/>
    <w:rsid w:val="00487B9D"/>
    <w:rsid w:val="00487BF8"/>
    <w:rsid w:val="00490B57"/>
    <w:rsid w:val="0049195A"/>
    <w:rsid w:val="00491B94"/>
    <w:rsid w:val="00491F20"/>
    <w:rsid w:val="004922E8"/>
    <w:rsid w:val="00492CCC"/>
    <w:rsid w:val="00492D7A"/>
    <w:rsid w:val="00492E75"/>
    <w:rsid w:val="004931FA"/>
    <w:rsid w:val="00493695"/>
    <w:rsid w:val="004938E8"/>
    <w:rsid w:val="004946ED"/>
    <w:rsid w:val="00494776"/>
    <w:rsid w:val="00494C3F"/>
    <w:rsid w:val="004955BA"/>
    <w:rsid w:val="00496C37"/>
    <w:rsid w:val="00496CFF"/>
    <w:rsid w:val="00496ED8"/>
    <w:rsid w:val="0049794F"/>
    <w:rsid w:val="00497DEC"/>
    <w:rsid w:val="00497E1E"/>
    <w:rsid w:val="004A047C"/>
    <w:rsid w:val="004A0AC4"/>
    <w:rsid w:val="004A2047"/>
    <w:rsid w:val="004A2C1F"/>
    <w:rsid w:val="004A3300"/>
    <w:rsid w:val="004A337C"/>
    <w:rsid w:val="004A370F"/>
    <w:rsid w:val="004A3CC8"/>
    <w:rsid w:val="004A3E26"/>
    <w:rsid w:val="004A40A6"/>
    <w:rsid w:val="004A444D"/>
    <w:rsid w:val="004A448C"/>
    <w:rsid w:val="004A4D05"/>
    <w:rsid w:val="004A501D"/>
    <w:rsid w:val="004A5407"/>
    <w:rsid w:val="004A55D4"/>
    <w:rsid w:val="004A59CC"/>
    <w:rsid w:val="004A64BD"/>
    <w:rsid w:val="004A7BF2"/>
    <w:rsid w:val="004A7C2C"/>
    <w:rsid w:val="004A7C85"/>
    <w:rsid w:val="004A7D02"/>
    <w:rsid w:val="004B02DF"/>
    <w:rsid w:val="004B063A"/>
    <w:rsid w:val="004B0FBB"/>
    <w:rsid w:val="004B17D6"/>
    <w:rsid w:val="004B1E52"/>
    <w:rsid w:val="004B1F36"/>
    <w:rsid w:val="004B21B1"/>
    <w:rsid w:val="004B2D70"/>
    <w:rsid w:val="004B39A8"/>
    <w:rsid w:val="004B3F36"/>
    <w:rsid w:val="004B3F5F"/>
    <w:rsid w:val="004B44BD"/>
    <w:rsid w:val="004B49B0"/>
    <w:rsid w:val="004B4DD9"/>
    <w:rsid w:val="004B4FF8"/>
    <w:rsid w:val="004B5513"/>
    <w:rsid w:val="004B5B5C"/>
    <w:rsid w:val="004B5D32"/>
    <w:rsid w:val="004B6207"/>
    <w:rsid w:val="004B6875"/>
    <w:rsid w:val="004B6D8D"/>
    <w:rsid w:val="004B785A"/>
    <w:rsid w:val="004C0112"/>
    <w:rsid w:val="004C1170"/>
    <w:rsid w:val="004C1263"/>
    <w:rsid w:val="004C2217"/>
    <w:rsid w:val="004C2582"/>
    <w:rsid w:val="004C3446"/>
    <w:rsid w:val="004C38C1"/>
    <w:rsid w:val="004C42DB"/>
    <w:rsid w:val="004C455B"/>
    <w:rsid w:val="004C5125"/>
    <w:rsid w:val="004C5968"/>
    <w:rsid w:val="004C5FE8"/>
    <w:rsid w:val="004C6250"/>
    <w:rsid w:val="004C6342"/>
    <w:rsid w:val="004C72AA"/>
    <w:rsid w:val="004C742D"/>
    <w:rsid w:val="004C75F1"/>
    <w:rsid w:val="004D0077"/>
    <w:rsid w:val="004D11EB"/>
    <w:rsid w:val="004D175D"/>
    <w:rsid w:val="004D1937"/>
    <w:rsid w:val="004D1F64"/>
    <w:rsid w:val="004D2707"/>
    <w:rsid w:val="004D29AA"/>
    <w:rsid w:val="004D3255"/>
    <w:rsid w:val="004D37C9"/>
    <w:rsid w:val="004D401E"/>
    <w:rsid w:val="004D465E"/>
    <w:rsid w:val="004D4C9D"/>
    <w:rsid w:val="004D4F65"/>
    <w:rsid w:val="004D556B"/>
    <w:rsid w:val="004D5FBF"/>
    <w:rsid w:val="004D630E"/>
    <w:rsid w:val="004D681D"/>
    <w:rsid w:val="004D746F"/>
    <w:rsid w:val="004D7911"/>
    <w:rsid w:val="004E0861"/>
    <w:rsid w:val="004E0B3D"/>
    <w:rsid w:val="004E0F06"/>
    <w:rsid w:val="004E0F9D"/>
    <w:rsid w:val="004E1E91"/>
    <w:rsid w:val="004E21A4"/>
    <w:rsid w:val="004E251F"/>
    <w:rsid w:val="004E307B"/>
    <w:rsid w:val="004E386A"/>
    <w:rsid w:val="004E38C6"/>
    <w:rsid w:val="004E38E3"/>
    <w:rsid w:val="004E41F2"/>
    <w:rsid w:val="004E5A33"/>
    <w:rsid w:val="004E6860"/>
    <w:rsid w:val="004E71D4"/>
    <w:rsid w:val="004E7C6C"/>
    <w:rsid w:val="004F018B"/>
    <w:rsid w:val="004F0734"/>
    <w:rsid w:val="004F0CDE"/>
    <w:rsid w:val="004F13DB"/>
    <w:rsid w:val="004F1819"/>
    <w:rsid w:val="004F1843"/>
    <w:rsid w:val="004F1C02"/>
    <w:rsid w:val="004F3247"/>
    <w:rsid w:val="004F3646"/>
    <w:rsid w:val="004F3651"/>
    <w:rsid w:val="004F3744"/>
    <w:rsid w:val="004F3BDD"/>
    <w:rsid w:val="004F4624"/>
    <w:rsid w:val="004F4926"/>
    <w:rsid w:val="004F5647"/>
    <w:rsid w:val="004F5EAE"/>
    <w:rsid w:val="004F600C"/>
    <w:rsid w:val="004F61C9"/>
    <w:rsid w:val="004F73C3"/>
    <w:rsid w:val="004F75D9"/>
    <w:rsid w:val="004F75F3"/>
    <w:rsid w:val="004F766A"/>
    <w:rsid w:val="004F779F"/>
    <w:rsid w:val="0050045F"/>
    <w:rsid w:val="0050047E"/>
    <w:rsid w:val="0050055A"/>
    <w:rsid w:val="005005E6"/>
    <w:rsid w:val="005009C7"/>
    <w:rsid w:val="00500FC3"/>
    <w:rsid w:val="00501111"/>
    <w:rsid w:val="0050156D"/>
    <w:rsid w:val="0050163B"/>
    <w:rsid w:val="0050190D"/>
    <w:rsid w:val="00502282"/>
    <w:rsid w:val="0050269B"/>
    <w:rsid w:val="00502B4A"/>
    <w:rsid w:val="00503AD2"/>
    <w:rsid w:val="00503D38"/>
    <w:rsid w:val="00503D71"/>
    <w:rsid w:val="00503FB1"/>
    <w:rsid w:val="005045E0"/>
    <w:rsid w:val="005052E2"/>
    <w:rsid w:val="00505621"/>
    <w:rsid w:val="005056C6"/>
    <w:rsid w:val="00505F57"/>
    <w:rsid w:val="005061BB"/>
    <w:rsid w:val="00506A0D"/>
    <w:rsid w:val="00507A6C"/>
    <w:rsid w:val="00507F41"/>
    <w:rsid w:val="005106AC"/>
    <w:rsid w:val="00510778"/>
    <w:rsid w:val="00510D35"/>
    <w:rsid w:val="005116A2"/>
    <w:rsid w:val="00511E87"/>
    <w:rsid w:val="00512261"/>
    <w:rsid w:val="005127A5"/>
    <w:rsid w:val="00513199"/>
    <w:rsid w:val="005132CF"/>
    <w:rsid w:val="00513412"/>
    <w:rsid w:val="00513C89"/>
    <w:rsid w:val="00513D6D"/>
    <w:rsid w:val="0051458A"/>
    <w:rsid w:val="005145B6"/>
    <w:rsid w:val="005152A7"/>
    <w:rsid w:val="005154EA"/>
    <w:rsid w:val="005155C3"/>
    <w:rsid w:val="00516484"/>
    <w:rsid w:val="0051678B"/>
    <w:rsid w:val="005175BC"/>
    <w:rsid w:val="00520738"/>
    <w:rsid w:val="00520847"/>
    <w:rsid w:val="005209BB"/>
    <w:rsid w:val="00520C9A"/>
    <w:rsid w:val="0052142F"/>
    <w:rsid w:val="005216E3"/>
    <w:rsid w:val="005216EB"/>
    <w:rsid w:val="00521900"/>
    <w:rsid w:val="00521A8E"/>
    <w:rsid w:val="00521E22"/>
    <w:rsid w:val="00521E9B"/>
    <w:rsid w:val="005224DD"/>
    <w:rsid w:val="00522509"/>
    <w:rsid w:val="00522A78"/>
    <w:rsid w:val="00522E4E"/>
    <w:rsid w:val="0052313A"/>
    <w:rsid w:val="00523A1D"/>
    <w:rsid w:val="00523CAE"/>
    <w:rsid w:val="00523EB7"/>
    <w:rsid w:val="005243FC"/>
    <w:rsid w:val="005244CB"/>
    <w:rsid w:val="00524931"/>
    <w:rsid w:val="00524E1F"/>
    <w:rsid w:val="005252DD"/>
    <w:rsid w:val="00525522"/>
    <w:rsid w:val="00525941"/>
    <w:rsid w:val="00525A45"/>
    <w:rsid w:val="00525B60"/>
    <w:rsid w:val="0052615D"/>
    <w:rsid w:val="005265F8"/>
    <w:rsid w:val="0052733C"/>
    <w:rsid w:val="0052744C"/>
    <w:rsid w:val="005301AA"/>
    <w:rsid w:val="00530818"/>
    <w:rsid w:val="0053197D"/>
    <w:rsid w:val="00531DC1"/>
    <w:rsid w:val="00532CA9"/>
    <w:rsid w:val="00533779"/>
    <w:rsid w:val="00534084"/>
    <w:rsid w:val="0053585E"/>
    <w:rsid w:val="005359C5"/>
    <w:rsid w:val="00535AC7"/>
    <w:rsid w:val="00535C31"/>
    <w:rsid w:val="00535C9B"/>
    <w:rsid w:val="00535D65"/>
    <w:rsid w:val="00536DFC"/>
    <w:rsid w:val="005371C5"/>
    <w:rsid w:val="00537A8A"/>
    <w:rsid w:val="00541256"/>
    <w:rsid w:val="00541358"/>
    <w:rsid w:val="00541B1E"/>
    <w:rsid w:val="00541D1E"/>
    <w:rsid w:val="00541FCF"/>
    <w:rsid w:val="005424A5"/>
    <w:rsid w:val="00542C8B"/>
    <w:rsid w:val="00542DE0"/>
    <w:rsid w:val="005433F8"/>
    <w:rsid w:val="00543605"/>
    <w:rsid w:val="0054382E"/>
    <w:rsid w:val="00544AA4"/>
    <w:rsid w:val="00544D9C"/>
    <w:rsid w:val="00545245"/>
    <w:rsid w:val="00545719"/>
    <w:rsid w:val="00546407"/>
    <w:rsid w:val="00546CD6"/>
    <w:rsid w:val="005479A1"/>
    <w:rsid w:val="00547DC5"/>
    <w:rsid w:val="005506FE"/>
    <w:rsid w:val="005507EB"/>
    <w:rsid w:val="00550E02"/>
    <w:rsid w:val="00550FC5"/>
    <w:rsid w:val="005510A4"/>
    <w:rsid w:val="00551BC2"/>
    <w:rsid w:val="00551F49"/>
    <w:rsid w:val="0055288F"/>
    <w:rsid w:val="0055292E"/>
    <w:rsid w:val="00552B0A"/>
    <w:rsid w:val="0055385E"/>
    <w:rsid w:val="00553E24"/>
    <w:rsid w:val="00553FEF"/>
    <w:rsid w:val="00554771"/>
    <w:rsid w:val="00554A41"/>
    <w:rsid w:val="00554AD9"/>
    <w:rsid w:val="00554C6A"/>
    <w:rsid w:val="005551F2"/>
    <w:rsid w:val="00555321"/>
    <w:rsid w:val="005557B1"/>
    <w:rsid w:val="00555E4C"/>
    <w:rsid w:val="0055604E"/>
    <w:rsid w:val="00556314"/>
    <w:rsid w:val="005563A0"/>
    <w:rsid w:val="00556C5C"/>
    <w:rsid w:val="00556EEE"/>
    <w:rsid w:val="00557463"/>
    <w:rsid w:val="0055757F"/>
    <w:rsid w:val="00557A3D"/>
    <w:rsid w:val="00557C35"/>
    <w:rsid w:val="0056000A"/>
    <w:rsid w:val="00560099"/>
    <w:rsid w:val="0056051B"/>
    <w:rsid w:val="0056106B"/>
    <w:rsid w:val="005613F3"/>
    <w:rsid w:val="005615DA"/>
    <w:rsid w:val="00561891"/>
    <w:rsid w:val="005618A1"/>
    <w:rsid w:val="00561D1C"/>
    <w:rsid w:val="0056213A"/>
    <w:rsid w:val="00562857"/>
    <w:rsid w:val="00563246"/>
    <w:rsid w:val="0056343C"/>
    <w:rsid w:val="00563B19"/>
    <w:rsid w:val="0056400A"/>
    <w:rsid w:val="005653D7"/>
    <w:rsid w:val="0056558D"/>
    <w:rsid w:val="00565A30"/>
    <w:rsid w:val="00566107"/>
    <w:rsid w:val="0056666C"/>
    <w:rsid w:val="00566764"/>
    <w:rsid w:val="00566CFA"/>
    <w:rsid w:val="00567A2C"/>
    <w:rsid w:val="00567A4F"/>
    <w:rsid w:val="00567B57"/>
    <w:rsid w:val="005702C7"/>
    <w:rsid w:val="00570A84"/>
    <w:rsid w:val="00570C5A"/>
    <w:rsid w:val="00570FC0"/>
    <w:rsid w:val="005711DD"/>
    <w:rsid w:val="0057121F"/>
    <w:rsid w:val="0057133F"/>
    <w:rsid w:val="0057152A"/>
    <w:rsid w:val="0057154B"/>
    <w:rsid w:val="005726E1"/>
    <w:rsid w:val="00572835"/>
    <w:rsid w:val="00572F5A"/>
    <w:rsid w:val="0057351C"/>
    <w:rsid w:val="005735B3"/>
    <w:rsid w:val="0057371B"/>
    <w:rsid w:val="00573751"/>
    <w:rsid w:val="00573B6F"/>
    <w:rsid w:val="00573E95"/>
    <w:rsid w:val="0057402E"/>
    <w:rsid w:val="0057440E"/>
    <w:rsid w:val="005744E1"/>
    <w:rsid w:val="005748A2"/>
    <w:rsid w:val="00575398"/>
    <w:rsid w:val="00575CD7"/>
    <w:rsid w:val="0057688D"/>
    <w:rsid w:val="00576974"/>
    <w:rsid w:val="00576D37"/>
    <w:rsid w:val="00576F5F"/>
    <w:rsid w:val="00580E19"/>
    <w:rsid w:val="00581484"/>
    <w:rsid w:val="00581563"/>
    <w:rsid w:val="00581F8A"/>
    <w:rsid w:val="00581FB4"/>
    <w:rsid w:val="005821AD"/>
    <w:rsid w:val="00582247"/>
    <w:rsid w:val="005822C2"/>
    <w:rsid w:val="00582A4B"/>
    <w:rsid w:val="00583B1F"/>
    <w:rsid w:val="00583BF4"/>
    <w:rsid w:val="00583DCD"/>
    <w:rsid w:val="00583ED7"/>
    <w:rsid w:val="00584297"/>
    <w:rsid w:val="0058484D"/>
    <w:rsid w:val="005859D1"/>
    <w:rsid w:val="00585C53"/>
    <w:rsid w:val="0058625B"/>
    <w:rsid w:val="00586740"/>
    <w:rsid w:val="00587CE4"/>
    <w:rsid w:val="00587E83"/>
    <w:rsid w:val="005901FA"/>
    <w:rsid w:val="0059035C"/>
    <w:rsid w:val="00590E7B"/>
    <w:rsid w:val="00591777"/>
    <w:rsid w:val="00591993"/>
    <w:rsid w:val="00591D5B"/>
    <w:rsid w:val="00591E61"/>
    <w:rsid w:val="00591EFD"/>
    <w:rsid w:val="005927E2"/>
    <w:rsid w:val="00592A35"/>
    <w:rsid w:val="00592AC8"/>
    <w:rsid w:val="00593270"/>
    <w:rsid w:val="005932E9"/>
    <w:rsid w:val="005934B8"/>
    <w:rsid w:val="00594093"/>
    <w:rsid w:val="005947EB"/>
    <w:rsid w:val="00594943"/>
    <w:rsid w:val="00594F66"/>
    <w:rsid w:val="005950B9"/>
    <w:rsid w:val="00595422"/>
    <w:rsid w:val="005956C0"/>
    <w:rsid w:val="00595F3D"/>
    <w:rsid w:val="00595FF2"/>
    <w:rsid w:val="005970A4"/>
    <w:rsid w:val="00597F85"/>
    <w:rsid w:val="005A0ACD"/>
    <w:rsid w:val="005A0ED2"/>
    <w:rsid w:val="005A1C73"/>
    <w:rsid w:val="005A2583"/>
    <w:rsid w:val="005A2A3B"/>
    <w:rsid w:val="005A2D03"/>
    <w:rsid w:val="005A49EE"/>
    <w:rsid w:val="005A4B24"/>
    <w:rsid w:val="005A4CCC"/>
    <w:rsid w:val="005A563D"/>
    <w:rsid w:val="005A58D9"/>
    <w:rsid w:val="005A5C8F"/>
    <w:rsid w:val="005A6AC8"/>
    <w:rsid w:val="005A7F43"/>
    <w:rsid w:val="005B085B"/>
    <w:rsid w:val="005B1358"/>
    <w:rsid w:val="005B17AC"/>
    <w:rsid w:val="005B1899"/>
    <w:rsid w:val="005B2250"/>
    <w:rsid w:val="005B255E"/>
    <w:rsid w:val="005B2E7D"/>
    <w:rsid w:val="005B3814"/>
    <w:rsid w:val="005B44A1"/>
    <w:rsid w:val="005B6460"/>
    <w:rsid w:val="005B6C0C"/>
    <w:rsid w:val="005B7053"/>
    <w:rsid w:val="005B709C"/>
    <w:rsid w:val="005B7139"/>
    <w:rsid w:val="005B78BE"/>
    <w:rsid w:val="005B7F66"/>
    <w:rsid w:val="005C01E4"/>
    <w:rsid w:val="005C0385"/>
    <w:rsid w:val="005C0658"/>
    <w:rsid w:val="005C08EF"/>
    <w:rsid w:val="005C1084"/>
    <w:rsid w:val="005C1FF2"/>
    <w:rsid w:val="005C25AF"/>
    <w:rsid w:val="005C33E4"/>
    <w:rsid w:val="005C3402"/>
    <w:rsid w:val="005C39CB"/>
    <w:rsid w:val="005C3F9F"/>
    <w:rsid w:val="005C3FD6"/>
    <w:rsid w:val="005C45DC"/>
    <w:rsid w:val="005C4AB8"/>
    <w:rsid w:val="005C4E6D"/>
    <w:rsid w:val="005C5085"/>
    <w:rsid w:val="005C5306"/>
    <w:rsid w:val="005C5B45"/>
    <w:rsid w:val="005C6AA0"/>
    <w:rsid w:val="005C6D4C"/>
    <w:rsid w:val="005C72DC"/>
    <w:rsid w:val="005C7669"/>
    <w:rsid w:val="005C7B24"/>
    <w:rsid w:val="005C7DD5"/>
    <w:rsid w:val="005D00FB"/>
    <w:rsid w:val="005D0208"/>
    <w:rsid w:val="005D078A"/>
    <w:rsid w:val="005D1038"/>
    <w:rsid w:val="005D21C8"/>
    <w:rsid w:val="005D234C"/>
    <w:rsid w:val="005D2574"/>
    <w:rsid w:val="005D26DB"/>
    <w:rsid w:val="005D2BCE"/>
    <w:rsid w:val="005D45E9"/>
    <w:rsid w:val="005D4D3A"/>
    <w:rsid w:val="005D4EB3"/>
    <w:rsid w:val="005D6AF8"/>
    <w:rsid w:val="005D6B38"/>
    <w:rsid w:val="005D6E6E"/>
    <w:rsid w:val="005D7209"/>
    <w:rsid w:val="005D72A2"/>
    <w:rsid w:val="005E0809"/>
    <w:rsid w:val="005E09C2"/>
    <w:rsid w:val="005E0E72"/>
    <w:rsid w:val="005E0FA0"/>
    <w:rsid w:val="005E0FE6"/>
    <w:rsid w:val="005E137D"/>
    <w:rsid w:val="005E1489"/>
    <w:rsid w:val="005E170E"/>
    <w:rsid w:val="005E17D4"/>
    <w:rsid w:val="005E1917"/>
    <w:rsid w:val="005E198F"/>
    <w:rsid w:val="005E227D"/>
    <w:rsid w:val="005E2442"/>
    <w:rsid w:val="005E2514"/>
    <w:rsid w:val="005E27D9"/>
    <w:rsid w:val="005E27DF"/>
    <w:rsid w:val="005E29A1"/>
    <w:rsid w:val="005E2BE7"/>
    <w:rsid w:val="005E33CC"/>
    <w:rsid w:val="005E38D4"/>
    <w:rsid w:val="005E3A46"/>
    <w:rsid w:val="005E43E9"/>
    <w:rsid w:val="005E4E29"/>
    <w:rsid w:val="005E574C"/>
    <w:rsid w:val="005E5D78"/>
    <w:rsid w:val="005E62E5"/>
    <w:rsid w:val="005E69ED"/>
    <w:rsid w:val="005E6C99"/>
    <w:rsid w:val="005E7086"/>
    <w:rsid w:val="005E7224"/>
    <w:rsid w:val="005E76B6"/>
    <w:rsid w:val="005E7B2D"/>
    <w:rsid w:val="005E7B79"/>
    <w:rsid w:val="005F0644"/>
    <w:rsid w:val="005F0EAA"/>
    <w:rsid w:val="005F1CBA"/>
    <w:rsid w:val="005F1F00"/>
    <w:rsid w:val="005F23C4"/>
    <w:rsid w:val="005F2E13"/>
    <w:rsid w:val="005F3D38"/>
    <w:rsid w:val="005F4090"/>
    <w:rsid w:val="005F429C"/>
    <w:rsid w:val="005F4471"/>
    <w:rsid w:val="005F47AD"/>
    <w:rsid w:val="005F5665"/>
    <w:rsid w:val="005F57E2"/>
    <w:rsid w:val="005F5898"/>
    <w:rsid w:val="005F5EA7"/>
    <w:rsid w:val="005F6E13"/>
    <w:rsid w:val="005F77AF"/>
    <w:rsid w:val="005F7A7E"/>
    <w:rsid w:val="005F7F69"/>
    <w:rsid w:val="006002D0"/>
    <w:rsid w:val="006008CB"/>
    <w:rsid w:val="00600AB3"/>
    <w:rsid w:val="00600C32"/>
    <w:rsid w:val="00600E03"/>
    <w:rsid w:val="00601C8D"/>
    <w:rsid w:val="00602337"/>
    <w:rsid w:val="006030B5"/>
    <w:rsid w:val="006031EE"/>
    <w:rsid w:val="0060348F"/>
    <w:rsid w:val="006034BB"/>
    <w:rsid w:val="006039E9"/>
    <w:rsid w:val="00605478"/>
    <w:rsid w:val="0060579F"/>
    <w:rsid w:val="00605AD1"/>
    <w:rsid w:val="0060605C"/>
    <w:rsid w:val="006066EE"/>
    <w:rsid w:val="00606813"/>
    <w:rsid w:val="00606971"/>
    <w:rsid w:val="00607081"/>
    <w:rsid w:val="006071C4"/>
    <w:rsid w:val="00607AA9"/>
    <w:rsid w:val="00607BAE"/>
    <w:rsid w:val="006103C6"/>
    <w:rsid w:val="00610C73"/>
    <w:rsid w:val="006113C9"/>
    <w:rsid w:val="006119E7"/>
    <w:rsid w:val="00611BA3"/>
    <w:rsid w:val="00612282"/>
    <w:rsid w:val="00612497"/>
    <w:rsid w:val="006125E9"/>
    <w:rsid w:val="0061267C"/>
    <w:rsid w:val="00612ACD"/>
    <w:rsid w:val="006132FE"/>
    <w:rsid w:val="006136FD"/>
    <w:rsid w:val="00613945"/>
    <w:rsid w:val="00613B28"/>
    <w:rsid w:val="00613C3F"/>
    <w:rsid w:val="00614663"/>
    <w:rsid w:val="00614B21"/>
    <w:rsid w:val="006152A0"/>
    <w:rsid w:val="006153A0"/>
    <w:rsid w:val="006163E0"/>
    <w:rsid w:val="00617338"/>
    <w:rsid w:val="00617450"/>
    <w:rsid w:val="00617929"/>
    <w:rsid w:val="00617945"/>
    <w:rsid w:val="00620468"/>
    <w:rsid w:val="00621569"/>
    <w:rsid w:val="006217CC"/>
    <w:rsid w:val="00621CC9"/>
    <w:rsid w:val="00621FDC"/>
    <w:rsid w:val="0062217D"/>
    <w:rsid w:val="00622516"/>
    <w:rsid w:val="00623139"/>
    <w:rsid w:val="0062405B"/>
    <w:rsid w:val="006240E8"/>
    <w:rsid w:val="006249A5"/>
    <w:rsid w:val="00624BD0"/>
    <w:rsid w:val="00624FAF"/>
    <w:rsid w:val="00625144"/>
    <w:rsid w:val="00625AF2"/>
    <w:rsid w:val="00626532"/>
    <w:rsid w:val="00626A11"/>
    <w:rsid w:val="00626B7F"/>
    <w:rsid w:val="00626C4A"/>
    <w:rsid w:val="00626D8C"/>
    <w:rsid w:val="00626FE1"/>
    <w:rsid w:val="006276F5"/>
    <w:rsid w:val="00627AEB"/>
    <w:rsid w:val="00627CF8"/>
    <w:rsid w:val="00627ECE"/>
    <w:rsid w:val="00627F51"/>
    <w:rsid w:val="006301A1"/>
    <w:rsid w:val="0063040C"/>
    <w:rsid w:val="00630EB1"/>
    <w:rsid w:val="006328E1"/>
    <w:rsid w:val="00632C51"/>
    <w:rsid w:val="00633CE8"/>
    <w:rsid w:val="00633ED1"/>
    <w:rsid w:val="00634FCD"/>
    <w:rsid w:val="006355BD"/>
    <w:rsid w:val="00635EA0"/>
    <w:rsid w:val="00637143"/>
    <w:rsid w:val="00637181"/>
    <w:rsid w:val="00637D42"/>
    <w:rsid w:val="00640427"/>
    <w:rsid w:val="00640A4F"/>
    <w:rsid w:val="00641D9D"/>
    <w:rsid w:val="00641F9F"/>
    <w:rsid w:val="00642530"/>
    <w:rsid w:val="00642D72"/>
    <w:rsid w:val="00642F85"/>
    <w:rsid w:val="006432AC"/>
    <w:rsid w:val="00643A33"/>
    <w:rsid w:val="00643A3D"/>
    <w:rsid w:val="00643D21"/>
    <w:rsid w:val="00643FCC"/>
    <w:rsid w:val="00644123"/>
    <w:rsid w:val="00644999"/>
    <w:rsid w:val="00644B2A"/>
    <w:rsid w:val="00644EAB"/>
    <w:rsid w:val="006454E1"/>
    <w:rsid w:val="006455A0"/>
    <w:rsid w:val="00645C6D"/>
    <w:rsid w:val="00645E26"/>
    <w:rsid w:val="00646E17"/>
    <w:rsid w:val="006475C0"/>
    <w:rsid w:val="006477B2"/>
    <w:rsid w:val="0065001D"/>
    <w:rsid w:val="00650131"/>
    <w:rsid w:val="00650341"/>
    <w:rsid w:val="00650746"/>
    <w:rsid w:val="006511F3"/>
    <w:rsid w:val="00651234"/>
    <w:rsid w:val="0065149A"/>
    <w:rsid w:val="006514BA"/>
    <w:rsid w:val="00651B46"/>
    <w:rsid w:val="0065243E"/>
    <w:rsid w:val="0065297C"/>
    <w:rsid w:val="006530AF"/>
    <w:rsid w:val="006532A6"/>
    <w:rsid w:val="006532C2"/>
    <w:rsid w:val="00653653"/>
    <w:rsid w:val="0065399F"/>
    <w:rsid w:val="00653A20"/>
    <w:rsid w:val="00653FAC"/>
    <w:rsid w:val="0065403E"/>
    <w:rsid w:val="00655022"/>
    <w:rsid w:val="006555B8"/>
    <w:rsid w:val="00655C64"/>
    <w:rsid w:val="00655EA5"/>
    <w:rsid w:val="00655F9A"/>
    <w:rsid w:val="006560FA"/>
    <w:rsid w:val="00660136"/>
    <w:rsid w:val="006605F2"/>
    <w:rsid w:val="00660C70"/>
    <w:rsid w:val="00660CE1"/>
    <w:rsid w:val="00660F88"/>
    <w:rsid w:val="00660FAC"/>
    <w:rsid w:val="00661AE3"/>
    <w:rsid w:val="00661E1D"/>
    <w:rsid w:val="00662B47"/>
    <w:rsid w:val="006637B4"/>
    <w:rsid w:val="00663D79"/>
    <w:rsid w:val="00664A5C"/>
    <w:rsid w:val="0066521E"/>
    <w:rsid w:val="006652BF"/>
    <w:rsid w:val="00665992"/>
    <w:rsid w:val="00665D94"/>
    <w:rsid w:val="00665DA6"/>
    <w:rsid w:val="00665DC8"/>
    <w:rsid w:val="00665E17"/>
    <w:rsid w:val="00666AAD"/>
    <w:rsid w:val="00666F52"/>
    <w:rsid w:val="006675B4"/>
    <w:rsid w:val="006678ED"/>
    <w:rsid w:val="00667E91"/>
    <w:rsid w:val="006704B1"/>
    <w:rsid w:val="006704CF"/>
    <w:rsid w:val="006722C4"/>
    <w:rsid w:val="006723D8"/>
    <w:rsid w:val="0067339A"/>
    <w:rsid w:val="006739AC"/>
    <w:rsid w:val="00673EDA"/>
    <w:rsid w:val="006743EF"/>
    <w:rsid w:val="0067487E"/>
    <w:rsid w:val="00674B67"/>
    <w:rsid w:val="00674DD3"/>
    <w:rsid w:val="00674E1B"/>
    <w:rsid w:val="006750E7"/>
    <w:rsid w:val="00675369"/>
    <w:rsid w:val="00676155"/>
    <w:rsid w:val="006765A6"/>
    <w:rsid w:val="006767B3"/>
    <w:rsid w:val="00676A34"/>
    <w:rsid w:val="00677240"/>
    <w:rsid w:val="00677930"/>
    <w:rsid w:val="006779CD"/>
    <w:rsid w:val="00680183"/>
    <w:rsid w:val="0068032D"/>
    <w:rsid w:val="0068049A"/>
    <w:rsid w:val="006808A4"/>
    <w:rsid w:val="00680EC0"/>
    <w:rsid w:val="00680EE4"/>
    <w:rsid w:val="00681489"/>
    <w:rsid w:val="0068149F"/>
    <w:rsid w:val="0068172D"/>
    <w:rsid w:val="006833F5"/>
    <w:rsid w:val="00683B0F"/>
    <w:rsid w:val="006847C9"/>
    <w:rsid w:val="00684C76"/>
    <w:rsid w:val="00685292"/>
    <w:rsid w:val="00685C4A"/>
    <w:rsid w:val="00685E38"/>
    <w:rsid w:val="00686137"/>
    <w:rsid w:val="00686362"/>
    <w:rsid w:val="00686554"/>
    <w:rsid w:val="00686E07"/>
    <w:rsid w:val="00686F81"/>
    <w:rsid w:val="00686FE2"/>
    <w:rsid w:val="0068737A"/>
    <w:rsid w:val="0069098B"/>
    <w:rsid w:val="00690A63"/>
    <w:rsid w:val="00690C5D"/>
    <w:rsid w:val="00691C81"/>
    <w:rsid w:val="0069290E"/>
    <w:rsid w:val="006929A2"/>
    <w:rsid w:val="006929D1"/>
    <w:rsid w:val="00692AB6"/>
    <w:rsid w:val="00693A48"/>
    <w:rsid w:val="00693BED"/>
    <w:rsid w:val="00693CEA"/>
    <w:rsid w:val="006944B0"/>
    <w:rsid w:val="00695BDF"/>
    <w:rsid w:val="00695D5A"/>
    <w:rsid w:val="0069602C"/>
    <w:rsid w:val="00696632"/>
    <w:rsid w:val="00696A35"/>
    <w:rsid w:val="00696A6E"/>
    <w:rsid w:val="00697323"/>
    <w:rsid w:val="006973B2"/>
    <w:rsid w:val="006978B4"/>
    <w:rsid w:val="00697BA4"/>
    <w:rsid w:val="006A04A4"/>
    <w:rsid w:val="006A05C5"/>
    <w:rsid w:val="006A0783"/>
    <w:rsid w:val="006A0E9E"/>
    <w:rsid w:val="006A1006"/>
    <w:rsid w:val="006A1117"/>
    <w:rsid w:val="006A1D52"/>
    <w:rsid w:val="006A1EEE"/>
    <w:rsid w:val="006A22C1"/>
    <w:rsid w:val="006A23B5"/>
    <w:rsid w:val="006A2523"/>
    <w:rsid w:val="006A2674"/>
    <w:rsid w:val="006A28E5"/>
    <w:rsid w:val="006A2F09"/>
    <w:rsid w:val="006A3824"/>
    <w:rsid w:val="006A43A5"/>
    <w:rsid w:val="006A447C"/>
    <w:rsid w:val="006A5173"/>
    <w:rsid w:val="006A53EC"/>
    <w:rsid w:val="006A5A4C"/>
    <w:rsid w:val="006A5DAF"/>
    <w:rsid w:val="006A6147"/>
    <w:rsid w:val="006A766B"/>
    <w:rsid w:val="006A7CF3"/>
    <w:rsid w:val="006A7EC6"/>
    <w:rsid w:val="006B05B2"/>
    <w:rsid w:val="006B095C"/>
    <w:rsid w:val="006B0BEB"/>
    <w:rsid w:val="006B0DD5"/>
    <w:rsid w:val="006B1D30"/>
    <w:rsid w:val="006B2C40"/>
    <w:rsid w:val="006B2D78"/>
    <w:rsid w:val="006B324F"/>
    <w:rsid w:val="006B3C9E"/>
    <w:rsid w:val="006B3E1D"/>
    <w:rsid w:val="006B44D4"/>
    <w:rsid w:val="006B4690"/>
    <w:rsid w:val="006B4DD7"/>
    <w:rsid w:val="006B503D"/>
    <w:rsid w:val="006B53E4"/>
    <w:rsid w:val="006B5996"/>
    <w:rsid w:val="006B6DB7"/>
    <w:rsid w:val="006B70F8"/>
    <w:rsid w:val="006B7346"/>
    <w:rsid w:val="006B782C"/>
    <w:rsid w:val="006B7D30"/>
    <w:rsid w:val="006B7E3D"/>
    <w:rsid w:val="006C0C6D"/>
    <w:rsid w:val="006C0CCC"/>
    <w:rsid w:val="006C21B0"/>
    <w:rsid w:val="006C23B8"/>
    <w:rsid w:val="006C2461"/>
    <w:rsid w:val="006C263E"/>
    <w:rsid w:val="006C2AF3"/>
    <w:rsid w:val="006C2F23"/>
    <w:rsid w:val="006C34F7"/>
    <w:rsid w:val="006C35B7"/>
    <w:rsid w:val="006C39F7"/>
    <w:rsid w:val="006C441F"/>
    <w:rsid w:val="006C45D7"/>
    <w:rsid w:val="006C5685"/>
    <w:rsid w:val="006C5C22"/>
    <w:rsid w:val="006C6193"/>
    <w:rsid w:val="006C62CC"/>
    <w:rsid w:val="006C6E0A"/>
    <w:rsid w:val="006C7473"/>
    <w:rsid w:val="006C7610"/>
    <w:rsid w:val="006C792A"/>
    <w:rsid w:val="006C7AFB"/>
    <w:rsid w:val="006C7D8C"/>
    <w:rsid w:val="006C7F23"/>
    <w:rsid w:val="006D0100"/>
    <w:rsid w:val="006D06C0"/>
    <w:rsid w:val="006D0A42"/>
    <w:rsid w:val="006D0E7E"/>
    <w:rsid w:val="006D102F"/>
    <w:rsid w:val="006D1240"/>
    <w:rsid w:val="006D16CC"/>
    <w:rsid w:val="006D1729"/>
    <w:rsid w:val="006D184D"/>
    <w:rsid w:val="006D1A1C"/>
    <w:rsid w:val="006D23CD"/>
    <w:rsid w:val="006D2621"/>
    <w:rsid w:val="006D2F15"/>
    <w:rsid w:val="006D3F89"/>
    <w:rsid w:val="006D4099"/>
    <w:rsid w:val="006D5053"/>
    <w:rsid w:val="006D507A"/>
    <w:rsid w:val="006D5A13"/>
    <w:rsid w:val="006D605D"/>
    <w:rsid w:val="006D6EC4"/>
    <w:rsid w:val="006D6FE7"/>
    <w:rsid w:val="006D7911"/>
    <w:rsid w:val="006D7B3C"/>
    <w:rsid w:val="006D7BCB"/>
    <w:rsid w:val="006D7DCA"/>
    <w:rsid w:val="006E040C"/>
    <w:rsid w:val="006E098E"/>
    <w:rsid w:val="006E0C4B"/>
    <w:rsid w:val="006E10AB"/>
    <w:rsid w:val="006E11CB"/>
    <w:rsid w:val="006E13F2"/>
    <w:rsid w:val="006E1CEE"/>
    <w:rsid w:val="006E1E19"/>
    <w:rsid w:val="006E2112"/>
    <w:rsid w:val="006E27BD"/>
    <w:rsid w:val="006E2A68"/>
    <w:rsid w:val="006E3052"/>
    <w:rsid w:val="006E3756"/>
    <w:rsid w:val="006E37B6"/>
    <w:rsid w:val="006E38E4"/>
    <w:rsid w:val="006E478E"/>
    <w:rsid w:val="006E4E79"/>
    <w:rsid w:val="006E51C8"/>
    <w:rsid w:val="006E5585"/>
    <w:rsid w:val="006E5752"/>
    <w:rsid w:val="006E58B3"/>
    <w:rsid w:val="006E5A4A"/>
    <w:rsid w:val="006E5B19"/>
    <w:rsid w:val="006E60B8"/>
    <w:rsid w:val="006E659A"/>
    <w:rsid w:val="006E65F5"/>
    <w:rsid w:val="006E73C7"/>
    <w:rsid w:val="006E74DF"/>
    <w:rsid w:val="006E76D7"/>
    <w:rsid w:val="006E7820"/>
    <w:rsid w:val="006F068E"/>
    <w:rsid w:val="006F06BF"/>
    <w:rsid w:val="006F0C64"/>
    <w:rsid w:val="006F0CE5"/>
    <w:rsid w:val="006F1D2D"/>
    <w:rsid w:val="006F2025"/>
    <w:rsid w:val="006F2036"/>
    <w:rsid w:val="006F3918"/>
    <w:rsid w:val="006F3B22"/>
    <w:rsid w:val="006F4221"/>
    <w:rsid w:val="006F5DD8"/>
    <w:rsid w:val="006F5E98"/>
    <w:rsid w:val="006F5F7B"/>
    <w:rsid w:val="006F7424"/>
    <w:rsid w:val="006F7EC2"/>
    <w:rsid w:val="007000CF"/>
    <w:rsid w:val="0070112B"/>
    <w:rsid w:val="00701679"/>
    <w:rsid w:val="00701B62"/>
    <w:rsid w:val="00701F71"/>
    <w:rsid w:val="007029D4"/>
    <w:rsid w:val="00702C14"/>
    <w:rsid w:val="00702FAE"/>
    <w:rsid w:val="007032F7"/>
    <w:rsid w:val="007035A5"/>
    <w:rsid w:val="00704FA1"/>
    <w:rsid w:val="00705584"/>
    <w:rsid w:val="00705BB7"/>
    <w:rsid w:val="00705E52"/>
    <w:rsid w:val="00706A60"/>
    <w:rsid w:val="00706D21"/>
    <w:rsid w:val="00706E8F"/>
    <w:rsid w:val="00707401"/>
    <w:rsid w:val="007076F9"/>
    <w:rsid w:val="00707834"/>
    <w:rsid w:val="0071009A"/>
    <w:rsid w:val="00710B05"/>
    <w:rsid w:val="0071157D"/>
    <w:rsid w:val="00711C65"/>
    <w:rsid w:val="007123CB"/>
    <w:rsid w:val="007134FB"/>
    <w:rsid w:val="007137F9"/>
    <w:rsid w:val="00713E6D"/>
    <w:rsid w:val="00713E91"/>
    <w:rsid w:val="00713EF0"/>
    <w:rsid w:val="00714115"/>
    <w:rsid w:val="007141CA"/>
    <w:rsid w:val="00714710"/>
    <w:rsid w:val="00714980"/>
    <w:rsid w:val="00714CA2"/>
    <w:rsid w:val="0071510D"/>
    <w:rsid w:val="0071521B"/>
    <w:rsid w:val="0071562D"/>
    <w:rsid w:val="0071577F"/>
    <w:rsid w:val="00715787"/>
    <w:rsid w:val="00715CD3"/>
    <w:rsid w:val="00716458"/>
    <w:rsid w:val="00717342"/>
    <w:rsid w:val="00720E26"/>
    <w:rsid w:val="0072184F"/>
    <w:rsid w:val="007225F6"/>
    <w:rsid w:val="00722622"/>
    <w:rsid w:val="007236FF"/>
    <w:rsid w:val="00723F13"/>
    <w:rsid w:val="007245B3"/>
    <w:rsid w:val="00725236"/>
    <w:rsid w:val="0072612E"/>
    <w:rsid w:val="00726464"/>
    <w:rsid w:val="0072670E"/>
    <w:rsid w:val="00727329"/>
    <w:rsid w:val="0072793E"/>
    <w:rsid w:val="00727DDB"/>
    <w:rsid w:val="00727F41"/>
    <w:rsid w:val="00727F5C"/>
    <w:rsid w:val="00727FB5"/>
    <w:rsid w:val="00730198"/>
    <w:rsid w:val="007309A5"/>
    <w:rsid w:val="0073158B"/>
    <w:rsid w:val="00731B92"/>
    <w:rsid w:val="0073225F"/>
    <w:rsid w:val="007325AF"/>
    <w:rsid w:val="007327A5"/>
    <w:rsid w:val="00732957"/>
    <w:rsid w:val="00732B1D"/>
    <w:rsid w:val="00732C1E"/>
    <w:rsid w:val="00733A3E"/>
    <w:rsid w:val="00733CE3"/>
    <w:rsid w:val="00734162"/>
    <w:rsid w:val="0073597B"/>
    <w:rsid w:val="007361A8"/>
    <w:rsid w:val="00736B75"/>
    <w:rsid w:val="00737B18"/>
    <w:rsid w:val="0074180E"/>
    <w:rsid w:val="00741843"/>
    <w:rsid w:val="00741CFA"/>
    <w:rsid w:val="00742104"/>
    <w:rsid w:val="00742235"/>
    <w:rsid w:val="007426CC"/>
    <w:rsid w:val="00742823"/>
    <w:rsid w:val="007429E6"/>
    <w:rsid w:val="00742DE1"/>
    <w:rsid w:val="00742E2F"/>
    <w:rsid w:val="00743E99"/>
    <w:rsid w:val="00745B2F"/>
    <w:rsid w:val="00745D4C"/>
    <w:rsid w:val="007464B2"/>
    <w:rsid w:val="00750403"/>
    <w:rsid w:val="00750B1C"/>
    <w:rsid w:val="00750BCC"/>
    <w:rsid w:val="00750D7A"/>
    <w:rsid w:val="0075122C"/>
    <w:rsid w:val="00751424"/>
    <w:rsid w:val="00751B97"/>
    <w:rsid w:val="00752125"/>
    <w:rsid w:val="00752532"/>
    <w:rsid w:val="00752A23"/>
    <w:rsid w:val="00752CC3"/>
    <w:rsid w:val="0075349D"/>
    <w:rsid w:val="00753879"/>
    <w:rsid w:val="0075431C"/>
    <w:rsid w:val="00754411"/>
    <w:rsid w:val="00754625"/>
    <w:rsid w:val="0075550B"/>
    <w:rsid w:val="00755F5F"/>
    <w:rsid w:val="00757AF3"/>
    <w:rsid w:val="0076055C"/>
    <w:rsid w:val="007609DD"/>
    <w:rsid w:val="00760D5B"/>
    <w:rsid w:val="0076152E"/>
    <w:rsid w:val="00761FD2"/>
    <w:rsid w:val="007628D5"/>
    <w:rsid w:val="00763028"/>
    <w:rsid w:val="007638DB"/>
    <w:rsid w:val="00763A07"/>
    <w:rsid w:val="00763AED"/>
    <w:rsid w:val="0076401D"/>
    <w:rsid w:val="007643CA"/>
    <w:rsid w:val="00764909"/>
    <w:rsid w:val="007649A9"/>
    <w:rsid w:val="00765263"/>
    <w:rsid w:val="0076602A"/>
    <w:rsid w:val="007668D4"/>
    <w:rsid w:val="00766CD4"/>
    <w:rsid w:val="0076758B"/>
    <w:rsid w:val="007676F6"/>
    <w:rsid w:val="00767EB7"/>
    <w:rsid w:val="0077065E"/>
    <w:rsid w:val="007709CC"/>
    <w:rsid w:val="00770CCC"/>
    <w:rsid w:val="00770F2D"/>
    <w:rsid w:val="00771EB7"/>
    <w:rsid w:val="007720FA"/>
    <w:rsid w:val="00772DD7"/>
    <w:rsid w:val="00772F4B"/>
    <w:rsid w:val="00773036"/>
    <w:rsid w:val="007733B2"/>
    <w:rsid w:val="007738A7"/>
    <w:rsid w:val="00773B8D"/>
    <w:rsid w:val="00773C97"/>
    <w:rsid w:val="00774260"/>
    <w:rsid w:val="00774599"/>
    <w:rsid w:val="00774AB4"/>
    <w:rsid w:val="007753AC"/>
    <w:rsid w:val="007759EE"/>
    <w:rsid w:val="00775FD0"/>
    <w:rsid w:val="0077657E"/>
    <w:rsid w:val="00776AA5"/>
    <w:rsid w:val="00776F4C"/>
    <w:rsid w:val="00777175"/>
    <w:rsid w:val="00777318"/>
    <w:rsid w:val="00777E4F"/>
    <w:rsid w:val="00777EF9"/>
    <w:rsid w:val="007800DC"/>
    <w:rsid w:val="00781368"/>
    <w:rsid w:val="00781484"/>
    <w:rsid w:val="0078192D"/>
    <w:rsid w:val="00782359"/>
    <w:rsid w:val="007825F8"/>
    <w:rsid w:val="007828DD"/>
    <w:rsid w:val="0078292A"/>
    <w:rsid w:val="00782DD9"/>
    <w:rsid w:val="00782FA4"/>
    <w:rsid w:val="00783010"/>
    <w:rsid w:val="0078328B"/>
    <w:rsid w:val="0078352B"/>
    <w:rsid w:val="00783905"/>
    <w:rsid w:val="00784290"/>
    <w:rsid w:val="00784449"/>
    <w:rsid w:val="007853DE"/>
    <w:rsid w:val="007856B8"/>
    <w:rsid w:val="00785765"/>
    <w:rsid w:val="00786331"/>
    <w:rsid w:val="007865E5"/>
    <w:rsid w:val="00786656"/>
    <w:rsid w:val="007869B5"/>
    <w:rsid w:val="00786DF2"/>
    <w:rsid w:val="007875AB"/>
    <w:rsid w:val="00787612"/>
    <w:rsid w:val="00790279"/>
    <w:rsid w:val="0079067F"/>
    <w:rsid w:val="00791C66"/>
    <w:rsid w:val="007925B3"/>
    <w:rsid w:val="00792A28"/>
    <w:rsid w:val="00792BD9"/>
    <w:rsid w:val="007930A9"/>
    <w:rsid w:val="00793411"/>
    <w:rsid w:val="0079370D"/>
    <w:rsid w:val="0079474F"/>
    <w:rsid w:val="0079520F"/>
    <w:rsid w:val="00795560"/>
    <w:rsid w:val="007958B1"/>
    <w:rsid w:val="00795E00"/>
    <w:rsid w:val="00795FBD"/>
    <w:rsid w:val="00796E46"/>
    <w:rsid w:val="0079724D"/>
    <w:rsid w:val="00797577"/>
    <w:rsid w:val="0079781C"/>
    <w:rsid w:val="00797C95"/>
    <w:rsid w:val="007A0120"/>
    <w:rsid w:val="007A056E"/>
    <w:rsid w:val="007A076F"/>
    <w:rsid w:val="007A0C79"/>
    <w:rsid w:val="007A108C"/>
    <w:rsid w:val="007A1B60"/>
    <w:rsid w:val="007A1E08"/>
    <w:rsid w:val="007A22C4"/>
    <w:rsid w:val="007A289B"/>
    <w:rsid w:val="007A392A"/>
    <w:rsid w:val="007A3DA2"/>
    <w:rsid w:val="007A459A"/>
    <w:rsid w:val="007A53C7"/>
    <w:rsid w:val="007A695E"/>
    <w:rsid w:val="007A6DC8"/>
    <w:rsid w:val="007A6FBF"/>
    <w:rsid w:val="007A71DF"/>
    <w:rsid w:val="007A71E5"/>
    <w:rsid w:val="007A73E7"/>
    <w:rsid w:val="007A7F38"/>
    <w:rsid w:val="007B02F3"/>
    <w:rsid w:val="007B038A"/>
    <w:rsid w:val="007B0A4D"/>
    <w:rsid w:val="007B0B71"/>
    <w:rsid w:val="007B0BB6"/>
    <w:rsid w:val="007B0FC7"/>
    <w:rsid w:val="007B15FC"/>
    <w:rsid w:val="007B16F1"/>
    <w:rsid w:val="007B18E8"/>
    <w:rsid w:val="007B1D5A"/>
    <w:rsid w:val="007B2575"/>
    <w:rsid w:val="007B28A4"/>
    <w:rsid w:val="007B28FE"/>
    <w:rsid w:val="007B31CB"/>
    <w:rsid w:val="007B36C4"/>
    <w:rsid w:val="007B3CBA"/>
    <w:rsid w:val="007B3D12"/>
    <w:rsid w:val="007B3E89"/>
    <w:rsid w:val="007B46F2"/>
    <w:rsid w:val="007B4A66"/>
    <w:rsid w:val="007B5134"/>
    <w:rsid w:val="007B53D0"/>
    <w:rsid w:val="007B54C3"/>
    <w:rsid w:val="007B565F"/>
    <w:rsid w:val="007B5E2D"/>
    <w:rsid w:val="007B67DB"/>
    <w:rsid w:val="007B6AAF"/>
    <w:rsid w:val="007B7388"/>
    <w:rsid w:val="007B7E1A"/>
    <w:rsid w:val="007C0EC8"/>
    <w:rsid w:val="007C1964"/>
    <w:rsid w:val="007C1BDB"/>
    <w:rsid w:val="007C1C8C"/>
    <w:rsid w:val="007C2AF2"/>
    <w:rsid w:val="007C3EFD"/>
    <w:rsid w:val="007C4523"/>
    <w:rsid w:val="007C4AF7"/>
    <w:rsid w:val="007C4E96"/>
    <w:rsid w:val="007C524F"/>
    <w:rsid w:val="007C560A"/>
    <w:rsid w:val="007C5A08"/>
    <w:rsid w:val="007C63EA"/>
    <w:rsid w:val="007C6669"/>
    <w:rsid w:val="007C670F"/>
    <w:rsid w:val="007C69CB"/>
    <w:rsid w:val="007C6E0F"/>
    <w:rsid w:val="007C756E"/>
    <w:rsid w:val="007D066B"/>
    <w:rsid w:val="007D1F9F"/>
    <w:rsid w:val="007D305F"/>
    <w:rsid w:val="007D3338"/>
    <w:rsid w:val="007D35D6"/>
    <w:rsid w:val="007D3EAB"/>
    <w:rsid w:val="007D409B"/>
    <w:rsid w:val="007D4AC3"/>
    <w:rsid w:val="007D4B1E"/>
    <w:rsid w:val="007D4C81"/>
    <w:rsid w:val="007D4F15"/>
    <w:rsid w:val="007D6149"/>
    <w:rsid w:val="007D691D"/>
    <w:rsid w:val="007D6A3A"/>
    <w:rsid w:val="007D6C47"/>
    <w:rsid w:val="007D7022"/>
    <w:rsid w:val="007D7384"/>
    <w:rsid w:val="007D73CF"/>
    <w:rsid w:val="007D75BC"/>
    <w:rsid w:val="007E09C6"/>
    <w:rsid w:val="007E0BB0"/>
    <w:rsid w:val="007E0FDF"/>
    <w:rsid w:val="007E1621"/>
    <w:rsid w:val="007E2B78"/>
    <w:rsid w:val="007E389E"/>
    <w:rsid w:val="007E3BBC"/>
    <w:rsid w:val="007E3C42"/>
    <w:rsid w:val="007E46E6"/>
    <w:rsid w:val="007E47D4"/>
    <w:rsid w:val="007E4E08"/>
    <w:rsid w:val="007E5008"/>
    <w:rsid w:val="007E53E2"/>
    <w:rsid w:val="007E5893"/>
    <w:rsid w:val="007E62E1"/>
    <w:rsid w:val="007E6C04"/>
    <w:rsid w:val="007E7242"/>
    <w:rsid w:val="007E7601"/>
    <w:rsid w:val="007E79C4"/>
    <w:rsid w:val="007E7C17"/>
    <w:rsid w:val="007E7C28"/>
    <w:rsid w:val="007F0264"/>
    <w:rsid w:val="007F0F51"/>
    <w:rsid w:val="007F10E4"/>
    <w:rsid w:val="007F1157"/>
    <w:rsid w:val="007F119B"/>
    <w:rsid w:val="007F122D"/>
    <w:rsid w:val="007F15D7"/>
    <w:rsid w:val="007F1F2E"/>
    <w:rsid w:val="007F1F5D"/>
    <w:rsid w:val="007F33FA"/>
    <w:rsid w:val="007F3538"/>
    <w:rsid w:val="007F374E"/>
    <w:rsid w:val="007F3DD3"/>
    <w:rsid w:val="007F3F79"/>
    <w:rsid w:val="007F4081"/>
    <w:rsid w:val="007F4287"/>
    <w:rsid w:val="007F46CE"/>
    <w:rsid w:val="007F4E19"/>
    <w:rsid w:val="007F5450"/>
    <w:rsid w:val="007F5760"/>
    <w:rsid w:val="007F5849"/>
    <w:rsid w:val="007F62DF"/>
    <w:rsid w:val="007F6D9F"/>
    <w:rsid w:val="007F75CE"/>
    <w:rsid w:val="007F7717"/>
    <w:rsid w:val="007F7783"/>
    <w:rsid w:val="007F7AF8"/>
    <w:rsid w:val="007F7EA9"/>
    <w:rsid w:val="008003CD"/>
    <w:rsid w:val="008008A3"/>
    <w:rsid w:val="00800942"/>
    <w:rsid w:val="00800B6A"/>
    <w:rsid w:val="00800EED"/>
    <w:rsid w:val="0080130F"/>
    <w:rsid w:val="0080140E"/>
    <w:rsid w:val="00801BA2"/>
    <w:rsid w:val="00802603"/>
    <w:rsid w:val="00802A50"/>
    <w:rsid w:val="00802F31"/>
    <w:rsid w:val="00803521"/>
    <w:rsid w:val="00803EC0"/>
    <w:rsid w:val="00804556"/>
    <w:rsid w:val="00804DF5"/>
    <w:rsid w:val="00805814"/>
    <w:rsid w:val="0080591C"/>
    <w:rsid w:val="00805DB7"/>
    <w:rsid w:val="00806378"/>
    <w:rsid w:val="00806C49"/>
    <w:rsid w:val="00806D04"/>
    <w:rsid w:val="00806DFC"/>
    <w:rsid w:val="00807ADD"/>
    <w:rsid w:val="00807BCE"/>
    <w:rsid w:val="00807BF1"/>
    <w:rsid w:val="0081131D"/>
    <w:rsid w:val="00811790"/>
    <w:rsid w:val="0081182B"/>
    <w:rsid w:val="008119F9"/>
    <w:rsid w:val="00811CCA"/>
    <w:rsid w:val="00812D85"/>
    <w:rsid w:val="00812DA5"/>
    <w:rsid w:val="0081321B"/>
    <w:rsid w:val="00813EC8"/>
    <w:rsid w:val="00814697"/>
    <w:rsid w:val="00814A06"/>
    <w:rsid w:val="00814FA4"/>
    <w:rsid w:val="0081544B"/>
    <w:rsid w:val="00815508"/>
    <w:rsid w:val="00815B84"/>
    <w:rsid w:val="00815C7E"/>
    <w:rsid w:val="00815E13"/>
    <w:rsid w:val="00816662"/>
    <w:rsid w:val="0081699B"/>
    <w:rsid w:val="00816A81"/>
    <w:rsid w:val="00816AB7"/>
    <w:rsid w:val="00816FC8"/>
    <w:rsid w:val="00817F97"/>
    <w:rsid w:val="008206E0"/>
    <w:rsid w:val="0082086D"/>
    <w:rsid w:val="00820E85"/>
    <w:rsid w:val="00821051"/>
    <w:rsid w:val="00821A14"/>
    <w:rsid w:val="00821FB6"/>
    <w:rsid w:val="008221D5"/>
    <w:rsid w:val="00822908"/>
    <w:rsid w:val="00822CF2"/>
    <w:rsid w:val="00822D0F"/>
    <w:rsid w:val="008237A4"/>
    <w:rsid w:val="00823AEC"/>
    <w:rsid w:val="00824383"/>
    <w:rsid w:val="00824E1F"/>
    <w:rsid w:val="00825336"/>
    <w:rsid w:val="00825B4C"/>
    <w:rsid w:val="00825ED3"/>
    <w:rsid w:val="00825EE9"/>
    <w:rsid w:val="00826235"/>
    <w:rsid w:val="00826424"/>
    <w:rsid w:val="00826816"/>
    <w:rsid w:val="00826921"/>
    <w:rsid w:val="008270D9"/>
    <w:rsid w:val="0082794B"/>
    <w:rsid w:val="00827F87"/>
    <w:rsid w:val="00830A96"/>
    <w:rsid w:val="00830BC4"/>
    <w:rsid w:val="00831572"/>
    <w:rsid w:val="008317E1"/>
    <w:rsid w:val="00832326"/>
    <w:rsid w:val="008326DC"/>
    <w:rsid w:val="00833019"/>
    <w:rsid w:val="0083312F"/>
    <w:rsid w:val="008332E4"/>
    <w:rsid w:val="00833C67"/>
    <w:rsid w:val="0083465C"/>
    <w:rsid w:val="00834897"/>
    <w:rsid w:val="00834A44"/>
    <w:rsid w:val="00836045"/>
    <w:rsid w:val="00836C22"/>
    <w:rsid w:val="0083797D"/>
    <w:rsid w:val="0084037F"/>
    <w:rsid w:val="00840795"/>
    <w:rsid w:val="008408FB"/>
    <w:rsid w:val="008416A2"/>
    <w:rsid w:val="008417CB"/>
    <w:rsid w:val="0084181A"/>
    <w:rsid w:val="0084182C"/>
    <w:rsid w:val="008424E4"/>
    <w:rsid w:val="008424F8"/>
    <w:rsid w:val="0084280E"/>
    <w:rsid w:val="00842869"/>
    <w:rsid w:val="00842DFE"/>
    <w:rsid w:val="008449BC"/>
    <w:rsid w:val="00844E25"/>
    <w:rsid w:val="008450CD"/>
    <w:rsid w:val="008451E5"/>
    <w:rsid w:val="00845C67"/>
    <w:rsid w:val="00845CC6"/>
    <w:rsid w:val="008465F9"/>
    <w:rsid w:val="008466CD"/>
    <w:rsid w:val="00846AB1"/>
    <w:rsid w:val="00846B16"/>
    <w:rsid w:val="00846CC8"/>
    <w:rsid w:val="00847279"/>
    <w:rsid w:val="00847B91"/>
    <w:rsid w:val="00847FEC"/>
    <w:rsid w:val="00850393"/>
    <w:rsid w:val="008505E1"/>
    <w:rsid w:val="008508EB"/>
    <w:rsid w:val="00850A85"/>
    <w:rsid w:val="00850B6F"/>
    <w:rsid w:val="00850C6F"/>
    <w:rsid w:val="0085164E"/>
    <w:rsid w:val="00851DDF"/>
    <w:rsid w:val="0085274B"/>
    <w:rsid w:val="00852824"/>
    <w:rsid w:val="00853D2B"/>
    <w:rsid w:val="008540EB"/>
    <w:rsid w:val="00854592"/>
    <w:rsid w:val="00854733"/>
    <w:rsid w:val="00854C09"/>
    <w:rsid w:val="00855368"/>
    <w:rsid w:val="0085539A"/>
    <w:rsid w:val="008554EA"/>
    <w:rsid w:val="00856509"/>
    <w:rsid w:val="00856B32"/>
    <w:rsid w:val="008577DF"/>
    <w:rsid w:val="00857A13"/>
    <w:rsid w:val="00857AE9"/>
    <w:rsid w:val="00857CA3"/>
    <w:rsid w:val="008607B4"/>
    <w:rsid w:val="00860BC3"/>
    <w:rsid w:val="00860DAC"/>
    <w:rsid w:val="008619C6"/>
    <w:rsid w:val="00861FA8"/>
    <w:rsid w:val="00862579"/>
    <w:rsid w:val="008628D9"/>
    <w:rsid w:val="00864145"/>
    <w:rsid w:val="0086464E"/>
    <w:rsid w:val="0086467C"/>
    <w:rsid w:val="008653BE"/>
    <w:rsid w:val="00865594"/>
    <w:rsid w:val="008655E9"/>
    <w:rsid w:val="0086696D"/>
    <w:rsid w:val="00866B83"/>
    <w:rsid w:val="00867027"/>
    <w:rsid w:val="008671E9"/>
    <w:rsid w:val="00867429"/>
    <w:rsid w:val="00870B78"/>
    <w:rsid w:val="00870EEA"/>
    <w:rsid w:val="00871017"/>
    <w:rsid w:val="008716F2"/>
    <w:rsid w:val="00871706"/>
    <w:rsid w:val="008718FA"/>
    <w:rsid w:val="00871A41"/>
    <w:rsid w:val="008724A2"/>
    <w:rsid w:val="00872960"/>
    <w:rsid w:val="00872AEF"/>
    <w:rsid w:val="00872FFE"/>
    <w:rsid w:val="008731E5"/>
    <w:rsid w:val="0087343E"/>
    <w:rsid w:val="00873A61"/>
    <w:rsid w:val="00873E37"/>
    <w:rsid w:val="00874590"/>
    <w:rsid w:val="0087542F"/>
    <w:rsid w:val="00875795"/>
    <w:rsid w:val="00875C0B"/>
    <w:rsid w:val="00875EDC"/>
    <w:rsid w:val="00876338"/>
    <w:rsid w:val="008763E6"/>
    <w:rsid w:val="00876689"/>
    <w:rsid w:val="00876693"/>
    <w:rsid w:val="00876FCF"/>
    <w:rsid w:val="0087712A"/>
    <w:rsid w:val="00877564"/>
    <w:rsid w:val="0088091F"/>
    <w:rsid w:val="00880922"/>
    <w:rsid w:val="00881167"/>
    <w:rsid w:val="008815CE"/>
    <w:rsid w:val="008817FA"/>
    <w:rsid w:val="00881E8C"/>
    <w:rsid w:val="00881FD1"/>
    <w:rsid w:val="0088206B"/>
    <w:rsid w:val="00882C1A"/>
    <w:rsid w:val="0088333B"/>
    <w:rsid w:val="008837FA"/>
    <w:rsid w:val="00884D2F"/>
    <w:rsid w:val="008851BE"/>
    <w:rsid w:val="00885DB0"/>
    <w:rsid w:val="00886320"/>
    <w:rsid w:val="008869DE"/>
    <w:rsid w:val="0088711D"/>
    <w:rsid w:val="00890741"/>
    <w:rsid w:val="0089093C"/>
    <w:rsid w:val="00890B2C"/>
    <w:rsid w:val="00890D2E"/>
    <w:rsid w:val="0089116E"/>
    <w:rsid w:val="00891C31"/>
    <w:rsid w:val="00893040"/>
    <w:rsid w:val="008931F5"/>
    <w:rsid w:val="00893981"/>
    <w:rsid w:val="0089401B"/>
    <w:rsid w:val="0089407B"/>
    <w:rsid w:val="00894422"/>
    <w:rsid w:val="00894C20"/>
    <w:rsid w:val="00895644"/>
    <w:rsid w:val="0089683E"/>
    <w:rsid w:val="0089707E"/>
    <w:rsid w:val="00897272"/>
    <w:rsid w:val="00897902"/>
    <w:rsid w:val="0089791F"/>
    <w:rsid w:val="008A0589"/>
    <w:rsid w:val="008A06CD"/>
    <w:rsid w:val="008A0721"/>
    <w:rsid w:val="008A0754"/>
    <w:rsid w:val="008A0BA1"/>
    <w:rsid w:val="008A0CF4"/>
    <w:rsid w:val="008A12C0"/>
    <w:rsid w:val="008A12D0"/>
    <w:rsid w:val="008A18F1"/>
    <w:rsid w:val="008A2237"/>
    <w:rsid w:val="008A2A4A"/>
    <w:rsid w:val="008A2ACC"/>
    <w:rsid w:val="008A2B30"/>
    <w:rsid w:val="008A2B70"/>
    <w:rsid w:val="008A39E0"/>
    <w:rsid w:val="008A3D3C"/>
    <w:rsid w:val="008A42B2"/>
    <w:rsid w:val="008A48DA"/>
    <w:rsid w:val="008A4CF4"/>
    <w:rsid w:val="008A5170"/>
    <w:rsid w:val="008A5A2E"/>
    <w:rsid w:val="008A5AE9"/>
    <w:rsid w:val="008A5B77"/>
    <w:rsid w:val="008A5CA5"/>
    <w:rsid w:val="008A6643"/>
    <w:rsid w:val="008A6674"/>
    <w:rsid w:val="008A6F2E"/>
    <w:rsid w:val="008A7F57"/>
    <w:rsid w:val="008B07B4"/>
    <w:rsid w:val="008B22F4"/>
    <w:rsid w:val="008B23FA"/>
    <w:rsid w:val="008B2CE0"/>
    <w:rsid w:val="008B3037"/>
    <w:rsid w:val="008B338A"/>
    <w:rsid w:val="008B36C4"/>
    <w:rsid w:val="008B4B52"/>
    <w:rsid w:val="008B5073"/>
    <w:rsid w:val="008B526D"/>
    <w:rsid w:val="008B5671"/>
    <w:rsid w:val="008B5BDE"/>
    <w:rsid w:val="008B67E4"/>
    <w:rsid w:val="008B68BC"/>
    <w:rsid w:val="008B70E1"/>
    <w:rsid w:val="008B7295"/>
    <w:rsid w:val="008B7728"/>
    <w:rsid w:val="008B796C"/>
    <w:rsid w:val="008B7CD7"/>
    <w:rsid w:val="008C00FF"/>
    <w:rsid w:val="008C094D"/>
    <w:rsid w:val="008C0DA5"/>
    <w:rsid w:val="008C144F"/>
    <w:rsid w:val="008C23D2"/>
    <w:rsid w:val="008C2518"/>
    <w:rsid w:val="008C4A67"/>
    <w:rsid w:val="008C4FBA"/>
    <w:rsid w:val="008C6113"/>
    <w:rsid w:val="008C64A5"/>
    <w:rsid w:val="008C6C7F"/>
    <w:rsid w:val="008C74B6"/>
    <w:rsid w:val="008C77B7"/>
    <w:rsid w:val="008C7904"/>
    <w:rsid w:val="008D0107"/>
    <w:rsid w:val="008D034B"/>
    <w:rsid w:val="008D067A"/>
    <w:rsid w:val="008D0D21"/>
    <w:rsid w:val="008D13E5"/>
    <w:rsid w:val="008D1D83"/>
    <w:rsid w:val="008D2B7B"/>
    <w:rsid w:val="008D3144"/>
    <w:rsid w:val="008D358B"/>
    <w:rsid w:val="008D3E22"/>
    <w:rsid w:val="008D3EA8"/>
    <w:rsid w:val="008D405F"/>
    <w:rsid w:val="008D4742"/>
    <w:rsid w:val="008D47D7"/>
    <w:rsid w:val="008D49AC"/>
    <w:rsid w:val="008D4B4A"/>
    <w:rsid w:val="008D4B8F"/>
    <w:rsid w:val="008D4E35"/>
    <w:rsid w:val="008D55F2"/>
    <w:rsid w:val="008D5611"/>
    <w:rsid w:val="008D5B01"/>
    <w:rsid w:val="008D5C0E"/>
    <w:rsid w:val="008D5D19"/>
    <w:rsid w:val="008D5D95"/>
    <w:rsid w:val="008D696D"/>
    <w:rsid w:val="008D6D1C"/>
    <w:rsid w:val="008D7721"/>
    <w:rsid w:val="008D7878"/>
    <w:rsid w:val="008D7EE1"/>
    <w:rsid w:val="008E12AE"/>
    <w:rsid w:val="008E1438"/>
    <w:rsid w:val="008E1453"/>
    <w:rsid w:val="008E179D"/>
    <w:rsid w:val="008E2670"/>
    <w:rsid w:val="008E2AB4"/>
    <w:rsid w:val="008E2B88"/>
    <w:rsid w:val="008E3030"/>
    <w:rsid w:val="008E3881"/>
    <w:rsid w:val="008E3A85"/>
    <w:rsid w:val="008E3E38"/>
    <w:rsid w:val="008E4C21"/>
    <w:rsid w:val="008E4C4E"/>
    <w:rsid w:val="008E4CAD"/>
    <w:rsid w:val="008E50DA"/>
    <w:rsid w:val="008E5187"/>
    <w:rsid w:val="008E5279"/>
    <w:rsid w:val="008E5309"/>
    <w:rsid w:val="008E5DDD"/>
    <w:rsid w:val="008E6079"/>
    <w:rsid w:val="008E653E"/>
    <w:rsid w:val="008E6F0A"/>
    <w:rsid w:val="008E714B"/>
    <w:rsid w:val="008E761A"/>
    <w:rsid w:val="008E7994"/>
    <w:rsid w:val="008E7C54"/>
    <w:rsid w:val="008E7DC1"/>
    <w:rsid w:val="008E7F4B"/>
    <w:rsid w:val="008F1095"/>
    <w:rsid w:val="008F15E3"/>
    <w:rsid w:val="008F19D5"/>
    <w:rsid w:val="008F1B3B"/>
    <w:rsid w:val="008F1E37"/>
    <w:rsid w:val="008F1F48"/>
    <w:rsid w:val="008F218B"/>
    <w:rsid w:val="008F2E2D"/>
    <w:rsid w:val="008F38E1"/>
    <w:rsid w:val="008F3943"/>
    <w:rsid w:val="008F3DB3"/>
    <w:rsid w:val="008F4138"/>
    <w:rsid w:val="008F47F0"/>
    <w:rsid w:val="008F4D1C"/>
    <w:rsid w:val="008F5033"/>
    <w:rsid w:val="008F64F2"/>
    <w:rsid w:val="008F772D"/>
    <w:rsid w:val="009009FD"/>
    <w:rsid w:val="00901628"/>
    <w:rsid w:val="00902014"/>
    <w:rsid w:val="009025D2"/>
    <w:rsid w:val="00902C51"/>
    <w:rsid w:val="00902D76"/>
    <w:rsid w:val="00902E2F"/>
    <w:rsid w:val="00903D9B"/>
    <w:rsid w:val="00903E6E"/>
    <w:rsid w:val="00903E89"/>
    <w:rsid w:val="0090416F"/>
    <w:rsid w:val="00904EAC"/>
    <w:rsid w:val="0090502B"/>
    <w:rsid w:val="0090516C"/>
    <w:rsid w:val="0090552D"/>
    <w:rsid w:val="00905E15"/>
    <w:rsid w:val="00906307"/>
    <w:rsid w:val="009063F1"/>
    <w:rsid w:val="0090689F"/>
    <w:rsid w:val="00907843"/>
    <w:rsid w:val="0091053F"/>
    <w:rsid w:val="00910E99"/>
    <w:rsid w:val="00911134"/>
    <w:rsid w:val="009111F0"/>
    <w:rsid w:val="00911540"/>
    <w:rsid w:val="00912670"/>
    <w:rsid w:val="00912A7B"/>
    <w:rsid w:val="00912CB0"/>
    <w:rsid w:val="00913014"/>
    <w:rsid w:val="0091329E"/>
    <w:rsid w:val="009145EC"/>
    <w:rsid w:val="0091476D"/>
    <w:rsid w:val="00915D13"/>
    <w:rsid w:val="009162C0"/>
    <w:rsid w:val="0091645D"/>
    <w:rsid w:val="00916594"/>
    <w:rsid w:val="00917451"/>
    <w:rsid w:val="00917F48"/>
    <w:rsid w:val="00920089"/>
    <w:rsid w:val="009203F2"/>
    <w:rsid w:val="00920C72"/>
    <w:rsid w:val="00920DB4"/>
    <w:rsid w:val="009222EE"/>
    <w:rsid w:val="00922E50"/>
    <w:rsid w:val="00923F25"/>
    <w:rsid w:val="00924597"/>
    <w:rsid w:val="00924604"/>
    <w:rsid w:val="00924B69"/>
    <w:rsid w:val="00925379"/>
    <w:rsid w:val="00925A9F"/>
    <w:rsid w:val="00925C24"/>
    <w:rsid w:val="00925D9E"/>
    <w:rsid w:val="00925FC7"/>
    <w:rsid w:val="009261AB"/>
    <w:rsid w:val="00926208"/>
    <w:rsid w:val="00926515"/>
    <w:rsid w:val="009266AA"/>
    <w:rsid w:val="009267E5"/>
    <w:rsid w:val="009273DA"/>
    <w:rsid w:val="009279B0"/>
    <w:rsid w:val="00927CAB"/>
    <w:rsid w:val="00927DF0"/>
    <w:rsid w:val="0093023E"/>
    <w:rsid w:val="0093090E"/>
    <w:rsid w:val="00930EE1"/>
    <w:rsid w:val="0093155A"/>
    <w:rsid w:val="00931E1F"/>
    <w:rsid w:val="009324D4"/>
    <w:rsid w:val="0093294E"/>
    <w:rsid w:val="00932E83"/>
    <w:rsid w:val="00933351"/>
    <w:rsid w:val="00933977"/>
    <w:rsid w:val="00933A83"/>
    <w:rsid w:val="0093538A"/>
    <w:rsid w:val="00935743"/>
    <w:rsid w:val="00936525"/>
    <w:rsid w:val="00936558"/>
    <w:rsid w:val="009366C6"/>
    <w:rsid w:val="00937A7D"/>
    <w:rsid w:val="00937DDA"/>
    <w:rsid w:val="00940B0E"/>
    <w:rsid w:val="00940BF1"/>
    <w:rsid w:val="00940C44"/>
    <w:rsid w:val="0094141B"/>
    <w:rsid w:val="00941C89"/>
    <w:rsid w:val="00942306"/>
    <w:rsid w:val="00942854"/>
    <w:rsid w:val="009429E9"/>
    <w:rsid w:val="00942ED3"/>
    <w:rsid w:val="00942F03"/>
    <w:rsid w:val="00943296"/>
    <w:rsid w:val="009439B2"/>
    <w:rsid w:val="00943D4E"/>
    <w:rsid w:val="00944061"/>
    <w:rsid w:val="00945173"/>
    <w:rsid w:val="00945672"/>
    <w:rsid w:val="009456F6"/>
    <w:rsid w:val="009459FB"/>
    <w:rsid w:val="00945C9D"/>
    <w:rsid w:val="00946036"/>
    <w:rsid w:val="009466A8"/>
    <w:rsid w:val="00946AAF"/>
    <w:rsid w:val="00946B2C"/>
    <w:rsid w:val="00946F51"/>
    <w:rsid w:val="00947102"/>
    <w:rsid w:val="0094719B"/>
    <w:rsid w:val="00947A95"/>
    <w:rsid w:val="009500A1"/>
    <w:rsid w:val="0095055E"/>
    <w:rsid w:val="009506BB"/>
    <w:rsid w:val="00950997"/>
    <w:rsid w:val="0095185E"/>
    <w:rsid w:val="009518E7"/>
    <w:rsid w:val="00951B2E"/>
    <w:rsid w:val="00952D9E"/>
    <w:rsid w:val="00953263"/>
    <w:rsid w:val="00953374"/>
    <w:rsid w:val="00953CBB"/>
    <w:rsid w:val="00954041"/>
    <w:rsid w:val="0095421B"/>
    <w:rsid w:val="009544F0"/>
    <w:rsid w:val="0095470C"/>
    <w:rsid w:val="00954B6B"/>
    <w:rsid w:val="00954BAF"/>
    <w:rsid w:val="00954F7C"/>
    <w:rsid w:val="00955BC9"/>
    <w:rsid w:val="00955E3E"/>
    <w:rsid w:val="00955FE9"/>
    <w:rsid w:val="0095613B"/>
    <w:rsid w:val="009562D4"/>
    <w:rsid w:val="0095633F"/>
    <w:rsid w:val="00956700"/>
    <w:rsid w:val="00956D3B"/>
    <w:rsid w:val="009573FF"/>
    <w:rsid w:val="0095784B"/>
    <w:rsid w:val="00957C48"/>
    <w:rsid w:val="009601CB"/>
    <w:rsid w:val="0096097E"/>
    <w:rsid w:val="00960C84"/>
    <w:rsid w:val="00960E9D"/>
    <w:rsid w:val="00960F8E"/>
    <w:rsid w:val="00960FDF"/>
    <w:rsid w:val="00961037"/>
    <w:rsid w:val="00962575"/>
    <w:rsid w:val="00962EA3"/>
    <w:rsid w:val="00963DBB"/>
    <w:rsid w:val="00964064"/>
    <w:rsid w:val="00964080"/>
    <w:rsid w:val="00964309"/>
    <w:rsid w:val="00964313"/>
    <w:rsid w:val="009647D0"/>
    <w:rsid w:val="00964D1E"/>
    <w:rsid w:val="00964FA7"/>
    <w:rsid w:val="00965F4C"/>
    <w:rsid w:val="00966213"/>
    <w:rsid w:val="0096644C"/>
    <w:rsid w:val="009665B5"/>
    <w:rsid w:val="0096660D"/>
    <w:rsid w:val="00966FB8"/>
    <w:rsid w:val="00967868"/>
    <w:rsid w:val="00967B12"/>
    <w:rsid w:val="00967D96"/>
    <w:rsid w:val="00967FDC"/>
    <w:rsid w:val="00971033"/>
    <w:rsid w:val="009710AA"/>
    <w:rsid w:val="0097143B"/>
    <w:rsid w:val="0097157D"/>
    <w:rsid w:val="00971733"/>
    <w:rsid w:val="00971C09"/>
    <w:rsid w:val="009721B7"/>
    <w:rsid w:val="00972391"/>
    <w:rsid w:val="0097255E"/>
    <w:rsid w:val="00972CF4"/>
    <w:rsid w:val="00972E4C"/>
    <w:rsid w:val="009731FD"/>
    <w:rsid w:val="0097349F"/>
    <w:rsid w:val="00973639"/>
    <w:rsid w:val="009737B6"/>
    <w:rsid w:val="00974AD0"/>
    <w:rsid w:val="00975C05"/>
    <w:rsid w:val="00975D21"/>
    <w:rsid w:val="009760E8"/>
    <w:rsid w:val="0097622F"/>
    <w:rsid w:val="0097647B"/>
    <w:rsid w:val="009764C5"/>
    <w:rsid w:val="00976558"/>
    <w:rsid w:val="00976B42"/>
    <w:rsid w:val="00977BB0"/>
    <w:rsid w:val="00977F8F"/>
    <w:rsid w:val="0098055B"/>
    <w:rsid w:val="00980E20"/>
    <w:rsid w:val="00981F62"/>
    <w:rsid w:val="009828D3"/>
    <w:rsid w:val="009830D7"/>
    <w:rsid w:val="0098345A"/>
    <w:rsid w:val="00983B6C"/>
    <w:rsid w:val="00983DB3"/>
    <w:rsid w:val="0098428D"/>
    <w:rsid w:val="00984626"/>
    <w:rsid w:val="00984FEB"/>
    <w:rsid w:val="00985379"/>
    <w:rsid w:val="00985641"/>
    <w:rsid w:val="00985655"/>
    <w:rsid w:val="00986178"/>
    <w:rsid w:val="009863DD"/>
    <w:rsid w:val="0098708A"/>
    <w:rsid w:val="00987A0F"/>
    <w:rsid w:val="00990298"/>
    <w:rsid w:val="00990BBC"/>
    <w:rsid w:val="00990C9D"/>
    <w:rsid w:val="00990DFC"/>
    <w:rsid w:val="00991197"/>
    <w:rsid w:val="009912EC"/>
    <w:rsid w:val="00991587"/>
    <w:rsid w:val="0099174E"/>
    <w:rsid w:val="00991CBA"/>
    <w:rsid w:val="00992051"/>
    <w:rsid w:val="00992081"/>
    <w:rsid w:val="00992EA3"/>
    <w:rsid w:val="009935F5"/>
    <w:rsid w:val="00994611"/>
    <w:rsid w:val="00994E86"/>
    <w:rsid w:val="0099558E"/>
    <w:rsid w:val="00995654"/>
    <w:rsid w:val="009956AA"/>
    <w:rsid w:val="009959F5"/>
    <w:rsid w:val="00995FDA"/>
    <w:rsid w:val="0099646F"/>
    <w:rsid w:val="00996853"/>
    <w:rsid w:val="009974C9"/>
    <w:rsid w:val="00997766"/>
    <w:rsid w:val="009977FD"/>
    <w:rsid w:val="00997E5A"/>
    <w:rsid w:val="009A0155"/>
    <w:rsid w:val="009A12FA"/>
    <w:rsid w:val="009A19AB"/>
    <w:rsid w:val="009A1A2C"/>
    <w:rsid w:val="009A1A59"/>
    <w:rsid w:val="009A1B2F"/>
    <w:rsid w:val="009A229B"/>
    <w:rsid w:val="009A2750"/>
    <w:rsid w:val="009A3BF0"/>
    <w:rsid w:val="009A3C45"/>
    <w:rsid w:val="009A3D50"/>
    <w:rsid w:val="009A43CF"/>
    <w:rsid w:val="009A4EEE"/>
    <w:rsid w:val="009A50CC"/>
    <w:rsid w:val="009A5E8A"/>
    <w:rsid w:val="009A6056"/>
    <w:rsid w:val="009A636B"/>
    <w:rsid w:val="009A6B42"/>
    <w:rsid w:val="009A70FC"/>
    <w:rsid w:val="009A73B5"/>
    <w:rsid w:val="009A7598"/>
    <w:rsid w:val="009B0724"/>
    <w:rsid w:val="009B102B"/>
    <w:rsid w:val="009B1600"/>
    <w:rsid w:val="009B17A0"/>
    <w:rsid w:val="009B194E"/>
    <w:rsid w:val="009B1FFA"/>
    <w:rsid w:val="009B201E"/>
    <w:rsid w:val="009B2142"/>
    <w:rsid w:val="009B247C"/>
    <w:rsid w:val="009B2561"/>
    <w:rsid w:val="009B2CF5"/>
    <w:rsid w:val="009B2E4E"/>
    <w:rsid w:val="009B32CB"/>
    <w:rsid w:val="009B3FAA"/>
    <w:rsid w:val="009B41BE"/>
    <w:rsid w:val="009B431D"/>
    <w:rsid w:val="009B6613"/>
    <w:rsid w:val="009B6CE8"/>
    <w:rsid w:val="009B6CEC"/>
    <w:rsid w:val="009B6CF5"/>
    <w:rsid w:val="009B6F91"/>
    <w:rsid w:val="009B7398"/>
    <w:rsid w:val="009B7CBE"/>
    <w:rsid w:val="009B7EE8"/>
    <w:rsid w:val="009C04BA"/>
    <w:rsid w:val="009C0978"/>
    <w:rsid w:val="009C1D93"/>
    <w:rsid w:val="009C1E3D"/>
    <w:rsid w:val="009C1EAD"/>
    <w:rsid w:val="009C2289"/>
    <w:rsid w:val="009C338E"/>
    <w:rsid w:val="009C3E7B"/>
    <w:rsid w:val="009C44A4"/>
    <w:rsid w:val="009C44F2"/>
    <w:rsid w:val="009C465A"/>
    <w:rsid w:val="009C4676"/>
    <w:rsid w:val="009C47A9"/>
    <w:rsid w:val="009C5328"/>
    <w:rsid w:val="009C5A63"/>
    <w:rsid w:val="009C6063"/>
    <w:rsid w:val="009C66AB"/>
    <w:rsid w:val="009C6801"/>
    <w:rsid w:val="009C751B"/>
    <w:rsid w:val="009C76C9"/>
    <w:rsid w:val="009C785A"/>
    <w:rsid w:val="009C7E60"/>
    <w:rsid w:val="009D0844"/>
    <w:rsid w:val="009D0DC9"/>
    <w:rsid w:val="009D1102"/>
    <w:rsid w:val="009D15D1"/>
    <w:rsid w:val="009D1E63"/>
    <w:rsid w:val="009D249B"/>
    <w:rsid w:val="009D26AC"/>
    <w:rsid w:val="009D29D4"/>
    <w:rsid w:val="009D2A50"/>
    <w:rsid w:val="009D2F15"/>
    <w:rsid w:val="009D2FFA"/>
    <w:rsid w:val="009D301E"/>
    <w:rsid w:val="009D3B17"/>
    <w:rsid w:val="009D3D85"/>
    <w:rsid w:val="009D45F1"/>
    <w:rsid w:val="009D4DEC"/>
    <w:rsid w:val="009D626F"/>
    <w:rsid w:val="009D7064"/>
    <w:rsid w:val="009D706D"/>
    <w:rsid w:val="009D7267"/>
    <w:rsid w:val="009D7384"/>
    <w:rsid w:val="009D74CA"/>
    <w:rsid w:val="009D74CC"/>
    <w:rsid w:val="009D74E4"/>
    <w:rsid w:val="009D7B45"/>
    <w:rsid w:val="009D7D96"/>
    <w:rsid w:val="009E0071"/>
    <w:rsid w:val="009E04CC"/>
    <w:rsid w:val="009E06A1"/>
    <w:rsid w:val="009E0E8B"/>
    <w:rsid w:val="009E1767"/>
    <w:rsid w:val="009E2072"/>
    <w:rsid w:val="009E288C"/>
    <w:rsid w:val="009E2B19"/>
    <w:rsid w:val="009E3303"/>
    <w:rsid w:val="009E368C"/>
    <w:rsid w:val="009E4499"/>
    <w:rsid w:val="009E4E1A"/>
    <w:rsid w:val="009E4E97"/>
    <w:rsid w:val="009E54D1"/>
    <w:rsid w:val="009E5BF7"/>
    <w:rsid w:val="009E5F40"/>
    <w:rsid w:val="009E71C8"/>
    <w:rsid w:val="009E75A3"/>
    <w:rsid w:val="009E7840"/>
    <w:rsid w:val="009E7E89"/>
    <w:rsid w:val="009F0141"/>
    <w:rsid w:val="009F0AC9"/>
    <w:rsid w:val="009F0BF0"/>
    <w:rsid w:val="009F10EE"/>
    <w:rsid w:val="009F12CB"/>
    <w:rsid w:val="009F16F0"/>
    <w:rsid w:val="009F1C21"/>
    <w:rsid w:val="009F1EE5"/>
    <w:rsid w:val="009F21E2"/>
    <w:rsid w:val="009F2383"/>
    <w:rsid w:val="009F26DE"/>
    <w:rsid w:val="009F2AE3"/>
    <w:rsid w:val="009F316C"/>
    <w:rsid w:val="009F3726"/>
    <w:rsid w:val="009F3B44"/>
    <w:rsid w:val="009F411A"/>
    <w:rsid w:val="009F4680"/>
    <w:rsid w:val="009F4B93"/>
    <w:rsid w:val="009F5584"/>
    <w:rsid w:val="009F5596"/>
    <w:rsid w:val="009F5C3B"/>
    <w:rsid w:val="009F6277"/>
    <w:rsid w:val="009F6386"/>
    <w:rsid w:val="009F6904"/>
    <w:rsid w:val="009F7464"/>
    <w:rsid w:val="009F76DF"/>
    <w:rsid w:val="009F7D87"/>
    <w:rsid w:val="009F7EE9"/>
    <w:rsid w:val="00A00669"/>
    <w:rsid w:val="00A00A02"/>
    <w:rsid w:val="00A00BC1"/>
    <w:rsid w:val="00A0125D"/>
    <w:rsid w:val="00A012B0"/>
    <w:rsid w:val="00A017C1"/>
    <w:rsid w:val="00A01825"/>
    <w:rsid w:val="00A01A0D"/>
    <w:rsid w:val="00A01AB5"/>
    <w:rsid w:val="00A0242D"/>
    <w:rsid w:val="00A02B41"/>
    <w:rsid w:val="00A02C5E"/>
    <w:rsid w:val="00A031A6"/>
    <w:rsid w:val="00A03450"/>
    <w:rsid w:val="00A03638"/>
    <w:rsid w:val="00A039BF"/>
    <w:rsid w:val="00A03B1F"/>
    <w:rsid w:val="00A0436E"/>
    <w:rsid w:val="00A04B01"/>
    <w:rsid w:val="00A04D6A"/>
    <w:rsid w:val="00A05029"/>
    <w:rsid w:val="00A0503D"/>
    <w:rsid w:val="00A05467"/>
    <w:rsid w:val="00A0572D"/>
    <w:rsid w:val="00A05B79"/>
    <w:rsid w:val="00A05D44"/>
    <w:rsid w:val="00A06664"/>
    <w:rsid w:val="00A066CA"/>
    <w:rsid w:val="00A068AD"/>
    <w:rsid w:val="00A06D72"/>
    <w:rsid w:val="00A0732C"/>
    <w:rsid w:val="00A076EE"/>
    <w:rsid w:val="00A07EEE"/>
    <w:rsid w:val="00A07FD7"/>
    <w:rsid w:val="00A10B3B"/>
    <w:rsid w:val="00A10BD9"/>
    <w:rsid w:val="00A10F96"/>
    <w:rsid w:val="00A11041"/>
    <w:rsid w:val="00A11AAC"/>
    <w:rsid w:val="00A11B1E"/>
    <w:rsid w:val="00A11E12"/>
    <w:rsid w:val="00A11EE8"/>
    <w:rsid w:val="00A122E3"/>
    <w:rsid w:val="00A124CC"/>
    <w:rsid w:val="00A127BC"/>
    <w:rsid w:val="00A1293E"/>
    <w:rsid w:val="00A1314F"/>
    <w:rsid w:val="00A1378D"/>
    <w:rsid w:val="00A138EC"/>
    <w:rsid w:val="00A13F34"/>
    <w:rsid w:val="00A14E11"/>
    <w:rsid w:val="00A1506C"/>
    <w:rsid w:val="00A153B5"/>
    <w:rsid w:val="00A174C4"/>
    <w:rsid w:val="00A1780C"/>
    <w:rsid w:val="00A17AD3"/>
    <w:rsid w:val="00A17C7E"/>
    <w:rsid w:val="00A2027A"/>
    <w:rsid w:val="00A204AC"/>
    <w:rsid w:val="00A20F63"/>
    <w:rsid w:val="00A2124E"/>
    <w:rsid w:val="00A213A7"/>
    <w:rsid w:val="00A21452"/>
    <w:rsid w:val="00A219A5"/>
    <w:rsid w:val="00A22C2C"/>
    <w:rsid w:val="00A2323D"/>
    <w:rsid w:val="00A23346"/>
    <w:rsid w:val="00A23B1E"/>
    <w:rsid w:val="00A24671"/>
    <w:rsid w:val="00A24694"/>
    <w:rsid w:val="00A25405"/>
    <w:rsid w:val="00A25887"/>
    <w:rsid w:val="00A25ED3"/>
    <w:rsid w:val="00A26252"/>
    <w:rsid w:val="00A26E99"/>
    <w:rsid w:val="00A270E4"/>
    <w:rsid w:val="00A272D8"/>
    <w:rsid w:val="00A27749"/>
    <w:rsid w:val="00A277E5"/>
    <w:rsid w:val="00A27B4D"/>
    <w:rsid w:val="00A27DF0"/>
    <w:rsid w:val="00A3048F"/>
    <w:rsid w:val="00A305A7"/>
    <w:rsid w:val="00A30F22"/>
    <w:rsid w:val="00A31251"/>
    <w:rsid w:val="00A31ECE"/>
    <w:rsid w:val="00A329D9"/>
    <w:rsid w:val="00A33038"/>
    <w:rsid w:val="00A335EC"/>
    <w:rsid w:val="00A33A45"/>
    <w:rsid w:val="00A33AAB"/>
    <w:rsid w:val="00A33DBB"/>
    <w:rsid w:val="00A34610"/>
    <w:rsid w:val="00A349BC"/>
    <w:rsid w:val="00A34A00"/>
    <w:rsid w:val="00A35626"/>
    <w:rsid w:val="00A357FB"/>
    <w:rsid w:val="00A35883"/>
    <w:rsid w:val="00A35EAA"/>
    <w:rsid w:val="00A3651B"/>
    <w:rsid w:val="00A36760"/>
    <w:rsid w:val="00A36C2C"/>
    <w:rsid w:val="00A3715A"/>
    <w:rsid w:val="00A3739A"/>
    <w:rsid w:val="00A37BF7"/>
    <w:rsid w:val="00A37EC4"/>
    <w:rsid w:val="00A40782"/>
    <w:rsid w:val="00A40DDF"/>
    <w:rsid w:val="00A41F93"/>
    <w:rsid w:val="00A422F4"/>
    <w:rsid w:val="00A43EC2"/>
    <w:rsid w:val="00A4423D"/>
    <w:rsid w:val="00A446C1"/>
    <w:rsid w:val="00A44742"/>
    <w:rsid w:val="00A449F5"/>
    <w:rsid w:val="00A44B38"/>
    <w:rsid w:val="00A44CE9"/>
    <w:rsid w:val="00A4504C"/>
    <w:rsid w:val="00A45759"/>
    <w:rsid w:val="00A45D2D"/>
    <w:rsid w:val="00A45E81"/>
    <w:rsid w:val="00A4651B"/>
    <w:rsid w:val="00A46A0E"/>
    <w:rsid w:val="00A46F6D"/>
    <w:rsid w:val="00A470A7"/>
    <w:rsid w:val="00A47796"/>
    <w:rsid w:val="00A500EB"/>
    <w:rsid w:val="00A50702"/>
    <w:rsid w:val="00A50953"/>
    <w:rsid w:val="00A517A5"/>
    <w:rsid w:val="00A5189F"/>
    <w:rsid w:val="00A519C8"/>
    <w:rsid w:val="00A51C6A"/>
    <w:rsid w:val="00A51D66"/>
    <w:rsid w:val="00A5239D"/>
    <w:rsid w:val="00A527EB"/>
    <w:rsid w:val="00A529E2"/>
    <w:rsid w:val="00A52BDA"/>
    <w:rsid w:val="00A5341A"/>
    <w:rsid w:val="00A54914"/>
    <w:rsid w:val="00A54B32"/>
    <w:rsid w:val="00A54BEE"/>
    <w:rsid w:val="00A54F09"/>
    <w:rsid w:val="00A556FD"/>
    <w:rsid w:val="00A55E24"/>
    <w:rsid w:val="00A55E92"/>
    <w:rsid w:val="00A55FE5"/>
    <w:rsid w:val="00A560A2"/>
    <w:rsid w:val="00A56528"/>
    <w:rsid w:val="00A571E2"/>
    <w:rsid w:val="00A57817"/>
    <w:rsid w:val="00A57BF2"/>
    <w:rsid w:val="00A57E2D"/>
    <w:rsid w:val="00A57E7D"/>
    <w:rsid w:val="00A60090"/>
    <w:rsid w:val="00A6099B"/>
    <w:rsid w:val="00A60FB5"/>
    <w:rsid w:val="00A613F0"/>
    <w:rsid w:val="00A616F9"/>
    <w:rsid w:val="00A61729"/>
    <w:rsid w:val="00A6182F"/>
    <w:rsid w:val="00A61FBE"/>
    <w:rsid w:val="00A62161"/>
    <w:rsid w:val="00A6219A"/>
    <w:rsid w:val="00A6259C"/>
    <w:rsid w:val="00A630CA"/>
    <w:rsid w:val="00A63221"/>
    <w:rsid w:val="00A636EE"/>
    <w:rsid w:val="00A63F32"/>
    <w:rsid w:val="00A647C6"/>
    <w:rsid w:val="00A64CDC"/>
    <w:rsid w:val="00A64E4F"/>
    <w:rsid w:val="00A65140"/>
    <w:rsid w:val="00A656F2"/>
    <w:rsid w:val="00A658E8"/>
    <w:rsid w:val="00A6623F"/>
    <w:rsid w:val="00A66D39"/>
    <w:rsid w:val="00A66DFB"/>
    <w:rsid w:val="00A67029"/>
    <w:rsid w:val="00A6733F"/>
    <w:rsid w:val="00A6737B"/>
    <w:rsid w:val="00A67EB9"/>
    <w:rsid w:val="00A7007E"/>
    <w:rsid w:val="00A70419"/>
    <w:rsid w:val="00A706B3"/>
    <w:rsid w:val="00A709F7"/>
    <w:rsid w:val="00A70CF5"/>
    <w:rsid w:val="00A714B9"/>
    <w:rsid w:val="00A71A91"/>
    <w:rsid w:val="00A720C8"/>
    <w:rsid w:val="00A72533"/>
    <w:rsid w:val="00A72B11"/>
    <w:rsid w:val="00A72D12"/>
    <w:rsid w:val="00A7323D"/>
    <w:rsid w:val="00A7323E"/>
    <w:rsid w:val="00A739FE"/>
    <w:rsid w:val="00A7425A"/>
    <w:rsid w:val="00A74269"/>
    <w:rsid w:val="00A74928"/>
    <w:rsid w:val="00A754D0"/>
    <w:rsid w:val="00A7615F"/>
    <w:rsid w:val="00A761D4"/>
    <w:rsid w:val="00A762C1"/>
    <w:rsid w:val="00A76CFF"/>
    <w:rsid w:val="00A7715E"/>
    <w:rsid w:val="00A77487"/>
    <w:rsid w:val="00A774F0"/>
    <w:rsid w:val="00A77560"/>
    <w:rsid w:val="00A77721"/>
    <w:rsid w:val="00A77850"/>
    <w:rsid w:val="00A779CF"/>
    <w:rsid w:val="00A8046A"/>
    <w:rsid w:val="00A81436"/>
    <w:rsid w:val="00A8154F"/>
    <w:rsid w:val="00A815C6"/>
    <w:rsid w:val="00A82C54"/>
    <w:rsid w:val="00A83241"/>
    <w:rsid w:val="00A83309"/>
    <w:rsid w:val="00A834E8"/>
    <w:rsid w:val="00A83B17"/>
    <w:rsid w:val="00A83C9B"/>
    <w:rsid w:val="00A83E58"/>
    <w:rsid w:val="00A842CA"/>
    <w:rsid w:val="00A84486"/>
    <w:rsid w:val="00A85412"/>
    <w:rsid w:val="00A85457"/>
    <w:rsid w:val="00A85CE0"/>
    <w:rsid w:val="00A86770"/>
    <w:rsid w:val="00A86CA0"/>
    <w:rsid w:val="00A86CA7"/>
    <w:rsid w:val="00A86E47"/>
    <w:rsid w:val="00A86FA7"/>
    <w:rsid w:val="00A8726F"/>
    <w:rsid w:val="00A90321"/>
    <w:rsid w:val="00A905AA"/>
    <w:rsid w:val="00A906BB"/>
    <w:rsid w:val="00A9084A"/>
    <w:rsid w:val="00A90F17"/>
    <w:rsid w:val="00A90FEA"/>
    <w:rsid w:val="00A91645"/>
    <w:rsid w:val="00A91D32"/>
    <w:rsid w:val="00A920DB"/>
    <w:rsid w:val="00A9223D"/>
    <w:rsid w:val="00A92259"/>
    <w:rsid w:val="00A933B1"/>
    <w:rsid w:val="00A94C03"/>
    <w:rsid w:val="00A953B3"/>
    <w:rsid w:val="00A95921"/>
    <w:rsid w:val="00A95AE8"/>
    <w:rsid w:val="00A95D2F"/>
    <w:rsid w:val="00A9650C"/>
    <w:rsid w:val="00A96A63"/>
    <w:rsid w:val="00A96C8C"/>
    <w:rsid w:val="00A9769A"/>
    <w:rsid w:val="00A97ABA"/>
    <w:rsid w:val="00A97B11"/>
    <w:rsid w:val="00A97BCA"/>
    <w:rsid w:val="00A97E3C"/>
    <w:rsid w:val="00AA044D"/>
    <w:rsid w:val="00AA0814"/>
    <w:rsid w:val="00AA0E9C"/>
    <w:rsid w:val="00AA14A4"/>
    <w:rsid w:val="00AA1C82"/>
    <w:rsid w:val="00AA1E0E"/>
    <w:rsid w:val="00AA2132"/>
    <w:rsid w:val="00AA221B"/>
    <w:rsid w:val="00AA241C"/>
    <w:rsid w:val="00AA2709"/>
    <w:rsid w:val="00AA2882"/>
    <w:rsid w:val="00AA2FA2"/>
    <w:rsid w:val="00AA34C7"/>
    <w:rsid w:val="00AA36C5"/>
    <w:rsid w:val="00AA39DD"/>
    <w:rsid w:val="00AA4A69"/>
    <w:rsid w:val="00AA4B28"/>
    <w:rsid w:val="00AA4DA4"/>
    <w:rsid w:val="00AA5206"/>
    <w:rsid w:val="00AA568F"/>
    <w:rsid w:val="00AA5709"/>
    <w:rsid w:val="00AA58C3"/>
    <w:rsid w:val="00AA594B"/>
    <w:rsid w:val="00AA5F68"/>
    <w:rsid w:val="00AA5F6A"/>
    <w:rsid w:val="00AA642D"/>
    <w:rsid w:val="00AA76A9"/>
    <w:rsid w:val="00AA77E5"/>
    <w:rsid w:val="00AA77ED"/>
    <w:rsid w:val="00AA7BA3"/>
    <w:rsid w:val="00AA7C47"/>
    <w:rsid w:val="00AB00E8"/>
    <w:rsid w:val="00AB108F"/>
    <w:rsid w:val="00AB1726"/>
    <w:rsid w:val="00AB1C03"/>
    <w:rsid w:val="00AB1EA7"/>
    <w:rsid w:val="00AB35D3"/>
    <w:rsid w:val="00AB3D23"/>
    <w:rsid w:val="00AB412F"/>
    <w:rsid w:val="00AB464E"/>
    <w:rsid w:val="00AB50C2"/>
    <w:rsid w:val="00AB5954"/>
    <w:rsid w:val="00AB67A1"/>
    <w:rsid w:val="00AB7120"/>
    <w:rsid w:val="00AB7E55"/>
    <w:rsid w:val="00AC1C67"/>
    <w:rsid w:val="00AC1CD3"/>
    <w:rsid w:val="00AC22B7"/>
    <w:rsid w:val="00AC2378"/>
    <w:rsid w:val="00AC296B"/>
    <w:rsid w:val="00AC3770"/>
    <w:rsid w:val="00AC3FBF"/>
    <w:rsid w:val="00AC4ADB"/>
    <w:rsid w:val="00AC4BCB"/>
    <w:rsid w:val="00AC51BB"/>
    <w:rsid w:val="00AC5296"/>
    <w:rsid w:val="00AC5397"/>
    <w:rsid w:val="00AC591F"/>
    <w:rsid w:val="00AC5FD8"/>
    <w:rsid w:val="00AC623D"/>
    <w:rsid w:val="00AC7302"/>
    <w:rsid w:val="00AC7DE0"/>
    <w:rsid w:val="00AC7E2E"/>
    <w:rsid w:val="00AD0211"/>
    <w:rsid w:val="00AD11AF"/>
    <w:rsid w:val="00AD1C71"/>
    <w:rsid w:val="00AD1EA0"/>
    <w:rsid w:val="00AD2AEF"/>
    <w:rsid w:val="00AD3108"/>
    <w:rsid w:val="00AD31B1"/>
    <w:rsid w:val="00AD3D09"/>
    <w:rsid w:val="00AD42C6"/>
    <w:rsid w:val="00AD4418"/>
    <w:rsid w:val="00AD4B8F"/>
    <w:rsid w:val="00AD4D31"/>
    <w:rsid w:val="00AD4DDB"/>
    <w:rsid w:val="00AD4E4C"/>
    <w:rsid w:val="00AD4F5A"/>
    <w:rsid w:val="00AD550C"/>
    <w:rsid w:val="00AD5DE8"/>
    <w:rsid w:val="00AD6194"/>
    <w:rsid w:val="00AD626D"/>
    <w:rsid w:val="00AD6C15"/>
    <w:rsid w:val="00AD75F8"/>
    <w:rsid w:val="00AD7E84"/>
    <w:rsid w:val="00AD7E9B"/>
    <w:rsid w:val="00AE026A"/>
    <w:rsid w:val="00AE026E"/>
    <w:rsid w:val="00AE08EE"/>
    <w:rsid w:val="00AE1B34"/>
    <w:rsid w:val="00AE1C57"/>
    <w:rsid w:val="00AE1E0C"/>
    <w:rsid w:val="00AE2100"/>
    <w:rsid w:val="00AE2E83"/>
    <w:rsid w:val="00AE34DE"/>
    <w:rsid w:val="00AE3956"/>
    <w:rsid w:val="00AE3FD2"/>
    <w:rsid w:val="00AE4378"/>
    <w:rsid w:val="00AE5C62"/>
    <w:rsid w:val="00AE612B"/>
    <w:rsid w:val="00AE639E"/>
    <w:rsid w:val="00AE67DB"/>
    <w:rsid w:val="00AE6846"/>
    <w:rsid w:val="00AE688B"/>
    <w:rsid w:val="00AE73DF"/>
    <w:rsid w:val="00AE74C0"/>
    <w:rsid w:val="00AE79AF"/>
    <w:rsid w:val="00AF0457"/>
    <w:rsid w:val="00AF078D"/>
    <w:rsid w:val="00AF0C2D"/>
    <w:rsid w:val="00AF11F8"/>
    <w:rsid w:val="00AF169A"/>
    <w:rsid w:val="00AF1D97"/>
    <w:rsid w:val="00AF1FBA"/>
    <w:rsid w:val="00AF2469"/>
    <w:rsid w:val="00AF318A"/>
    <w:rsid w:val="00AF33AD"/>
    <w:rsid w:val="00AF382C"/>
    <w:rsid w:val="00AF3D08"/>
    <w:rsid w:val="00AF51E5"/>
    <w:rsid w:val="00AF548C"/>
    <w:rsid w:val="00AF5764"/>
    <w:rsid w:val="00AF5795"/>
    <w:rsid w:val="00AF58AA"/>
    <w:rsid w:val="00AF5B77"/>
    <w:rsid w:val="00AF5CC9"/>
    <w:rsid w:val="00AF76F3"/>
    <w:rsid w:val="00AF799A"/>
    <w:rsid w:val="00B007BC"/>
    <w:rsid w:val="00B00984"/>
    <w:rsid w:val="00B00BB5"/>
    <w:rsid w:val="00B00DE0"/>
    <w:rsid w:val="00B01A21"/>
    <w:rsid w:val="00B01D7E"/>
    <w:rsid w:val="00B028CE"/>
    <w:rsid w:val="00B03076"/>
    <w:rsid w:val="00B0340F"/>
    <w:rsid w:val="00B03907"/>
    <w:rsid w:val="00B03A2B"/>
    <w:rsid w:val="00B0452B"/>
    <w:rsid w:val="00B04D13"/>
    <w:rsid w:val="00B0508A"/>
    <w:rsid w:val="00B0557D"/>
    <w:rsid w:val="00B05C3B"/>
    <w:rsid w:val="00B0637D"/>
    <w:rsid w:val="00B07125"/>
    <w:rsid w:val="00B07AC4"/>
    <w:rsid w:val="00B07AC7"/>
    <w:rsid w:val="00B07B3E"/>
    <w:rsid w:val="00B10193"/>
    <w:rsid w:val="00B101A4"/>
    <w:rsid w:val="00B10465"/>
    <w:rsid w:val="00B10E01"/>
    <w:rsid w:val="00B10E49"/>
    <w:rsid w:val="00B111F8"/>
    <w:rsid w:val="00B11216"/>
    <w:rsid w:val="00B112FB"/>
    <w:rsid w:val="00B11C49"/>
    <w:rsid w:val="00B122BC"/>
    <w:rsid w:val="00B12742"/>
    <w:rsid w:val="00B12C9E"/>
    <w:rsid w:val="00B13719"/>
    <w:rsid w:val="00B13800"/>
    <w:rsid w:val="00B138F4"/>
    <w:rsid w:val="00B13AA0"/>
    <w:rsid w:val="00B13AAF"/>
    <w:rsid w:val="00B13BA1"/>
    <w:rsid w:val="00B13CA3"/>
    <w:rsid w:val="00B13F7A"/>
    <w:rsid w:val="00B14133"/>
    <w:rsid w:val="00B1456B"/>
    <w:rsid w:val="00B1595A"/>
    <w:rsid w:val="00B17179"/>
    <w:rsid w:val="00B179A1"/>
    <w:rsid w:val="00B17A4B"/>
    <w:rsid w:val="00B20235"/>
    <w:rsid w:val="00B204DC"/>
    <w:rsid w:val="00B205F9"/>
    <w:rsid w:val="00B20EEC"/>
    <w:rsid w:val="00B2151B"/>
    <w:rsid w:val="00B217D8"/>
    <w:rsid w:val="00B219C9"/>
    <w:rsid w:val="00B21F3A"/>
    <w:rsid w:val="00B22310"/>
    <w:rsid w:val="00B2243E"/>
    <w:rsid w:val="00B22489"/>
    <w:rsid w:val="00B2263E"/>
    <w:rsid w:val="00B22C29"/>
    <w:rsid w:val="00B23062"/>
    <w:rsid w:val="00B231C4"/>
    <w:rsid w:val="00B23AD5"/>
    <w:rsid w:val="00B240DB"/>
    <w:rsid w:val="00B2449C"/>
    <w:rsid w:val="00B24A51"/>
    <w:rsid w:val="00B24D8F"/>
    <w:rsid w:val="00B251FE"/>
    <w:rsid w:val="00B254A8"/>
    <w:rsid w:val="00B256EC"/>
    <w:rsid w:val="00B25945"/>
    <w:rsid w:val="00B25A8C"/>
    <w:rsid w:val="00B25CCB"/>
    <w:rsid w:val="00B25F51"/>
    <w:rsid w:val="00B26063"/>
    <w:rsid w:val="00B26233"/>
    <w:rsid w:val="00B26335"/>
    <w:rsid w:val="00B263AE"/>
    <w:rsid w:val="00B269CF"/>
    <w:rsid w:val="00B26B07"/>
    <w:rsid w:val="00B26C1D"/>
    <w:rsid w:val="00B270BE"/>
    <w:rsid w:val="00B274B3"/>
    <w:rsid w:val="00B27901"/>
    <w:rsid w:val="00B2795B"/>
    <w:rsid w:val="00B27AF4"/>
    <w:rsid w:val="00B30500"/>
    <w:rsid w:val="00B30678"/>
    <w:rsid w:val="00B306B5"/>
    <w:rsid w:val="00B3118F"/>
    <w:rsid w:val="00B316B3"/>
    <w:rsid w:val="00B31FBF"/>
    <w:rsid w:val="00B325EE"/>
    <w:rsid w:val="00B327CF"/>
    <w:rsid w:val="00B32E14"/>
    <w:rsid w:val="00B33193"/>
    <w:rsid w:val="00B3343F"/>
    <w:rsid w:val="00B33F51"/>
    <w:rsid w:val="00B34047"/>
    <w:rsid w:val="00B34334"/>
    <w:rsid w:val="00B34C40"/>
    <w:rsid w:val="00B3518F"/>
    <w:rsid w:val="00B3544E"/>
    <w:rsid w:val="00B35565"/>
    <w:rsid w:val="00B35645"/>
    <w:rsid w:val="00B357A5"/>
    <w:rsid w:val="00B35E72"/>
    <w:rsid w:val="00B364E2"/>
    <w:rsid w:val="00B36ACE"/>
    <w:rsid w:val="00B3716E"/>
    <w:rsid w:val="00B372F4"/>
    <w:rsid w:val="00B37474"/>
    <w:rsid w:val="00B3764C"/>
    <w:rsid w:val="00B37851"/>
    <w:rsid w:val="00B4080D"/>
    <w:rsid w:val="00B408FF"/>
    <w:rsid w:val="00B40A67"/>
    <w:rsid w:val="00B40CDA"/>
    <w:rsid w:val="00B41828"/>
    <w:rsid w:val="00B423DA"/>
    <w:rsid w:val="00B42531"/>
    <w:rsid w:val="00B426DC"/>
    <w:rsid w:val="00B4275A"/>
    <w:rsid w:val="00B42DB7"/>
    <w:rsid w:val="00B433EC"/>
    <w:rsid w:val="00B44337"/>
    <w:rsid w:val="00B44D4D"/>
    <w:rsid w:val="00B45434"/>
    <w:rsid w:val="00B45BC8"/>
    <w:rsid w:val="00B45FD5"/>
    <w:rsid w:val="00B464D8"/>
    <w:rsid w:val="00B465E0"/>
    <w:rsid w:val="00B46C8D"/>
    <w:rsid w:val="00B4704E"/>
    <w:rsid w:val="00B4743B"/>
    <w:rsid w:val="00B4753E"/>
    <w:rsid w:val="00B47842"/>
    <w:rsid w:val="00B479C5"/>
    <w:rsid w:val="00B47C9B"/>
    <w:rsid w:val="00B47DAD"/>
    <w:rsid w:val="00B500D6"/>
    <w:rsid w:val="00B5018E"/>
    <w:rsid w:val="00B50710"/>
    <w:rsid w:val="00B514DA"/>
    <w:rsid w:val="00B529FB"/>
    <w:rsid w:val="00B52E87"/>
    <w:rsid w:val="00B53162"/>
    <w:rsid w:val="00B5346B"/>
    <w:rsid w:val="00B53A5C"/>
    <w:rsid w:val="00B5401C"/>
    <w:rsid w:val="00B54474"/>
    <w:rsid w:val="00B54E45"/>
    <w:rsid w:val="00B54EC2"/>
    <w:rsid w:val="00B55412"/>
    <w:rsid w:val="00B5578B"/>
    <w:rsid w:val="00B55AC4"/>
    <w:rsid w:val="00B561A8"/>
    <w:rsid w:val="00B5623B"/>
    <w:rsid w:val="00B5673C"/>
    <w:rsid w:val="00B56B2A"/>
    <w:rsid w:val="00B56D49"/>
    <w:rsid w:val="00B57B1A"/>
    <w:rsid w:val="00B60016"/>
    <w:rsid w:val="00B60AC7"/>
    <w:rsid w:val="00B60DEE"/>
    <w:rsid w:val="00B61155"/>
    <w:rsid w:val="00B61846"/>
    <w:rsid w:val="00B61EC0"/>
    <w:rsid w:val="00B63D22"/>
    <w:rsid w:val="00B645CE"/>
    <w:rsid w:val="00B6467B"/>
    <w:rsid w:val="00B64819"/>
    <w:rsid w:val="00B64995"/>
    <w:rsid w:val="00B64C1B"/>
    <w:rsid w:val="00B65115"/>
    <w:rsid w:val="00B6520A"/>
    <w:rsid w:val="00B661D8"/>
    <w:rsid w:val="00B662B4"/>
    <w:rsid w:val="00B67492"/>
    <w:rsid w:val="00B67629"/>
    <w:rsid w:val="00B676F6"/>
    <w:rsid w:val="00B678C7"/>
    <w:rsid w:val="00B70311"/>
    <w:rsid w:val="00B7098E"/>
    <w:rsid w:val="00B70AEE"/>
    <w:rsid w:val="00B70C9D"/>
    <w:rsid w:val="00B70CA4"/>
    <w:rsid w:val="00B71248"/>
    <w:rsid w:val="00B7166F"/>
    <w:rsid w:val="00B71BF1"/>
    <w:rsid w:val="00B71C39"/>
    <w:rsid w:val="00B736CB"/>
    <w:rsid w:val="00B73AFC"/>
    <w:rsid w:val="00B75050"/>
    <w:rsid w:val="00B750B3"/>
    <w:rsid w:val="00B75BB3"/>
    <w:rsid w:val="00B75C45"/>
    <w:rsid w:val="00B75C9D"/>
    <w:rsid w:val="00B75DB1"/>
    <w:rsid w:val="00B76675"/>
    <w:rsid w:val="00B80E79"/>
    <w:rsid w:val="00B80ECC"/>
    <w:rsid w:val="00B81AA9"/>
    <w:rsid w:val="00B82201"/>
    <w:rsid w:val="00B82283"/>
    <w:rsid w:val="00B82501"/>
    <w:rsid w:val="00B83488"/>
    <w:rsid w:val="00B83934"/>
    <w:rsid w:val="00B83A27"/>
    <w:rsid w:val="00B83AAC"/>
    <w:rsid w:val="00B842F4"/>
    <w:rsid w:val="00B84491"/>
    <w:rsid w:val="00B84B94"/>
    <w:rsid w:val="00B85C6B"/>
    <w:rsid w:val="00B85F3C"/>
    <w:rsid w:val="00B87611"/>
    <w:rsid w:val="00B90DD3"/>
    <w:rsid w:val="00B92792"/>
    <w:rsid w:val="00B929E8"/>
    <w:rsid w:val="00B92C7F"/>
    <w:rsid w:val="00B92F3C"/>
    <w:rsid w:val="00B932DA"/>
    <w:rsid w:val="00B934BB"/>
    <w:rsid w:val="00B93BAA"/>
    <w:rsid w:val="00B940A4"/>
    <w:rsid w:val="00B9474D"/>
    <w:rsid w:val="00B94B29"/>
    <w:rsid w:val="00B94B8D"/>
    <w:rsid w:val="00B9527E"/>
    <w:rsid w:val="00B9687F"/>
    <w:rsid w:val="00B96A22"/>
    <w:rsid w:val="00B96A52"/>
    <w:rsid w:val="00B9752B"/>
    <w:rsid w:val="00BA15B9"/>
    <w:rsid w:val="00BA17B8"/>
    <w:rsid w:val="00BA1890"/>
    <w:rsid w:val="00BA1D90"/>
    <w:rsid w:val="00BA23C8"/>
    <w:rsid w:val="00BA2EF1"/>
    <w:rsid w:val="00BA32E0"/>
    <w:rsid w:val="00BA34D3"/>
    <w:rsid w:val="00BA35E0"/>
    <w:rsid w:val="00BA39DB"/>
    <w:rsid w:val="00BA3B19"/>
    <w:rsid w:val="00BA42D3"/>
    <w:rsid w:val="00BA4B86"/>
    <w:rsid w:val="00BA4C21"/>
    <w:rsid w:val="00BA4CE7"/>
    <w:rsid w:val="00BA4E1C"/>
    <w:rsid w:val="00BA53BC"/>
    <w:rsid w:val="00BA609D"/>
    <w:rsid w:val="00BA625B"/>
    <w:rsid w:val="00BA6846"/>
    <w:rsid w:val="00BA69F5"/>
    <w:rsid w:val="00BA6F30"/>
    <w:rsid w:val="00BA7131"/>
    <w:rsid w:val="00BA726B"/>
    <w:rsid w:val="00BA78F7"/>
    <w:rsid w:val="00BA7E05"/>
    <w:rsid w:val="00BB0008"/>
    <w:rsid w:val="00BB01EB"/>
    <w:rsid w:val="00BB0614"/>
    <w:rsid w:val="00BB0720"/>
    <w:rsid w:val="00BB0943"/>
    <w:rsid w:val="00BB0B71"/>
    <w:rsid w:val="00BB12F6"/>
    <w:rsid w:val="00BB14CC"/>
    <w:rsid w:val="00BB1694"/>
    <w:rsid w:val="00BB1CF0"/>
    <w:rsid w:val="00BB3284"/>
    <w:rsid w:val="00BB37C1"/>
    <w:rsid w:val="00BB4183"/>
    <w:rsid w:val="00BB4465"/>
    <w:rsid w:val="00BB44FD"/>
    <w:rsid w:val="00BB4516"/>
    <w:rsid w:val="00BB4A62"/>
    <w:rsid w:val="00BB4D25"/>
    <w:rsid w:val="00BB4DA6"/>
    <w:rsid w:val="00BB4DEA"/>
    <w:rsid w:val="00BB5529"/>
    <w:rsid w:val="00BB55C0"/>
    <w:rsid w:val="00BB5A43"/>
    <w:rsid w:val="00BB6048"/>
    <w:rsid w:val="00BB60D2"/>
    <w:rsid w:val="00BB60E7"/>
    <w:rsid w:val="00BB63E8"/>
    <w:rsid w:val="00BB6407"/>
    <w:rsid w:val="00BB6ACA"/>
    <w:rsid w:val="00BB7246"/>
    <w:rsid w:val="00BB72E3"/>
    <w:rsid w:val="00BB7C7D"/>
    <w:rsid w:val="00BB7E12"/>
    <w:rsid w:val="00BC0389"/>
    <w:rsid w:val="00BC0435"/>
    <w:rsid w:val="00BC0E4F"/>
    <w:rsid w:val="00BC0F32"/>
    <w:rsid w:val="00BC1152"/>
    <w:rsid w:val="00BC11D1"/>
    <w:rsid w:val="00BC1649"/>
    <w:rsid w:val="00BC1C8B"/>
    <w:rsid w:val="00BC1E3E"/>
    <w:rsid w:val="00BC234A"/>
    <w:rsid w:val="00BC26B3"/>
    <w:rsid w:val="00BC294E"/>
    <w:rsid w:val="00BC2EAF"/>
    <w:rsid w:val="00BC2F3C"/>
    <w:rsid w:val="00BC3227"/>
    <w:rsid w:val="00BC341C"/>
    <w:rsid w:val="00BC3D7B"/>
    <w:rsid w:val="00BC44B9"/>
    <w:rsid w:val="00BC4554"/>
    <w:rsid w:val="00BC4A2D"/>
    <w:rsid w:val="00BC4FF7"/>
    <w:rsid w:val="00BC59D8"/>
    <w:rsid w:val="00BC5AB5"/>
    <w:rsid w:val="00BC5BC5"/>
    <w:rsid w:val="00BC5CF0"/>
    <w:rsid w:val="00BC63B2"/>
    <w:rsid w:val="00BC714E"/>
    <w:rsid w:val="00BC739C"/>
    <w:rsid w:val="00BC765C"/>
    <w:rsid w:val="00BC7931"/>
    <w:rsid w:val="00BC7E74"/>
    <w:rsid w:val="00BD0F24"/>
    <w:rsid w:val="00BD10B1"/>
    <w:rsid w:val="00BD124D"/>
    <w:rsid w:val="00BD146E"/>
    <w:rsid w:val="00BD19E9"/>
    <w:rsid w:val="00BD1D97"/>
    <w:rsid w:val="00BD1DDF"/>
    <w:rsid w:val="00BD20EF"/>
    <w:rsid w:val="00BD2678"/>
    <w:rsid w:val="00BD2E6C"/>
    <w:rsid w:val="00BD32FC"/>
    <w:rsid w:val="00BD3331"/>
    <w:rsid w:val="00BD35C7"/>
    <w:rsid w:val="00BD3F2E"/>
    <w:rsid w:val="00BD4CE1"/>
    <w:rsid w:val="00BD52B4"/>
    <w:rsid w:val="00BD52EE"/>
    <w:rsid w:val="00BD5874"/>
    <w:rsid w:val="00BD596F"/>
    <w:rsid w:val="00BD5D76"/>
    <w:rsid w:val="00BD65D2"/>
    <w:rsid w:val="00BD6662"/>
    <w:rsid w:val="00BD67B9"/>
    <w:rsid w:val="00BD6988"/>
    <w:rsid w:val="00BD6E21"/>
    <w:rsid w:val="00BD6FBE"/>
    <w:rsid w:val="00BD7415"/>
    <w:rsid w:val="00BD7498"/>
    <w:rsid w:val="00BD7609"/>
    <w:rsid w:val="00BD7AC1"/>
    <w:rsid w:val="00BD7CD5"/>
    <w:rsid w:val="00BE0203"/>
    <w:rsid w:val="00BE0428"/>
    <w:rsid w:val="00BE09B6"/>
    <w:rsid w:val="00BE0EFB"/>
    <w:rsid w:val="00BE124A"/>
    <w:rsid w:val="00BE1630"/>
    <w:rsid w:val="00BE18BB"/>
    <w:rsid w:val="00BE2ABD"/>
    <w:rsid w:val="00BE39B0"/>
    <w:rsid w:val="00BE4FE5"/>
    <w:rsid w:val="00BE6625"/>
    <w:rsid w:val="00BE679F"/>
    <w:rsid w:val="00BE6EAA"/>
    <w:rsid w:val="00BE78C5"/>
    <w:rsid w:val="00BE7C48"/>
    <w:rsid w:val="00BE7E29"/>
    <w:rsid w:val="00BF05CA"/>
    <w:rsid w:val="00BF0ACF"/>
    <w:rsid w:val="00BF11F2"/>
    <w:rsid w:val="00BF149B"/>
    <w:rsid w:val="00BF1F31"/>
    <w:rsid w:val="00BF1F36"/>
    <w:rsid w:val="00BF20C6"/>
    <w:rsid w:val="00BF2749"/>
    <w:rsid w:val="00BF2A04"/>
    <w:rsid w:val="00BF2E8B"/>
    <w:rsid w:val="00BF2F26"/>
    <w:rsid w:val="00BF33E9"/>
    <w:rsid w:val="00BF3570"/>
    <w:rsid w:val="00BF35BE"/>
    <w:rsid w:val="00BF3BC5"/>
    <w:rsid w:val="00BF3CF5"/>
    <w:rsid w:val="00BF3D15"/>
    <w:rsid w:val="00BF44CA"/>
    <w:rsid w:val="00BF4656"/>
    <w:rsid w:val="00BF467B"/>
    <w:rsid w:val="00BF52DE"/>
    <w:rsid w:val="00BF5558"/>
    <w:rsid w:val="00BF5632"/>
    <w:rsid w:val="00BF6386"/>
    <w:rsid w:val="00BF6CBD"/>
    <w:rsid w:val="00BF7927"/>
    <w:rsid w:val="00BF7F71"/>
    <w:rsid w:val="00C007C5"/>
    <w:rsid w:val="00C00948"/>
    <w:rsid w:val="00C00A3B"/>
    <w:rsid w:val="00C00CF1"/>
    <w:rsid w:val="00C00F25"/>
    <w:rsid w:val="00C01333"/>
    <w:rsid w:val="00C01644"/>
    <w:rsid w:val="00C024F8"/>
    <w:rsid w:val="00C02DF2"/>
    <w:rsid w:val="00C030EF"/>
    <w:rsid w:val="00C0317C"/>
    <w:rsid w:val="00C040B0"/>
    <w:rsid w:val="00C040CC"/>
    <w:rsid w:val="00C04272"/>
    <w:rsid w:val="00C0449E"/>
    <w:rsid w:val="00C048D0"/>
    <w:rsid w:val="00C04A6A"/>
    <w:rsid w:val="00C055AC"/>
    <w:rsid w:val="00C05AA3"/>
    <w:rsid w:val="00C05DBA"/>
    <w:rsid w:val="00C063D3"/>
    <w:rsid w:val="00C06972"/>
    <w:rsid w:val="00C07D9D"/>
    <w:rsid w:val="00C07EBC"/>
    <w:rsid w:val="00C104D9"/>
    <w:rsid w:val="00C107AC"/>
    <w:rsid w:val="00C10887"/>
    <w:rsid w:val="00C10E6D"/>
    <w:rsid w:val="00C11113"/>
    <w:rsid w:val="00C112D9"/>
    <w:rsid w:val="00C11922"/>
    <w:rsid w:val="00C12258"/>
    <w:rsid w:val="00C12408"/>
    <w:rsid w:val="00C12BBA"/>
    <w:rsid w:val="00C135A0"/>
    <w:rsid w:val="00C1378D"/>
    <w:rsid w:val="00C15009"/>
    <w:rsid w:val="00C154B8"/>
    <w:rsid w:val="00C15FA7"/>
    <w:rsid w:val="00C1630A"/>
    <w:rsid w:val="00C16669"/>
    <w:rsid w:val="00C16BE8"/>
    <w:rsid w:val="00C178B9"/>
    <w:rsid w:val="00C20178"/>
    <w:rsid w:val="00C2037B"/>
    <w:rsid w:val="00C20496"/>
    <w:rsid w:val="00C20884"/>
    <w:rsid w:val="00C2192E"/>
    <w:rsid w:val="00C21A4F"/>
    <w:rsid w:val="00C21ABF"/>
    <w:rsid w:val="00C22780"/>
    <w:rsid w:val="00C22800"/>
    <w:rsid w:val="00C22938"/>
    <w:rsid w:val="00C22969"/>
    <w:rsid w:val="00C22DDD"/>
    <w:rsid w:val="00C22F6A"/>
    <w:rsid w:val="00C23074"/>
    <w:rsid w:val="00C23BA7"/>
    <w:rsid w:val="00C23BE2"/>
    <w:rsid w:val="00C23E2F"/>
    <w:rsid w:val="00C2403A"/>
    <w:rsid w:val="00C25A6F"/>
    <w:rsid w:val="00C25E5F"/>
    <w:rsid w:val="00C261AE"/>
    <w:rsid w:val="00C26DEE"/>
    <w:rsid w:val="00C27CDF"/>
    <w:rsid w:val="00C303E0"/>
    <w:rsid w:val="00C30AB7"/>
    <w:rsid w:val="00C30C9A"/>
    <w:rsid w:val="00C31015"/>
    <w:rsid w:val="00C31598"/>
    <w:rsid w:val="00C318FB"/>
    <w:rsid w:val="00C31B60"/>
    <w:rsid w:val="00C31B67"/>
    <w:rsid w:val="00C31ED3"/>
    <w:rsid w:val="00C32672"/>
    <w:rsid w:val="00C328EF"/>
    <w:rsid w:val="00C3326A"/>
    <w:rsid w:val="00C332D5"/>
    <w:rsid w:val="00C333B2"/>
    <w:rsid w:val="00C34E4A"/>
    <w:rsid w:val="00C35281"/>
    <w:rsid w:val="00C35822"/>
    <w:rsid w:val="00C362F2"/>
    <w:rsid w:val="00C37101"/>
    <w:rsid w:val="00C376F7"/>
    <w:rsid w:val="00C37901"/>
    <w:rsid w:val="00C37AC4"/>
    <w:rsid w:val="00C37B95"/>
    <w:rsid w:val="00C400CE"/>
    <w:rsid w:val="00C402AD"/>
    <w:rsid w:val="00C40319"/>
    <w:rsid w:val="00C4034D"/>
    <w:rsid w:val="00C40460"/>
    <w:rsid w:val="00C410EA"/>
    <w:rsid w:val="00C4123C"/>
    <w:rsid w:val="00C41419"/>
    <w:rsid w:val="00C418F7"/>
    <w:rsid w:val="00C41F27"/>
    <w:rsid w:val="00C424A4"/>
    <w:rsid w:val="00C43377"/>
    <w:rsid w:val="00C43CBA"/>
    <w:rsid w:val="00C4443D"/>
    <w:rsid w:val="00C44940"/>
    <w:rsid w:val="00C44B2D"/>
    <w:rsid w:val="00C44C1F"/>
    <w:rsid w:val="00C45211"/>
    <w:rsid w:val="00C454E9"/>
    <w:rsid w:val="00C45684"/>
    <w:rsid w:val="00C4598E"/>
    <w:rsid w:val="00C473C7"/>
    <w:rsid w:val="00C50358"/>
    <w:rsid w:val="00C50881"/>
    <w:rsid w:val="00C50A1E"/>
    <w:rsid w:val="00C50D20"/>
    <w:rsid w:val="00C51248"/>
    <w:rsid w:val="00C513CE"/>
    <w:rsid w:val="00C51B5A"/>
    <w:rsid w:val="00C51D2A"/>
    <w:rsid w:val="00C51D8F"/>
    <w:rsid w:val="00C5212E"/>
    <w:rsid w:val="00C522F0"/>
    <w:rsid w:val="00C52575"/>
    <w:rsid w:val="00C52CAB"/>
    <w:rsid w:val="00C543E9"/>
    <w:rsid w:val="00C5449D"/>
    <w:rsid w:val="00C54805"/>
    <w:rsid w:val="00C54CE8"/>
    <w:rsid w:val="00C561D4"/>
    <w:rsid w:val="00C56840"/>
    <w:rsid w:val="00C56C32"/>
    <w:rsid w:val="00C571BF"/>
    <w:rsid w:val="00C577C0"/>
    <w:rsid w:val="00C5795D"/>
    <w:rsid w:val="00C57C79"/>
    <w:rsid w:val="00C60167"/>
    <w:rsid w:val="00C60281"/>
    <w:rsid w:val="00C603CB"/>
    <w:rsid w:val="00C6112D"/>
    <w:rsid w:val="00C61429"/>
    <w:rsid w:val="00C6186F"/>
    <w:rsid w:val="00C62385"/>
    <w:rsid w:val="00C6246E"/>
    <w:rsid w:val="00C62A78"/>
    <w:rsid w:val="00C62E3D"/>
    <w:rsid w:val="00C63278"/>
    <w:rsid w:val="00C63D9B"/>
    <w:rsid w:val="00C63F41"/>
    <w:rsid w:val="00C64615"/>
    <w:rsid w:val="00C64A8A"/>
    <w:rsid w:val="00C6531D"/>
    <w:rsid w:val="00C65930"/>
    <w:rsid w:val="00C65954"/>
    <w:rsid w:val="00C65C32"/>
    <w:rsid w:val="00C65DAC"/>
    <w:rsid w:val="00C65F41"/>
    <w:rsid w:val="00C66089"/>
    <w:rsid w:val="00C661C4"/>
    <w:rsid w:val="00C6662E"/>
    <w:rsid w:val="00C66AEF"/>
    <w:rsid w:val="00C674BE"/>
    <w:rsid w:val="00C6761A"/>
    <w:rsid w:val="00C6763C"/>
    <w:rsid w:val="00C677A1"/>
    <w:rsid w:val="00C70277"/>
    <w:rsid w:val="00C7046C"/>
    <w:rsid w:val="00C70A31"/>
    <w:rsid w:val="00C70D8D"/>
    <w:rsid w:val="00C70FAC"/>
    <w:rsid w:val="00C715C9"/>
    <w:rsid w:val="00C71E50"/>
    <w:rsid w:val="00C72124"/>
    <w:rsid w:val="00C7263F"/>
    <w:rsid w:val="00C72920"/>
    <w:rsid w:val="00C73613"/>
    <w:rsid w:val="00C73C41"/>
    <w:rsid w:val="00C73D2A"/>
    <w:rsid w:val="00C73EA3"/>
    <w:rsid w:val="00C74122"/>
    <w:rsid w:val="00C746F4"/>
    <w:rsid w:val="00C74FB0"/>
    <w:rsid w:val="00C75377"/>
    <w:rsid w:val="00C75CD2"/>
    <w:rsid w:val="00C7675D"/>
    <w:rsid w:val="00C76931"/>
    <w:rsid w:val="00C76BCF"/>
    <w:rsid w:val="00C76F5A"/>
    <w:rsid w:val="00C81050"/>
    <w:rsid w:val="00C8125C"/>
    <w:rsid w:val="00C815FA"/>
    <w:rsid w:val="00C817CF"/>
    <w:rsid w:val="00C81F05"/>
    <w:rsid w:val="00C821A3"/>
    <w:rsid w:val="00C82247"/>
    <w:rsid w:val="00C82365"/>
    <w:rsid w:val="00C825D7"/>
    <w:rsid w:val="00C840E0"/>
    <w:rsid w:val="00C84556"/>
    <w:rsid w:val="00C85247"/>
    <w:rsid w:val="00C85773"/>
    <w:rsid w:val="00C86237"/>
    <w:rsid w:val="00C86FB7"/>
    <w:rsid w:val="00C87820"/>
    <w:rsid w:val="00C87FCA"/>
    <w:rsid w:val="00C90C57"/>
    <w:rsid w:val="00C90DA6"/>
    <w:rsid w:val="00C91095"/>
    <w:rsid w:val="00C912DA"/>
    <w:rsid w:val="00C91A8A"/>
    <w:rsid w:val="00C91DB5"/>
    <w:rsid w:val="00C91DFA"/>
    <w:rsid w:val="00C92AAF"/>
    <w:rsid w:val="00C93A16"/>
    <w:rsid w:val="00C93B16"/>
    <w:rsid w:val="00C93E27"/>
    <w:rsid w:val="00C93E3B"/>
    <w:rsid w:val="00C941A5"/>
    <w:rsid w:val="00C94A9B"/>
    <w:rsid w:val="00C94AA6"/>
    <w:rsid w:val="00C94B09"/>
    <w:rsid w:val="00C94E7B"/>
    <w:rsid w:val="00C9552B"/>
    <w:rsid w:val="00C95C4E"/>
    <w:rsid w:val="00C964D1"/>
    <w:rsid w:val="00C96A3D"/>
    <w:rsid w:val="00C96C19"/>
    <w:rsid w:val="00C96E8B"/>
    <w:rsid w:val="00C96F92"/>
    <w:rsid w:val="00C9740C"/>
    <w:rsid w:val="00C97676"/>
    <w:rsid w:val="00C97871"/>
    <w:rsid w:val="00C97C19"/>
    <w:rsid w:val="00CA0AEA"/>
    <w:rsid w:val="00CA0EF0"/>
    <w:rsid w:val="00CA109E"/>
    <w:rsid w:val="00CA10A1"/>
    <w:rsid w:val="00CA122F"/>
    <w:rsid w:val="00CA12C2"/>
    <w:rsid w:val="00CA166B"/>
    <w:rsid w:val="00CA183A"/>
    <w:rsid w:val="00CA2F64"/>
    <w:rsid w:val="00CA30F6"/>
    <w:rsid w:val="00CA3186"/>
    <w:rsid w:val="00CA36F6"/>
    <w:rsid w:val="00CA38D2"/>
    <w:rsid w:val="00CA394C"/>
    <w:rsid w:val="00CA3B79"/>
    <w:rsid w:val="00CA40E5"/>
    <w:rsid w:val="00CA4504"/>
    <w:rsid w:val="00CA47DA"/>
    <w:rsid w:val="00CA4C34"/>
    <w:rsid w:val="00CA4D38"/>
    <w:rsid w:val="00CA4D8E"/>
    <w:rsid w:val="00CA56D8"/>
    <w:rsid w:val="00CA56F4"/>
    <w:rsid w:val="00CA584E"/>
    <w:rsid w:val="00CA59BB"/>
    <w:rsid w:val="00CA622B"/>
    <w:rsid w:val="00CA6396"/>
    <w:rsid w:val="00CA6731"/>
    <w:rsid w:val="00CA6784"/>
    <w:rsid w:val="00CA6AEF"/>
    <w:rsid w:val="00CA76FF"/>
    <w:rsid w:val="00CB011C"/>
    <w:rsid w:val="00CB0509"/>
    <w:rsid w:val="00CB1594"/>
    <w:rsid w:val="00CB1606"/>
    <w:rsid w:val="00CB19EE"/>
    <w:rsid w:val="00CB1C38"/>
    <w:rsid w:val="00CB2174"/>
    <w:rsid w:val="00CB28F0"/>
    <w:rsid w:val="00CB2AFD"/>
    <w:rsid w:val="00CB3096"/>
    <w:rsid w:val="00CB3313"/>
    <w:rsid w:val="00CB40F1"/>
    <w:rsid w:val="00CB4573"/>
    <w:rsid w:val="00CB4A30"/>
    <w:rsid w:val="00CB4B2B"/>
    <w:rsid w:val="00CB4CCF"/>
    <w:rsid w:val="00CB50B8"/>
    <w:rsid w:val="00CB50E7"/>
    <w:rsid w:val="00CB5308"/>
    <w:rsid w:val="00CB59BC"/>
    <w:rsid w:val="00CB5D67"/>
    <w:rsid w:val="00CB5EB5"/>
    <w:rsid w:val="00CB611A"/>
    <w:rsid w:val="00CB671D"/>
    <w:rsid w:val="00CB69C3"/>
    <w:rsid w:val="00CB7349"/>
    <w:rsid w:val="00CB78C8"/>
    <w:rsid w:val="00CB7B7A"/>
    <w:rsid w:val="00CC0087"/>
    <w:rsid w:val="00CC03AB"/>
    <w:rsid w:val="00CC0627"/>
    <w:rsid w:val="00CC0ACE"/>
    <w:rsid w:val="00CC0E22"/>
    <w:rsid w:val="00CC0FC8"/>
    <w:rsid w:val="00CC10A0"/>
    <w:rsid w:val="00CC2D96"/>
    <w:rsid w:val="00CC33AD"/>
    <w:rsid w:val="00CC3661"/>
    <w:rsid w:val="00CC372C"/>
    <w:rsid w:val="00CC3B78"/>
    <w:rsid w:val="00CC3C8B"/>
    <w:rsid w:val="00CC4330"/>
    <w:rsid w:val="00CC4E27"/>
    <w:rsid w:val="00CC54A9"/>
    <w:rsid w:val="00CC5EC1"/>
    <w:rsid w:val="00CC6021"/>
    <w:rsid w:val="00CC6096"/>
    <w:rsid w:val="00CC69B1"/>
    <w:rsid w:val="00CC6C18"/>
    <w:rsid w:val="00CC763F"/>
    <w:rsid w:val="00CC7B9A"/>
    <w:rsid w:val="00CD009F"/>
    <w:rsid w:val="00CD020F"/>
    <w:rsid w:val="00CD0357"/>
    <w:rsid w:val="00CD0376"/>
    <w:rsid w:val="00CD0AD1"/>
    <w:rsid w:val="00CD2215"/>
    <w:rsid w:val="00CD234F"/>
    <w:rsid w:val="00CD251E"/>
    <w:rsid w:val="00CD2CD2"/>
    <w:rsid w:val="00CD353A"/>
    <w:rsid w:val="00CD367D"/>
    <w:rsid w:val="00CD36F9"/>
    <w:rsid w:val="00CD3B38"/>
    <w:rsid w:val="00CD3FD9"/>
    <w:rsid w:val="00CD485E"/>
    <w:rsid w:val="00CD500F"/>
    <w:rsid w:val="00CD583C"/>
    <w:rsid w:val="00CD5895"/>
    <w:rsid w:val="00CD6B61"/>
    <w:rsid w:val="00CD76BE"/>
    <w:rsid w:val="00CD793B"/>
    <w:rsid w:val="00CD7AE4"/>
    <w:rsid w:val="00CD7BDD"/>
    <w:rsid w:val="00CD7D8F"/>
    <w:rsid w:val="00CE09A0"/>
    <w:rsid w:val="00CE0B39"/>
    <w:rsid w:val="00CE1008"/>
    <w:rsid w:val="00CE1341"/>
    <w:rsid w:val="00CE14DA"/>
    <w:rsid w:val="00CE1DF2"/>
    <w:rsid w:val="00CE27EA"/>
    <w:rsid w:val="00CE30CB"/>
    <w:rsid w:val="00CE3303"/>
    <w:rsid w:val="00CE3816"/>
    <w:rsid w:val="00CE3A53"/>
    <w:rsid w:val="00CE4956"/>
    <w:rsid w:val="00CE4A3D"/>
    <w:rsid w:val="00CE5187"/>
    <w:rsid w:val="00CE51BE"/>
    <w:rsid w:val="00CE5BCF"/>
    <w:rsid w:val="00CE604B"/>
    <w:rsid w:val="00CE629A"/>
    <w:rsid w:val="00CE6321"/>
    <w:rsid w:val="00CE6344"/>
    <w:rsid w:val="00CE6370"/>
    <w:rsid w:val="00CE63C5"/>
    <w:rsid w:val="00CE6493"/>
    <w:rsid w:val="00CE6A3E"/>
    <w:rsid w:val="00CE6BF1"/>
    <w:rsid w:val="00CE70E8"/>
    <w:rsid w:val="00CE77F2"/>
    <w:rsid w:val="00CE78EF"/>
    <w:rsid w:val="00CE7ABF"/>
    <w:rsid w:val="00CE7D4F"/>
    <w:rsid w:val="00CF0E24"/>
    <w:rsid w:val="00CF0FCE"/>
    <w:rsid w:val="00CF1104"/>
    <w:rsid w:val="00CF11C4"/>
    <w:rsid w:val="00CF11FF"/>
    <w:rsid w:val="00CF15DF"/>
    <w:rsid w:val="00CF1601"/>
    <w:rsid w:val="00CF192F"/>
    <w:rsid w:val="00CF25AC"/>
    <w:rsid w:val="00CF292C"/>
    <w:rsid w:val="00CF2B94"/>
    <w:rsid w:val="00CF2F43"/>
    <w:rsid w:val="00CF3112"/>
    <w:rsid w:val="00CF338A"/>
    <w:rsid w:val="00CF38B5"/>
    <w:rsid w:val="00CF3E7A"/>
    <w:rsid w:val="00CF5974"/>
    <w:rsid w:val="00CF5D4F"/>
    <w:rsid w:val="00CF6132"/>
    <w:rsid w:val="00CF7DB1"/>
    <w:rsid w:val="00D00048"/>
    <w:rsid w:val="00D00E20"/>
    <w:rsid w:val="00D00FD7"/>
    <w:rsid w:val="00D0210A"/>
    <w:rsid w:val="00D02A7B"/>
    <w:rsid w:val="00D03651"/>
    <w:rsid w:val="00D03703"/>
    <w:rsid w:val="00D04201"/>
    <w:rsid w:val="00D0426E"/>
    <w:rsid w:val="00D04414"/>
    <w:rsid w:val="00D04AC2"/>
    <w:rsid w:val="00D04F9C"/>
    <w:rsid w:val="00D0518E"/>
    <w:rsid w:val="00D054B6"/>
    <w:rsid w:val="00D0564D"/>
    <w:rsid w:val="00D05E08"/>
    <w:rsid w:val="00D0649F"/>
    <w:rsid w:val="00D06DDA"/>
    <w:rsid w:val="00D07140"/>
    <w:rsid w:val="00D10426"/>
    <w:rsid w:val="00D10656"/>
    <w:rsid w:val="00D10F9A"/>
    <w:rsid w:val="00D1138E"/>
    <w:rsid w:val="00D11E25"/>
    <w:rsid w:val="00D12426"/>
    <w:rsid w:val="00D127D1"/>
    <w:rsid w:val="00D12A0C"/>
    <w:rsid w:val="00D12C82"/>
    <w:rsid w:val="00D1336A"/>
    <w:rsid w:val="00D13B7A"/>
    <w:rsid w:val="00D14560"/>
    <w:rsid w:val="00D14628"/>
    <w:rsid w:val="00D14CE7"/>
    <w:rsid w:val="00D1658A"/>
    <w:rsid w:val="00D16F09"/>
    <w:rsid w:val="00D17A4D"/>
    <w:rsid w:val="00D17B8D"/>
    <w:rsid w:val="00D201A1"/>
    <w:rsid w:val="00D2050B"/>
    <w:rsid w:val="00D219F7"/>
    <w:rsid w:val="00D21ABE"/>
    <w:rsid w:val="00D2221C"/>
    <w:rsid w:val="00D22E94"/>
    <w:rsid w:val="00D231CE"/>
    <w:rsid w:val="00D23381"/>
    <w:rsid w:val="00D23658"/>
    <w:rsid w:val="00D23EF5"/>
    <w:rsid w:val="00D245F8"/>
    <w:rsid w:val="00D24E4F"/>
    <w:rsid w:val="00D24EC9"/>
    <w:rsid w:val="00D25569"/>
    <w:rsid w:val="00D25856"/>
    <w:rsid w:val="00D25A02"/>
    <w:rsid w:val="00D25E86"/>
    <w:rsid w:val="00D26272"/>
    <w:rsid w:val="00D265AC"/>
    <w:rsid w:val="00D27127"/>
    <w:rsid w:val="00D27258"/>
    <w:rsid w:val="00D279AF"/>
    <w:rsid w:val="00D27E27"/>
    <w:rsid w:val="00D27ED1"/>
    <w:rsid w:val="00D30C56"/>
    <w:rsid w:val="00D30F95"/>
    <w:rsid w:val="00D313BB"/>
    <w:rsid w:val="00D3185C"/>
    <w:rsid w:val="00D31B26"/>
    <w:rsid w:val="00D321C6"/>
    <w:rsid w:val="00D324E2"/>
    <w:rsid w:val="00D326DC"/>
    <w:rsid w:val="00D32C8F"/>
    <w:rsid w:val="00D32CE7"/>
    <w:rsid w:val="00D32E4C"/>
    <w:rsid w:val="00D33344"/>
    <w:rsid w:val="00D34004"/>
    <w:rsid w:val="00D34049"/>
    <w:rsid w:val="00D345A4"/>
    <w:rsid w:val="00D345EF"/>
    <w:rsid w:val="00D34D21"/>
    <w:rsid w:val="00D34D90"/>
    <w:rsid w:val="00D34EEC"/>
    <w:rsid w:val="00D3553A"/>
    <w:rsid w:val="00D368E0"/>
    <w:rsid w:val="00D36999"/>
    <w:rsid w:val="00D36E6D"/>
    <w:rsid w:val="00D3749E"/>
    <w:rsid w:val="00D37EF9"/>
    <w:rsid w:val="00D413E5"/>
    <w:rsid w:val="00D414CD"/>
    <w:rsid w:val="00D4174F"/>
    <w:rsid w:val="00D417BB"/>
    <w:rsid w:val="00D423E0"/>
    <w:rsid w:val="00D42C2A"/>
    <w:rsid w:val="00D42D6D"/>
    <w:rsid w:val="00D42D9F"/>
    <w:rsid w:val="00D42FE2"/>
    <w:rsid w:val="00D43188"/>
    <w:rsid w:val="00D43514"/>
    <w:rsid w:val="00D446D0"/>
    <w:rsid w:val="00D446F8"/>
    <w:rsid w:val="00D450AF"/>
    <w:rsid w:val="00D456D6"/>
    <w:rsid w:val="00D46205"/>
    <w:rsid w:val="00D46536"/>
    <w:rsid w:val="00D4686F"/>
    <w:rsid w:val="00D4700C"/>
    <w:rsid w:val="00D4758A"/>
    <w:rsid w:val="00D47956"/>
    <w:rsid w:val="00D5051D"/>
    <w:rsid w:val="00D51010"/>
    <w:rsid w:val="00D513CA"/>
    <w:rsid w:val="00D515A9"/>
    <w:rsid w:val="00D515BF"/>
    <w:rsid w:val="00D515E0"/>
    <w:rsid w:val="00D51B0D"/>
    <w:rsid w:val="00D51BCE"/>
    <w:rsid w:val="00D5285F"/>
    <w:rsid w:val="00D52BD3"/>
    <w:rsid w:val="00D53763"/>
    <w:rsid w:val="00D540ED"/>
    <w:rsid w:val="00D55017"/>
    <w:rsid w:val="00D5575D"/>
    <w:rsid w:val="00D55D62"/>
    <w:rsid w:val="00D55F19"/>
    <w:rsid w:val="00D55FBA"/>
    <w:rsid w:val="00D56472"/>
    <w:rsid w:val="00D565D1"/>
    <w:rsid w:val="00D565DE"/>
    <w:rsid w:val="00D567F4"/>
    <w:rsid w:val="00D569B6"/>
    <w:rsid w:val="00D56DD9"/>
    <w:rsid w:val="00D56F3F"/>
    <w:rsid w:val="00D571E3"/>
    <w:rsid w:val="00D5729E"/>
    <w:rsid w:val="00D575EC"/>
    <w:rsid w:val="00D576C4"/>
    <w:rsid w:val="00D57ADA"/>
    <w:rsid w:val="00D57BBF"/>
    <w:rsid w:val="00D57CF8"/>
    <w:rsid w:val="00D57FCC"/>
    <w:rsid w:val="00D6030B"/>
    <w:rsid w:val="00D60E61"/>
    <w:rsid w:val="00D61494"/>
    <w:rsid w:val="00D615E1"/>
    <w:rsid w:val="00D617A7"/>
    <w:rsid w:val="00D61813"/>
    <w:rsid w:val="00D62025"/>
    <w:rsid w:val="00D62A94"/>
    <w:rsid w:val="00D63282"/>
    <w:rsid w:val="00D635EB"/>
    <w:rsid w:val="00D63CE0"/>
    <w:rsid w:val="00D64C7C"/>
    <w:rsid w:val="00D6569E"/>
    <w:rsid w:val="00D65A32"/>
    <w:rsid w:val="00D65CFD"/>
    <w:rsid w:val="00D66470"/>
    <w:rsid w:val="00D66924"/>
    <w:rsid w:val="00D66CCF"/>
    <w:rsid w:val="00D66CFE"/>
    <w:rsid w:val="00D6708F"/>
    <w:rsid w:val="00D670DC"/>
    <w:rsid w:val="00D6793C"/>
    <w:rsid w:val="00D7075D"/>
    <w:rsid w:val="00D71CDA"/>
    <w:rsid w:val="00D71EA9"/>
    <w:rsid w:val="00D72399"/>
    <w:rsid w:val="00D7273D"/>
    <w:rsid w:val="00D72A7C"/>
    <w:rsid w:val="00D734EC"/>
    <w:rsid w:val="00D753E1"/>
    <w:rsid w:val="00D75510"/>
    <w:rsid w:val="00D76176"/>
    <w:rsid w:val="00D7643E"/>
    <w:rsid w:val="00D76CDC"/>
    <w:rsid w:val="00D7792F"/>
    <w:rsid w:val="00D8097B"/>
    <w:rsid w:val="00D81011"/>
    <w:rsid w:val="00D8136F"/>
    <w:rsid w:val="00D81C86"/>
    <w:rsid w:val="00D81DA3"/>
    <w:rsid w:val="00D82136"/>
    <w:rsid w:val="00D826E5"/>
    <w:rsid w:val="00D82DE9"/>
    <w:rsid w:val="00D83472"/>
    <w:rsid w:val="00D84724"/>
    <w:rsid w:val="00D84F0B"/>
    <w:rsid w:val="00D84FF6"/>
    <w:rsid w:val="00D85773"/>
    <w:rsid w:val="00D85952"/>
    <w:rsid w:val="00D85FD6"/>
    <w:rsid w:val="00D867F2"/>
    <w:rsid w:val="00D868F6"/>
    <w:rsid w:val="00D86A04"/>
    <w:rsid w:val="00D86F28"/>
    <w:rsid w:val="00D870A1"/>
    <w:rsid w:val="00D875C4"/>
    <w:rsid w:val="00D8771F"/>
    <w:rsid w:val="00D87D57"/>
    <w:rsid w:val="00D90590"/>
    <w:rsid w:val="00D9073D"/>
    <w:rsid w:val="00D90ECD"/>
    <w:rsid w:val="00D90F16"/>
    <w:rsid w:val="00D9110D"/>
    <w:rsid w:val="00D91927"/>
    <w:rsid w:val="00D91B53"/>
    <w:rsid w:val="00D91F52"/>
    <w:rsid w:val="00D928D5"/>
    <w:rsid w:val="00D929BD"/>
    <w:rsid w:val="00D93DA4"/>
    <w:rsid w:val="00D9426E"/>
    <w:rsid w:val="00D942AD"/>
    <w:rsid w:val="00D9471A"/>
    <w:rsid w:val="00D9549B"/>
    <w:rsid w:val="00D9678E"/>
    <w:rsid w:val="00D9694F"/>
    <w:rsid w:val="00D97131"/>
    <w:rsid w:val="00DA0183"/>
    <w:rsid w:val="00DA0329"/>
    <w:rsid w:val="00DA09F7"/>
    <w:rsid w:val="00DA11F3"/>
    <w:rsid w:val="00DA1EA3"/>
    <w:rsid w:val="00DA1FCB"/>
    <w:rsid w:val="00DA2000"/>
    <w:rsid w:val="00DA2FC6"/>
    <w:rsid w:val="00DA304B"/>
    <w:rsid w:val="00DA3431"/>
    <w:rsid w:val="00DA3863"/>
    <w:rsid w:val="00DA426F"/>
    <w:rsid w:val="00DA43BB"/>
    <w:rsid w:val="00DA47CA"/>
    <w:rsid w:val="00DA6185"/>
    <w:rsid w:val="00DA6DDC"/>
    <w:rsid w:val="00DA730F"/>
    <w:rsid w:val="00DB02CC"/>
    <w:rsid w:val="00DB09B8"/>
    <w:rsid w:val="00DB09D9"/>
    <w:rsid w:val="00DB0DB7"/>
    <w:rsid w:val="00DB1BEC"/>
    <w:rsid w:val="00DB25DC"/>
    <w:rsid w:val="00DB290E"/>
    <w:rsid w:val="00DB2918"/>
    <w:rsid w:val="00DB2C67"/>
    <w:rsid w:val="00DB30F7"/>
    <w:rsid w:val="00DB3F31"/>
    <w:rsid w:val="00DB4372"/>
    <w:rsid w:val="00DB4AD5"/>
    <w:rsid w:val="00DB5534"/>
    <w:rsid w:val="00DB5610"/>
    <w:rsid w:val="00DB59FA"/>
    <w:rsid w:val="00DB5BCD"/>
    <w:rsid w:val="00DB5BD6"/>
    <w:rsid w:val="00DB6853"/>
    <w:rsid w:val="00DB6FBD"/>
    <w:rsid w:val="00DB73E1"/>
    <w:rsid w:val="00DB7866"/>
    <w:rsid w:val="00DC13C0"/>
    <w:rsid w:val="00DC23E5"/>
    <w:rsid w:val="00DC322E"/>
    <w:rsid w:val="00DC35C8"/>
    <w:rsid w:val="00DC398B"/>
    <w:rsid w:val="00DC39FB"/>
    <w:rsid w:val="00DC3CFB"/>
    <w:rsid w:val="00DC3E94"/>
    <w:rsid w:val="00DC3F97"/>
    <w:rsid w:val="00DC458F"/>
    <w:rsid w:val="00DC45F0"/>
    <w:rsid w:val="00DC4C37"/>
    <w:rsid w:val="00DC4DD9"/>
    <w:rsid w:val="00DC4E51"/>
    <w:rsid w:val="00DC5A07"/>
    <w:rsid w:val="00DC68AA"/>
    <w:rsid w:val="00DC6A79"/>
    <w:rsid w:val="00DC6BA4"/>
    <w:rsid w:val="00DC71BF"/>
    <w:rsid w:val="00DD02FA"/>
    <w:rsid w:val="00DD0487"/>
    <w:rsid w:val="00DD0DF9"/>
    <w:rsid w:val="00DD0F0F"/>
    <w:rsid w:val="00DD102E"/>
    <w:rsid w:val="00DD10B0"/>
    <w:rsid w:val="00DD12AB"/>
    <w:rsid w:val="00DD13A4"/>
    <w:rsid w:val="00DD1818"/>
    <w:rsid w:val="00DD1969"/>
    <w:rsid w:val="00DD20DD"/>
    <w:rsid w:val="00DD2148"/>
    <w:rsid w:val="00DD21F0"/>
    <w:rsid w:val="00DD229B"/>
    <w:rsid w:val="00DD2672"/>
    <w:rsid w:val="00DD27F1"/>
    <w:rsid w:val="00DD2FDC"/>
    <w:rsid w:val="00DD358C"/>
    <w:rsid w:val="00DD35F0"/>
    <w:rsid w:val="00DD3C10"/>
    <w:rsid w:val="00DD3CA2"/>
    <w:rsid w:val="00DD3CFE"/>
    <w:rsid w:val="00DD3D8B"/>
    <w:rsid w:val="00DD43FB"/>
    <w:rsid w:val="00DD4452"/>
    <w:rsid w:val="00DD4461"/>
    <w:rsid w:val="00DD4471"/>
    <w:rsid w:val="00DD4D8A"/>
    <w:rsid w:val="00DD4D97"/>
    <w:rsid w:val="00DD5A1D"/>
    <w:rsid w:val="00DD72C4"/>
    <w:rsid w:val="00DD7B1F"/>
    <w:rsid w:val="00DE0668"/>
    <w:rsid w:val="00DE07E3"/>
    <w:rsid w:val="00DE0AF3"/>
    <w:rsid w:val="00DE0EE2"/>
    <w:rsid w:val="00DE0F72"/>
    <w:rsid w:val="00DE0F87"/>
    <w:rsid w:val="00DE100A"/>
    <w:rsid w:val="00DE11A5"/>
    <w:rsid w:val="00DE1236"/>
    <w:rsid w:val="00DE1366"/>
    <w:rsid w:val="00DE16E7"/>
    <w:rsid w:val="00DE1D12"/>
    <w:rsid w:val="00DE25D8"/>
    <w:rsid w:val="00DE28E1"/>
    <w:rsid w:val="00DE2C41"/>
    <w:rsid w:val="00DE3926"/>
    <w:rsid w:val="00DE3DC5"/>
    <w:rsid w:val="00DE3E6C"/>
    <w:rsid w:val="00DE42BA"/>
    <w:rsid w:val="00DE42D0"/>
    <w:rsid w:val="00DE4A1A"/>
    <w:rsid w:val="00DE4C90"/>
    <w:rsid w:val="00DE4E32"/>
    <w:rsid w:val="00DE52E9"/>
    <w:rsid w:val="00DE5320"/>
    <w:rsid w:val="00DE56AE"/>
    <w:rsid w:val="00DE57ED"/>
    <w:rsid w:val="00DE5D2B"/>
    <w:rsid w:val="00DE5DD7"/>
    <w:rsid w:val="00DE6BFF"/>
    <w:rsid w:val="00DE6DF4"/>
    <w:rsid w:val="00DE6F17"/>
    <w:rsid w:val="00DE6F1A"/>
    <w:rsid w:val="00DE797C"/>
    <w:rsid w:val="00DE7B4F"/>
    <w:rsid w:val="00DF055E"/>
    <w:rsid w:val="00DF0A30"/>
    <w:rsid w:val="00DF0B9B"/>
    <w:rsid w:val="00DF0ECF"/>
    <w:rsid w:val="00DF28C1"/>
    <w:rsid w:val="00DF2E44"/>
    <w:rsid w:val="00DF2E60"/>
    <w:rsid w:val="00DF32AA"/>
    <w:rsid w:val="00DF34E7"/>
    <w:rsid w:val="00DF36A7"/>
    <w:rsid w:val="00DF38E6"/>
    <w:rsid w:val="00DF3B33"/>
    <w:rsid w:val="00DF458A"/>
    <w:rsid w:val="00DF6254"/>
    <w:rsid w:val="00DF65C8"/>
    <w:rsid w:val="00DF6951"/>
    <w:rsid w:val="00DF6B75"/>
    <w:rsid w:val="00DF6EBF"/>
    <w:rsid w:val="00DF7BD2"/>
    <w:rsid w:val="00DF7E47"/>
    <w:rsid w:val="00E0025E"/>
    <w:rsid w:val="00E004FB"/>
    <w:rsid w:val="00E00DBA"/>
    <w:rsid w:val="00E01B25"/>
    <w:rsid w:val="00E01B5A"/>
    <w:rsid w:val="00E0289B"/>
    <w:rsid w:val="00E029D1"/>
    <w:rsid w:val="00E02E79"/>
    <w:rsid w:val="00E032AC"/>
    <w:rsid w:val="00E0372F"/>
    <w:rsid w:val="00E03B70"/>
    <w:rsid w:val="00E04081"/>
    <w:rsid w:val="00E041BD"/>
    <w:rsid w:val="00E04933"/>
    <w:rsid w:val="00E05A34"/>
    <w:rsid w:val="00E0611B"/>
    <w:rsid w:val="00E0638F"/>
    <w:rsid w:val="00E06922"/>
    <w:rsid w:val="00E06DA1"/>
    <w:rsid w:val="00E075CD"/>
    <w:rsid w:val="00E07761"/>
    <w:rsid w:val="00E100EF"/>
    <w:rsid w:val="00E10774"/>
    <w:rsid w:val="00E10D42"/>
    <w:rsid w:val="00E10E72"/>
    <w:rsid w:val="00E11033"/>
    <w:rsid w:val="00E11526"/>
    <w:rsid w:val="00E11CEE"/>
    <w:rsid w:val="00E1229C"/>
    <w:rsid w:val="00E12454"/>
    <w:rsid w:val="00E126E7"/>
    <w:rsid w:val="00E12850"/>
    <w:rsid w:val="00E128C2"/>
    <w:rsid w:val="00E12F31"/>
    <w:rsid w:val="00E13817"/>
    <w:rsid w:val="00E13D5B"/>
    <w:rsid w:val="00E15527"/>
    <w:rsid w:val="00E158F5"/>
    <w:rsid w:val="00E15A74"/>
    <w:rsid w:val="00E15C3A"/>
    <w:rsid w:val="00E16CFA"/>
    <w:rsid w:val="00E170A4"/>
    <w:rsid w:val="00E170BF"/>
    <w:rsid w:val="00E17C26"/>
    <w:rsid w:val="00E20567"/>
    <w:rsid w:val="00E2069C"/>
    <w:rsid w:val="00E20E29"/>
    <w:rsid w:val="00E2127E"/>
    <w:rsid w:val="00E21826"/>
    <w:rsid w:val="00E21831"/>
    <w:rsid w:val="00E21CE0"/>
    <w:rsid w:val="00E22941"/>
    <w:rsid w:val="00E22E7D"/>
    <w:rsid w:val="00E22EC2"/>
    <w:rsid w:val="00E22F96"/>
    <w:rsid w:val="00E23116"/>
    <w:rsid w:val="00E24171"/>
    <w:rsid w:val="00E24301"/>
    <w:rsid w:val="00E2455D"/>
    <w:rsid w:val="00E24A6F"/>
    <w:rsid w:val="00E24E18"/>
    <w:rsid w:val="00E253FD"/>
    <w:rsid w:val="00E255D9"/>
    <w:rsid w:val="00E25727"/>
    <w:rsid w:val="00E25866"/>
    <w:rsid w:val="00E26265"/>
    <w:rsid w:val="00E26FBB"/>
    <w:rsid w:val="00E27350"/>
    <w:rsid w:val="00E27BB0"/>
    <w:rsid w:val="00E27C1B"/>
    <w:rsid w:val="00E27F21"/>
    <w:rsid w:val="00E27F46"/>
    <w:rsid w:val="00E302B4"/>
    <w:rsid w:val="00E31299"/>
    <w:rsid w:val="00E312BC"/>
    <w:rsid w:val="00E3218C"/>
    <w:rsid w:val="00E32700"/>
    <w:rsid w:val="00E32776"/>
    <w:rsid w:val="00E33530"/>
    <w:rsid w:val="00E3360F"/>
    <w:rsid w:val="00E3387A"/>
    <w:rsid w:val="00E33B24"/>
    <w:rsid w:val="00E3408F"/>
    <w:rsid w:val="00E347FD"/>
    <w:rsid w:val="00E34B36"/>
    <w:rsid w:val="00E35068"/>
    <w:rsid w:val="00E353C3"/>
    <w:rsid w:val="00E35525"/>
    <w:rsid w:val="00E35790"/>
    <w:rsid w:val="00E35A94"/>
    <w:rsid w:val="00E35AB5"/>
    <w:rsid w:val="00E362F2"/>
    <w:rsid w:val="00E36588"/>
    <w:rsid w:val="00E3696C"/>
    <w:rsid w:val="00E36FBD"/>
    <w:rsid w:val="00E37ED2"/>
    <w:rsid w:val="00E400FE"/>
    <w:rsid w:val="00E40572"/>
    <w:rsid w:val="00E405E8"/>
    <w:rsid w:val="00E40A0E"/>
    <w:rsid w:val="00E4198F"/>
    <w:rsid w:val="00E41D77"/>
    <w:rsid w:val="00E42105"/>
    <w:rsid w:val="00E426E7"/>
    <w:rsid w:val="00E427ED"/>
    <w:rsid w:val="00E42BB7"/>
    <w:rsid w:val="00E42FA1"/>
    <w:rsid w:val="00E43663"/>
    <w:rsid w:val="00E43AC1"/>
    <w:rsid w:val="00E43F87"/>
    <w:rsid w:val="00E4438C"/>
    <w:rsid w:val="00E44A94"/>
    <w:rsid w:val="00E45195"/>
    <w:rsid w:val="00E451E8"/>
    <w:rsid w:val="00E45520"/>
    <w:rsid w:val="00E45CB0"/>
    <w:rsid w:val="00E46DB0"/>
    <w:rsid w:val="00E46E80"/>
    <w:rsid w:val="00E47AA6"/>
    <w:rsid w:val="00E50CFD"/>
    <w:rsid w:val="00E51115"/>
    <w:rsid w:val="00E5114B"/>
    <w:rsid w:val="00E5119C"/>
    <w:rsid w:val="00E516E0"/>
    <w:rsid w:val="00E51AD7"/>
    <w:rsid w:val="00E51D9E"/>
    <w:rsid w:val="00E5284A"/>
    <w:rsid w:val="00E52E89"/>
    <w:rsid w:val="00E530CD"/>
    <w:rsid w:val="00E5316F"/>
    <w:rsid w:val="00E53746"/>
    <w:rsid w:val="00E53DF0"/>
    <w:rsid w:val="00E54057"/>
    <w:rsid w:val="00E5476F"/>
    <w:rsid w:val="00E547A4"/>
    <w:rsid w:val="00E54A1D"/>
    <w:rsid w:val="00E54D03"/>
    <w:rsid w:val="00E55080"/>
    <w:rsid w:val="00E559EC"/>
    <w:rsid w:val="00E55DD9"/>
    <w:rsid w:val="00E55EF3"/>
    <w:rsid w:val="00E561D7"/>
    <w:rsid w:val="00E567E0"/>
    <w:rsid w:val="00E57021"/>
    <w:rsid w:val="00E577DC"/>
    <w:rsid w:val="00E57DBF"/>
    <w:rsid w:val="00E57F7F"/>
    <w:rsid w:val="00E60075"/>
    <w:rsid w:val="00E6032E"/>
    <w:rsid w:val="00E60CB3"/>
    <w:rsid w:val="00E60D6E"/>
    <w:rsid w:val="00E60DF7"/>
    <w:rsid w:val="00E612CC"/>
    <w:rsid w:val="00E617C4"/>
    <w:rsid w:val="00E62941"/>
    <w:rsid w:val="00E62A9C"/>
    <w:rsid w:val="00E638A8"/>
    <w:rsid w:val="00E63AE8"/>
    <w:rsid w:val="00E63AFF"/>
    <w:rsid w:val="00E63C50"/>
    <w:rsid w:val="00E63D69"/>
    <w:rsid w:val="00E649CB"/>
    <w:rsid w:val="00E64B6B"/>
    <w:rsid w:val="00E6548A"/>
    <w:rsid w:val="00E6560E"/>
    <w:rsid w:val="00E65DF8"/>
    <w:rsid w:val="00E65F4E"/>
    <w:rsid w:val="00E6664E"/>
    <w:rsid w:val="00E667D4"/>
    <w:rsid w:val="00E66900"/>
    <w:rsid w:val="00E66A22"/>
    <w:rsid w:val="00E6738B"/>
    <w:rsid w:val="00E70138"/>
    <w:rsid w:val="00E70974"/>
    <w:rsid w:val="00E71227"/>
    <w:rsid w:val="00E71B82"/>
    <w:rsid w:val="00E72BB8"/>
    <w:rsid w:val="00E72BEE"/>
    <w:rsid w:val="00E72C29"/>
    <w:rsid w:val="00E73485"/>
    <w:rsid w:val="00E736AF"/>
    <w:rsid w:val="00E73B66"/>
    <w:rsid w:val="00E73DD9"/>
    <w:rsid w:val="00E75527"/>
    <w:rsid w:val="00E75A3B"/>
    <w:rsid w:val="00E75AA5"/>
    <w:rsid w:val="00E75B24"/>
    <w:rsid w:val="00E75EA2"/>
    <w:rsid w:val="00E76515"/>
    <w:rsid w:val="00E76AED"/>
    <w:rsid w:val="00E76D82"/>
    <w:rsid w:val="00E7711A"/>
    <w:rsid w:val="00E771D6"/>
    <w:rsid w:val="00E773DD"/>
    <w:rsid w:val="00E777A8"/>
    <w:rsid w:val="00E77940"/>
    <w:rsid w:val="00E80134"/>
    <w:rsid w:val="00E80A29"/>
    <w:rsid w:val="00E8141B"/>
    <w:rsid w:val="00E81A47"/>
    <w:rsid w:val="00E81DAC"/>
    <w:rsid w:val="00E823BD"/>
    <w:rsid w:val="00E832B8"/>
    <w:rsid w:val="00E83E7F"/>
    <w:rsid w:val="00E840BB"/>
    <w:rsid w:val="00E8429C"/>
    <w:rsid w:val="00E84E20"/>
    <w:rsid w:val="00E856E0"/>
    <w:rsid w:val="00E86758"/>
    <w:rsid w:val="00E867A3"/>
    <w:rsid w:val="00E86A71"/>
    <w:rsid w:val="00E87478"/>
    <w:rsid w:val="00E87C74"/>
    <w:rsid w:val="00E90361"/>
    <w:rsid w:val="00E9138C"/>
    <w:rsid w:val="00E91C86"/>
    <w:rsid w:val="00E91CB9"/>
    <w:rsid w:val="00E91CEF"/>
    <w:rsid w:val="00E91FC0"/>
    <w:rsid w:val="00E920C9"/>
    <w:rsid w:val="00E922CD"/>
    <w:rsid w:val="00E926BA"/>
    <w:rsid w:val="00E92E2F"/>
    <w:rsid w:val="00E93138"/>
    <w:rsid w:val="00E93D29"/>
    <w:rsid w:val="00E93ED4"/>
    <w:rsid w:val="00E943CD"/>
    <w:rsid w:val="00E9504B"/>
    <w:rsid w:val="00E95321"/>
    <w:rsid w:val="00E955D6"/>
    <w:rsid w:val="00E95B5D"/>
    <w:rsid w:val="00E95CF3"/>
    <w:rsid w:val="00E96093"/>
    <w:rsid w:val="00E9663E"/>
    <w:rsid w:val="00E96902"/>
    <w:rsid w:val="00E975A5"/>
    <w:rsid w:val="00E97A70"/>
    <w:rsid w:val="00EA0125"/>
    <w:rsid w:val="00EA02B5"/>
    <w:rsid w:val="00EA02CD"/>
    <w:rsid w:val="00EA02E8"/>
    <w:rsid w:val="00EA06BA"/>
    <w:rsid w:val="00EA0DD6"/>
    <w:rsid w:val="00EA101D"/>
    <w:rsid w:val="00EA1038"/>
    <w:rsid w:val="00EA1064"/>
    <w:rsid w:val="00EA1AFF"/>
    <w:rsid w:val="00EA2634"/>
    <w:rsid w:val="00EA2C5A"/>
    <w:rsid w:val="00EA2E2C"/>
    <w:rsid w:val="00EA39BB"/>
    <w:rsid w:val="00EA44F6"/>
    <w:rsid w:val="00EA4639"/>
    <w:rsid w:val="00EA46D5"/>
    <w:rsid w:val="00EA489A"/>
    <w:rsid w:val="00EA4E3B"/>
    <w:rsid w:val="00EA5FDE"/>
    <w:rsid w:val="00EA6098"/>
    <w:rsid w:val="00EA678F"/>
    <w:rsid w:val="00EA780F"/>
    <w:rsid w:val="00EA7BFA"/>
    <w:rsid w:val="00EA7CA0"/>
    <w:rsid w:val="00EA7F39"/>
    <w:rsid w:val="00EB0085"/>
    <w:rsid w:val="00EB00DB"/>
    <w:rsid w:val="00EB0265"/>
    <w:rsid w:val="00EB19FF"/>
    <w:rsid w:val="00EB1A83"/>
    <w:rsid w:val="00EB20EB"/>
    <w:rsid w:val="00EB2758"/>
    <w:rsid w:val="00EB3151"/>
    <w:rsid w:val="00EB3B7B"/>
    <w:rsid w:val="00EB3FF9"/>
    <w:rsid w:val="00EB413B"/>
    <w:rsid w:val="00EB4228"/>
    <w:rsid w:val="00EB42EB"/>
    <w:rsid w:val="00EB459F"/>
    <w:rsid w:val="00EB5219"/>
    <w:rsid w:val="00EB56E3"/>
    <w:rsid w:val="00EB5AC3"/>
    <w:rsid w:val="00EB5C20"/>
    <w:rsid w:val="00EB612D"/>
    <w:rsid w:val="00EB6A1E"/>
    <w:rsid w:val="00EB724C"/>
    <w:rsid w:val="00EB78CC"/>
    <w:rsid w:val="00EB7E10"/>
    <w:rsid w:val="00EC1DAF"/>
    <w:rsid w:val="00EC212D"/>
    <w:rsid w:val="00EC23EE"/>
    <w:rsid w:val="00EC24BA"/>
    <w:rsid w:val="00EC2E1A"/>
    <w:rsid w:val="00EC34FC"/>
    <w:rsid w:val="00EC3C18"/>
    <w:rsid w:val="00EC461F"/>
    <w:rsid w:val="00EC46B2"/>
    <w:rsid w:val="00EC477A"/>
    <w:rsid w:val="00EC4B49"/>
    <w:rsid w:val="00EC5426"/>
    <w:rsid w:val="00EC5632"/>
    <w:rsid w:val="00EC56B8"/>
    <w:rsid w:val="00EC5E2C"/>
    <w:rsid w:val="00EC5F19"/>
    <w:rsid w:val="00EC6191"/>
    <w:rsid w:val="00EC61D4"/>
    <w:rsid w:val="00EC6671"/>
    <w:rsid w:val="00EC6DE7"/>
    <w:rsid w:val="00EC7322"/>
    <w:rsid w:val="00EC7804"/>
    <w:rsid w:val="00EC78CF"/>
    <w:rsid w:val="00EC7B09"/>
    <w:rsid w:val="00ED0913"/>
    <w:rsid w:val="00ED0AB9"/>
    <w:rsid w:val="00ED132D"/>
    <w:rsid w:val="00ED1B76"/>
    <w:rsid w:val="00ED1C66"/>
    <w:rsid w:val="00ED1F77"/>
    <w:rsid w:val="00ED2294"/>
    <w:rsid w:val="00ED247A"/>
    <w:rsid w:val="00ED3B7B"/>
    <w:rsid w:val="00ED3D3C"/>
    <w:rsid w:val="00ED468E"/>
    <w:rsid w:val="00ED596A"/>
    <w:rsid w:val="00ED6613"/>
    <w:rsid w:val="00ED66AB"/>
    <w:rsid w:val="00ED7233"/>
    <w:rsid w:val="00ED775C"/>
    <w:rsid w:val="00EE0720"/>
    <w:rsid w:val="00EE0C56"/>
    <w:rsid w:val="00EE1075"/>
    <w:rsid w:val="00EE123A"/>
    <w:rsid w:val="00EE1864"/>
    <w:rsid w:val="00EE1BFD"/>
    <w:rsid w:val="00EE1F52"/>
    <w:rsid w:val="00EE3375"/>
    <w:rsid w:val="00EE587D"/>
    <w:rsid w:val="00EE5B77"/>
    <w:rsid w:val="00EE6623"/>
    <w:rsid w:val="00EE66FB"/>
    <w:rsid w:val="00EE6870"/>
    <w:rsid w:val="00EE6C99"/>
    <w:rsid w:val="00EF0217"/>
    <w:rsid w:val="00EF0912"/>
    <w:rsid w:val="00EF0BC2"/>
    <w:rsid w:val="00EF119C"/>
    <w:rsid w:val="00EF12D6"/>
    <w:rsid w:val="00EF1B59"/>
    <w:rsid w:val="00EF1FB1"/>
    <w:rsid w:val="00EF1FE3"/>
    <w:rsid w:val="00EF275A"/>
    <w:rsid w:val="00EF32A7"/>
    <w:rsid w:val="00EF36A7"/>
    <w:rsid w:val="00EF38B8"/>
    <w:rsid w:val="00EF4257"/>
    <w:rsid w:val="00EF4B5D"/>
    <w:rsid w:val="00EF4B7A"/>
    <w:rsid w:val="00EF4BE1"/>
    <w:rsid w:val="00EF5B1E"/>
    <w:rsid w:val="00EF5C10"/>
    <w:rsid w:val="00EF5E46"/>
    <w:rsid w:val="00EF6713"/>
    <w:rsid w:val="00EF6EF4"/>
    <w:rsid w:val="00EF7AAD"/>
    <w:rsid w:val="00F01804"/>
    <w:rsid w:val="00F01A36"/>
    <w:rsid w:val="00F022BB"/>
    <w:rsid w:val="00F0234F"/>
    <w:rsid w:val="00F02923"/>
    <w:rsid w:val="00F02943"/>
    <w:rsid w:val="00F029D7"/>
    <w:rsid w:val="00F02B8A"/>
    <w:rsid w:val="00F02E18"/>
    <w:rsid w:val="00F03260"/>
    <w:rsid w:val="00F03E7A"/>
    <w:rsid w:val="00F03EFC"/>
    <w:rsid w:val="00F04158"/>
    <w:rsid w:val="00F04358"/>
    <w:rsid w:val="00F046D6"/>
    <w:rsid w:val="00F047CE"/>
    <w:rsid w:val="00F04EEF"/>
    <w:rsid w:val="00F0578F"/>
    <w:rsid w:val="00F05832"/>
    <w:rsid w:val="00F05CA7"/>
    <w:rsid w:val="00F062B9"/>
    <w:rsid w:val="00F066A7"/>
    <w:rsid w:val="00F06738"/>
    <w:rsid w:val="00F0687F"/>
    <w:rsid w:val="00F07338"/>
    <w:rsid w:val="00F07A99"/>
    <w:rsid w:val="00F10CB3"/>
    <w:rsid w:val="00F110CA"/>
    <w:rsid w:val="00F11722"/>
    <w:rsid w:val="00F11A40"/>
    <w:rsid w:val="00F11E8F"/>
    <w:rsid w:val="00F11EA6"/>
    <w:rsid w:val="00F12A90"/>
    <w:rsid w:val="00F12DE9"/>
    <w:rsid w:val="00F12F2C"/>
    <w:rsid w:val="00F12FF8"/>
    <w:rsid w:val="00F13254"/>
    <w:rsid w:val="00F13A6C"/>
    <w:rsid w:val="00F13CDD"/>
    <w:rsid w:val="00F13D40"/>
    <w:rsid w:val="00F140D3"/>
    <w:rsid w:val="00F153F9"/>
    <w:rsid w:val="00F15474"/>
    <w:rsid w:val="00F1552E"/>
    <w:rsid w:val="00F15F0F"/>
    <w:rsid w:val="00F1627E"/>
    <w:rsid w:val="00F16283"/>
    <w:rsid w:val="00F16ED9"/>
    <w:rsid w:val="00F171B3"/>
    <w:rsid w:val="00F17522"/>
    <w:rsid w:val="00F17C77"/>
    <w:rsid w:val="00F17F79"/>
    <w:rsid w:val="00F20245"/>
    <w:rsid w:val="00F209DF"/>
    <w:rsid w:val="00F20BF0"/>
    <w:rsid w:val="00F22B36"/>
    <w:rsid w:val="00F22B7E"/>
    <w:rsid w:val="00F22EA8"/>
    <w:rsid w:val="00F22FFD"/>
    <w:rsid w:val="00F23173"/>
    <w:rsid w:val="00F23DF7"/>
    <w:rsid w:val="00F23DFC"/>
    <w:rsid w:val="00F24152"/>
    <w:rsid w:val="00F24DA3"/>
    <w:rsid w:val="00F2542E"/>
    <w:rsid w:val="00F2567F"/>
    <w:rsid w:val="00F25697"/>
    <w:rsid w:val="00F2573C"/>
    <w:rsid w:val="00F257BC"/>
    <w:rsid w:val="00F25B97"/>
    <w:rsid w:val="00F264F2"/>
    <w:rsid w:val="00F26C6F"/>
    <w:rsid w:val="00F26CE6"/>
    <w:rsid w:val="00F2707A"/>
    <w:rsid w:val="00F27159"/>
    <w:rsid w:val="00F2748B"/>
    <w:rsid w:val="00F301E1"/>
    <w:rsid w:val="00F30675"/>
    <w:rsid w:val="00F30865"/>
    <w:rsid w:val="00F31224"/>
    <w:rsid w:val="00F325A2"/>
    <w:rsid w:val="00F3293F"/>
    <w:rsid w:val="00F329AB"/>
    <w:rsid w:val="00F32A54"/>
    <w:rsid w:val="00F32AD5"/>
    <w:rsid w:val="00F341A6"/>
    <w:rsid w:val="00F346F0"/>
    <w:rsid w:val="00F347B4"/>
    <w:rsid w:val="00F34E7C"/>
    <w:rsid w:val="00F35CDB"/>
    <w:rsid w:val="00F35D61"/>
    <w:rsid w:val="00F36F08"/>
    <w:rsid w:val="00F36FE1"/>
    <w:rsid w:val="00F37B75"/>
    <w:rsid w:val="00F40445"/>
    <w:rsid w:val="00F40783"/>
    <w:rsid w:val="00F4078F"/>
    <w:rsid w:val="00F4135C"/>
    <w:rsid w:val="00F41BB9"/>
    <w:rsid w:val="00F42290"/>
    <w:rsid w:val="00F42C9B"/>
    <w:rsid w:val="00F435EE"/>
    <w:rsid w:val="00F437F4"/>
    <w:rsid w:val="00F43CF6"/>
    <w:rsid w:val="00F43FAB"/>
    <w:rsid w:val="00F446C0"/>
    <w:rsid w:val="00F44ABA"/>
    <w:rsid w:val="00F459A0"/>
    <w:rsid w:val="00F464E6"/>
    <w:rsid w:val="00F4662A"/>
    <w:rsid w:val="00F466F2"/>
    <w:rsid w:val="00F4698D"/>
    <w:rsid w:val="00F47BCD"/>
    <w:rsid w:val="00F47C82"/>
    <w:rsid w:val="00F502D9"/>
    <w:rsid w:val="00F5034B"/>
    <w:rsid w:val="00F50A32"/>
    <w:rsid w:val="00F51386"/>
    <w:rsid w:val="00F53369"/>
    <w:rsid w:val="00F53ADF"/>
    <w:rsid w:val="00F5458F"/>
    <w:rsid w:val="00F54635"/>
    <w:rsid w:val="00F546A4"/>
    <w:rsid w:val="00F54BEF"/>
    <w:rsid w:val="00F54F23"/>
    <w:rsid w:val="00F550F6"/>
    <w:rsid w:val="00F55640"/>
    <w:rsid w:val="00F56214"/>
    <w:rsid w:val="00F56939"/>
    <w:rsid w:val="00F56C1C"/>
    <w:rsid w:val="00F5761F"/>
    <w:rsid w:val="00F604A1"/>
    <w:rsid w:val="00F604F8"/>
    <w:rsid w:val="00F61564"/>
    <w:rsid w:val="00F61AA1"/>
    <w:rsid w:val="00F61BC5"/>
    <w:rsid w:val="00F62099"/>
    <w:rsid w:val="00F620B6"/>
    <w:rsid w:val="00F62352"/>
    <w:rsid w:val="00F62A2F"/>
    <w:rsid w:val="00F62DCA"/>
    <w:rsid w:val="00F62F16"/>
    <w:rsid w:val="00F62FD4"/>
    <w:rsid w:val="00F63211"/>
    <w:rsid w:val="00F63238"/>
    <w:rsid w:val="00F63673"/>
    <w:rsid w:val="00F63EA1"/>
    <w:rsid w:val="00F63FFD"/>
    <w:rsid w:val="00F643E9"/>
    <w:rsid w:val="00F6486F"/>
    <w:rsid w:val="00F64886"/>
    <w:rsid w:val="00F65784"/>
    <w:rsid w:val="00F65D0D"/>
    <w:rsid w:val="00F66E12"/>
    <w:rsid w:val="00F67727"/>
    <w:rsid w:val="00F67E13"/>
    <w:rsid w:val="00F70D7A"/>
    <w:rsid w:val="00F7105A"/>
    <w:rsid w:val="00F71326"/>
    <w:rsid w:val="00F72320"/>
    <w:rsid w:val="00F724A8"/>
    <w:rsid w:val="00F725D0"/>
    <w:rsid w:val="00F7315B"/>
    <w:rsid w:val="00F73A56"/>
    <w:rsid w:val="00F73D27"/>
    <w:rsid w:val="00F741A8"/>
    <w:rsid w:val="00F74940"/>
    <w:rsid w:val="00F750EB"/>
    <w:rsid w:val="00F75E44"/>
    <w:rsid w:val="00F76E55"/>
    <w:rsid w:val="00F77AA5"/>
    <w:rsid w:val="00F77AF0"/>
    <w:rsid w:val="00F77E4E"/>
    <w:rsid w:val="00F77F49"/>
    <w:rsid w:val="00F81D5D"/>
    <w:rsid w:val="00F81EF1"/>
    <w:rsid w:val="00F820A7"/>
    <w:rsid w:val="00F82682"/>
    <w:rsid w:val="00F82977"/>
    <w:rsid w:val="00F83822"/>
    <w:rsid w:val="00F83B18"/>
    <w:rsid w:val="00F83F9D"/>
    <w:rsid w:val="00F848BA"/>
    <w:rsid w:val="00F84B4F"/>
    <w:rsid w:val="00F85A80"/>
    <w:rsid w:val="00F85AED"/>
    <w:rsid w:val="00F85C89"/>
    <w:rsid w:val="00F86A74"/>
    <w:rsid w:val="00F86A85"/>
    <w:rsid w:val="00F86CFD"/>
    <w:rsid w:val="00F86D0A"/>
    <w:rsid w:val="00F87DC4"/>
    <w:rsid w:val="00F90015"/>
    <w:rsid w:val="00F9059E"/>
    <w:rsid w:val="00F90BF8"/>
    <w:rsid w:val="00F91070"/>
    <w:rsid w:val="00F915AF"/>
    <w:rsid w:val="00F91EB7"/>
    <w:rsid w:val="00F91EF5"/>
    <w:rsid w:val="00F91F4E"/>
    <w:rsid w:val="00F9225F"/>
    <w:rsid w:val="00F9230F"/>
    <w:rsid w:val="00F92371"/>
    <w:rsid w:val="00F925DF"/>
    <w:rsid w:val="00F929A1"/>
    <w:rsid w:val="00F92E82"/>
    <w:rsid w:val="00F9313D"/>
    <w:rsid w:val="00F933D5"/>
    <w:rsid w:val="00F93549"/>
    <w:rsid w:val="00F939FD"/>
    <w:rsid w:val="00F94408"/>
    <w:rsid w:val="00F95689"/>
    <w:rsid w:val="00F956A7"/>
    <w:rsid w:val="00F95E52"/>
    <w:rsid w:val="00F96026"/>
    <w:rsid w:val="00F96318"/>
    <w:rsid w:val="00F96C4D"/>
    <w:rsid w:val="00F96E2C"/>
    <w:rsid w:val="00F976C4"/>
    <w:rsid w:val="00F97757"/>
    <w:rsid w:val="00F977DE"/>
    <w:rsid w:val="00F97C77"/>
    <w:rsid w:val="00F97F2B"/>
    <w:rsid w:val="00FA004D"/>
    <w:rsid w:val="00FA020C"/>
    <w:rsid w:val="00FA07C6"/>
    <w:rsid w:val="00FA07E8"/>
    <w:rsid w:val="00FA08DB"/>
    <w:rsid w:val="00FA0C2E"/>
    <w:rsid w:val="00FA0EE5"/>
    <w:rsid w:val="00FA0EE9"/>
    <w:rsid w:val="00FA13EC"/>
    <w:rsid w:val="00FA163C"/>
    <w:rsid w:val="00FA2AA4"/>
    <w:rsid w:val="00FA2FA3"/>
    <w:rsid w:val="00FA360E"/>
    <w:rsid w:val="00FA3803"/>
    <w:rsid w:val="00FA38BD"/>
    <w:rsid w:val="00FA3E4E"/>
    <w:rsid w:val="00FA3FC5"/>
    <w:rsid w:val="00FA42FE"/>
    <w:rsid w:val="00FA5120"/>
    <w:rsid w:val="00FA63F5"/>
    <w:rsid w:val="00FA6653"/>
    <w:rsid w:val="00FA6713"/>
    <w:rsid w:val="00FA6CF6"/>
    <w:rsid w:val="00FA6D3D"/>
    <w:rsid w:val="00FA7657"/>
    <w:rsid w:val="00FA7E71"/>
    <w:rsid w:val="00FB0244"/>
    <w:rsid w:val="00FB0B7C"/>
    <w:rsid w:val="00FB0D14"/>
    <w:rsid w:val="00FB1061"/>
    <w:rsid w:val="00FB1106"/>
    <w:rsid w:val="00FB14AD"/>
    <w:rsid w:val="00FB28DA"/>
    <w:rsid w:val="00FB2FAE"/>
    <w:rsid w:val="00FB3573"/>
    <w:rsid w:val="00FB401E"/>
    <w:rsid w:val="00FB4865"/>
    <w:rsid w:val="00FB531F"/>
    <w:rsid w:val="00FB63FB"/>
    <w:rsid w:val="00FB6477"/>
    <w:rsid w:val="00FB6526"/>
    <w:rsid w:val="00FB6EFA"/>
    <w:rsid w:val="00FB6F04"/>
    <w:rsid w:val="00FB6F24"/>
    <w:rsid w:val="00FB6FC6"/>
    <w:rsid w:val="00FB7342"/>
    <w:rsid w:val="00FB7486"/>
    <w:rsid w:val="00FB7FE3"/>
    <w:rsid w:val="00FC0863"/>
    <w:rsid w:val="00FC0CF7"/>
    <w:rsid w:val="00FC1783"/>
    <w:rsid w:val="00FC18F0"/>
    <w:rsid w:val="00FC1B0E"/>
    <w:rsid w:val="00FC2230"/>
    <w:rsid w:val="00FC2234"/>
    <w:rsid w:val="00FC30D7"/>
    <w:rsid w:val="00FC3592"/>
    <w:rsid w:val="00FC3B20"/>
    <w:rsid w:val="00FC3DEA"/>
    <w:rsid w:val="00FC3F16"/>
    <w:rsid w:val="00FC4B10"/>
    <w:rsid w:val="00FC5419"/>
    <w:rsid w:val="00FC610C"/>
    <w:rsid w:val="00FC6355"/>
    <w:rsid w:val="00FC726F"/>
    <w:rsid w:val="00FC75BF"/>
    <w:rsid w:val="00FC7A7D"/>
    <w:rsid w:val="00FC7CC6"/>
    <w:rsid w:val="00FD046B"/>
    <w:rsid w:val="00FD1075"/>
    <w:rsid w:val="00FD1409"/>
    <w:rsid w:val="00FD180F"/>
    <w:rsid w:val="00FD1BD8"/>
    <w:rsid w:val="00FD1C77"/>
    <w:rsid w:val="00FD20BD"/>
    <w:rsid w:val="00FD20FD"/>
    <w:rsid w:val="00FD29A7"/>
    <w:rsid w:val="00FD2DCF"/>
    <w:rsid w:val="00FD3528"/>
    <w:rsid w:val="00FD36FC"/>
    <w:rsid w:val="00FD44B9"/>
    <w:rsid w:val="00FD4D61"/>
    <w:rsid w:val="00FD58E5"/>
    <w:rsid w:val="00FD5BBC"/>
    <w:rsid w:val="00FD5CA0"/>
    <w:rsid w:val="00FD7041"/>
    <w:rsid w:val="00FD7A8A"/>
    <w:rsid w:val="00FD7BEA"/>
    <w:rsid w:val="00FD7C2C"/>
    <w:rsid w:val="00FD7F9F"/>
    <w:rsid w:val="00FE0A2C"/>
    <w:rsid w:val="00FE0BE7"/>
    <w:rsid w:val="00FE0E42"/>
    <w:rsid w:val="00FE1263"/>
    <w:rsid w:val="00FE1356"/>
    <w:rsid w:val="00FE1659"/>
    <w:rsid w:val="00FE2696"/>
    <w:rsid w:val="00FE2E22"/>
    <w:rsid w:val="00FE30C8"/>
    <w:rsid w:val="00FE3136"/>
    <w:rsid w:val="00FE3509"/>
    <w:rsid w:val="00FE3BD4"/>
    <w:rsid w:val="00FE3BE1"/>
    <w:rsid w:val="00FE3E49"/>
    <w:rsid w:val="00FE40DE"/>
    <w:rsid w:val="00FE42CE"/>
    <w:rsid w:val="00FE4F86"/>
    <w:rsid w:val="00FE4FA1"/>
    <w:rsid w:val="00FE4FB8"/>
    <w:rsid w:val="00FE50CA"/>
    <w:rsid w:val="00FE512A"/>
    <w:rsid w:val="00FE5336"/>
    <w:rsid w:val="00FE620E"/>
    <w:rsid w:val="00FE676F"/>
    <w:rsid w:val="00FE6CBE"/>
    <w:rsid w:val="00FE73B2"/>
    <w:rsid w:val="00FE73BC"/>
    <w:rsid w:val="00FE743C"/>
    <w:rsid w:val="00FE76E4"/>
    <w:rsid w:val="00FF0B21"/>
    <w:rsid w:val="00FF0CBA"/>
    <w:rsid w:val="00FF18CE"/>
    <w:rsid w:val="00FF26BA"/>
    <w:rsid w:val="00FF2E1E"/>
    <w:rsid w:val="00FF3674"/>
    <w:rsid w:val="00FF381A"/>
    <w:rsid w:val="00FF38E4"/>
    <w:rsid w:val="00FF3BB5"/>
    <w:rsid w:val="00FF3BE6"/>
    <w:rsid w:val="00FF43C2"/>
    <w:rsid w:val="00FF4677"/>
    <w:rsid w:val="00FF4EB1"/>
    <w:rsid w:val="00FF614C"/>
    <w:rsid w:val="00FF6166"/>
    <w:rsid w:val="00FF658C"/>
    <w:rsid w:val="00FF6B4E"/>
    <w:rsid w:val="00FF6CD8"/>
    <w:rsid w:val="00FF78CC"/>
    <w:rsid w:val="00FF7A9A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3B969"/>
  <w15:docId w15:val="{AA0836CE-B735-4209-92D8-27E18F88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 w:eastAsia="pt-BR" w:bidi="pt-BR"/>
    </w:rPr>
  </w:style>
  <w:style w:type="paragraph" w:styleId="Ttulo1">
    <w:name w:val="heading 1"/>
    <w:basedOn w:val="Normal"/>
    <w:link w:val="Ttulo1Char"/>
    <w:uiPriority w:val="9"/>
    <w:qFormat/>
    <w:pPr>
      <w:ind w:left="162"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spacing w:line="201" w:lineRule="exact"/>
      <w:ind w:left="2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327854"/>
    <w:pPr>
      <w:keepNext/>
      <w:widowControl/>
      <w:tabs>
        <w:tab w:val="num" w:pos="0"/>
      </w:tabs>
      <w:suppressAutoHyphens/>
      <w:autoSpaceDE/>
      <w:autoSpaceDN/>
      <w:jc w:val="both"/>
      <w:outlineLvl w:val="2"/>
    </w:pPr>
    <w:rPr>
      <w:rFonts w:ascii="Times New Roman" w:eastAsia="SimSun" w:hAnsi="Times New Roman" w:cs="Times New Roman"/>
      <w:b/>
      <w:kern w:val="1"/>
      <w:sz w:val="28"/>
      <w:szCs w:val="20"/>
      <w:lang w:eastAsia="zh-CN" w:bidi="ar-SA"/>
    </w:rPr>
  </w:style>
  <w:style w:type="paragraph" w:styleId="Ttulo4">
    <w:name w:val="heading 4"/>
    <w:basedOn w:val="Normal"/>
    <w:next w:val="Normal"/>
    <w:link w:val="Ttulo4Char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3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paragraph" w:styleId="Ttulo5">
    <w:name w:val="heading 5"/>
    <w:basedOn w:val="Normal"/>
    <w:next w:val="Normal"/>
    <w:link w:val="Ttulo5Char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4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327854"/>
    <w:pPr>
      <w:keepNext/>
      <w:widowControl/>
      <w:tabs>
        <w:tab w:val="num" w:pos="0"/>
        <w:tab w:val="left" w:pos="9214"/>
      </w:tabs>
      <w:suppressAutoHyphens/>
      <w:autoSpaceDE/>
      <w:autoSpaceDN/>
      <w:jc w:val="both"/>
      <w:outlineLvl w:val="5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D345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7"/>
    </w:pPr>
    <w:rPr>
      <w:rFonts w:ascii="Times New Roman" w:eastAsia="SimSun" w:hAnsi="Times New Roman" w:cs="Times New Roman"/>
      <w:b/>
      <w:kern w:val="1"/>
      <w:szCs w:val="20"/>
      <w:lang w:eastAsia="zh-CN" w:bidi="ar-SA"/>
    </w:rPr>
  </w:style>
  <w:style w:type="paragraph" w:styleId="Ttulo9">
    <w:name w:val="heading 9"/>
    <w:basedOn w:val="Normal"/>
    <w:next w:val="Corpodetexto"/>
    <w:link w:val="Ttulo9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spacing w:before="240" w:after="120"/>
      <w:outlineLvl w:val="8"/>
    </w:pPr>
    <w:rPr>
      <w:rFonts w:ascii="Arial" w:eastAsia="SimSun" w:hAnsi="Arial" w:cs="Arial"/>
      <w:b/>
      <w:kern w:val="1"/>
      <w:sz w:val="21"/>
      <w:szCs w:val="20"/>
      <w:lang w:eastAsia="zh-CN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1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qFormat/>
    <w:pPr>
      <w:spacing w:before="1"/>
      <w:ind w:left="106"/>
    </w:pPr>
  </w:style>
  <w:style w:type="character" w:styleId="Hyperlink">
    <w:name w:val="Hyperlink"/>
    <w:basedOn w:val="Fontepargpadro"/>
    <w:uiPriority w:val="99"/>
    <w:unhideWhenUsed/>
    <w:rsid w:val="00EB3FF9"/>
    <w:rPr>
      <w:color w:val="0000FF" w:themeColor="hyperlink"/>
      <w:u w:val="single"/>
    </w:rPr>
  </w:style>
  <w:style w:type="paragraph" w:customStyle="1" w:styleId="Standard">
    <w:name w:val="Standard"/>
    <w:qFormat/>
    <w:rsid w:val="00EB3FF9"/>
    <w:pPr>
      <w:suppressAutoHyphens/>
      <w:autoSpaceDE/>
    </w:pPr>
    <w:rPr>
      <w:rFonts w:ascii="Times New Roman" w:eastAsia="SimSun" w:hAnsi="Times New Roman" w:cs="Tahoma"/>
      <w:kern w:val="3"/>
      <w:sz w:val="24"/>
      <w:szCs w:val="24"/>
      <w:lang w:val="pt-BR" w:eastAsia="zh-CN" w:bidi="hi-IN"/>
    </w:rPr>
  </w:style>
  <w:style w:type="paragraph" w:customStyle="1" w:styleId="Standarduser">
    <w:name w:val="Standard (user)"/>
    <w:rsid w:val="00EB3FF9"/>
    <w:pPr>
      <w:suppressAutoHyphens/>
      <w:autoSpaceDE/>
      <w:textAlignment w:val="baseline"/>
    </w:pPr>
    <w:rPr>
      <w:rFonts w:ascii="Liberation Serif" w:eastAsia="SimSun, 宋体" w:hAnsi="Liberation Serif" w:cs="Mangal, ''Cambria Math''"/>
      <w:kern w:val="3"/>
      <w:sz w:val="24"/>
      <w:szCs w:val="24"/>
      <w:lang w:val="pt-BR" w:eastAsia="zh-CN" w:bidi="hi-IN"/>
    </w:rPr>
  </w:style>
  <w:style w:type="character" w:customStyle="1" w:styleId="StrongEmphasis">
    <w:name w:val="Strong Emphasis"/>
    <w:rsid w:val="00EB3FF9"/>
    <w:rPr>
      <w:b/>
      <w:bCs/>
    </w:rPr>
  </w:style>
  <w:style w:type="paragraph" w:styleId="Cabealho">
    <w:name w:val="header"/>
    <w:basedOn w:val="Normal"/>
    <w:link w:val="CabealhoChar"/>
    <w:unhideWhenUsed/>
    <w:rsid w:val="001873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873B1"/>
    <w:rPr>
      <w:rFonts w:ascii="Calibri" w:eastAsia="Calibri" w:hAnsi="Calibri" w:cs="Calibri"/>
      <w:lang w:val="pt-BR" w:eastAsia="pt-BR" w:bidi="pt-BR"/>
    </w:rPr>
  </w:style>
  <w:style w:type="paragraph" w:styleId="Rodap">
    <w:name w:val="footer"/>
    <w:basedOn w:val="Normal"/>
    <w:link w:val="RodapChar"/>
    <w:unhideWhenUsed/>
    <w:rsid w:val="001873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1873B1"/>
    <w:rPr>
      <w:rFonts w:ascii="Calibri" w:eastAsia="Calibri" w:hAnsi="Calibri" w:cs="Calibri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rsid w:val="00B26C1D"/>
    <w:rPr>
      <w:rFonts w:ascii="Calibri" w:eastAsia="Calibri" w:hAnsi="Calibri" w:cs="Calibri"/>
      <w:sz w:val="20"/>
      <w:szCs w:val="20"/>
      <w:lang w:val="pt-BR" w:eastAsia="pt-BR" w:bidi="pt-BR"/>
    </w:rPr>
  </w:style>
  <w:style w:type="character" w:customStyle="1" w:styleId="Ttulo7Char">
    <w:name w:val="Título 7 Char"/>
    <w:basedOn w:val="Fontepargpadro"/>
    <w:link w:val="Ttulo7"/>
    <w:uiPriority w:val="99"/>
    <w:rsid w:val="00D345EF"/>
    <w:rPr>
      <w:rFonts w:asciiTheme="majorHAnsi" w:eastAsiaTheme="majorEastAsia" w:hAnsiTheme="majorHAnsi" w:cstheme="majorBidi"/>
      <w:i/>
      <w:iCs/>
      <w:color w:val="243F60" w:themeColor="accent1" w:themeShade="7F"/>
      <w:lang w:val="pt-BR" w:eastAsia="pt-BR" w:bidi="pt-BR"/>
    </w:rPr>
  </w:style>
  <w:style w:type="table" w:styleId="Tabelacomgrade">
    <w:name w:val="Table Grid"/>
    <w:basedOn w:val="Tabelanormal"/>
    <w:uiPriority w:val="59"/>
    <w:rsid w:val="004522A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327854"/>
    <w:rPr>
      <w:rFonts w:ascii="Times New Roman" w:eastAsia="SimSun" w:hAnsi="Times New Roman" w:cs="Times New Roman"/>
      <w:b/>
      <w:kern w:val="1"/>
      <w:sz w:val="28"/>
      <w:szCs w:val="20"/>
      <w:lang w:val="pt-BR" w:eastAsia="zh-CN"/>
    </w:rPr>
  </w:style>
  <w:style w:type="character" w:customStyle="1" w:styleId="Ttulo4Char">
    <w:name w:val="Título 4 Char"/>
    <w:basedOn w:val="Fontepargpadro"/>
    <w:link w:val="Ttulo4"/>
    <w:rsid w:val="00327854"/>
    <w:rPr>
      <w:rFonts w:ascii="Times New Roman" w:eastAsia="SimSun" w:hAnsi="Times New Roman" w:cs="Times New Roman"/>
      <w:kern w:val="1"/>
      <w:sz w:val="28"/>
      <w:szCs w:val="20"/>
      <w:lang w:val="pt-BR" w:eastAsia="zh-CN"/>
    </w:rPr>
  </w:style>
  <w:style w:type="character" w:customStyle="1" w:styleId="Ttulo5Char">
    <w:name w:val="Título 5 Char"/>
    <w:basedOn w:val="Fontepargpadro"/>
    <w:link w:val="Ttulo5"/>
    <w:rsid w:val="00327854"/>
    <w:rPr>
      <w:rFonts w:ascii="Times New Roman" w:eastAsia="SimSun" w:hAnsi="Times New Roman" w:cs="Times New Roman"/>
      <w:b/>
      <w:kern w:val="1"/>
      <w:sz w:val="20"/>
      <w:szCs w:val="20"/>
      <w:lang w:val="pt-BR" w:eastAsia="zh-CN"/>
    </w:rPr>
  </w:style>
  <w:style w:type="character" w:customStyle="1" w:styleId="Ttulo6Char">
    <w:name w:val="Título 6 Char"/>
    <w:basedOn w:val="Fontepargpadro"/>
    <w:link w:val="Ttulo6"/>
    <w:uiPriority w:val="9"/>
    <w:rsid w:val="00327854"/>
    <w:rPr>
      <w:rFonts w:ascii="Times New Roman" w:eastAsia="SimSun" w:hAnsi="Times New Roman" w:cs="Times New Roman"/>
      <w:b/>
      <w:kern w:val="1"/>
      <w:sz w:val="20"/>
      <w:szCs w:val="20"/>
      <w:lang w:val="pt-BR" w:eastAsia="zh-CN"/>
    </w:rPr>
  </w:style>
  <w:style w:type="character" w:customStyle="1" w:styleId="Ttulo8Char">
    <w:name w:val="Título 8 Char"/>
    <w:basedOn w:val="Fontepargpadro"/>
    <w:link w:val="Ttulo8"/>
    <w:uiPriority w:val="99"/>
    <w:rsid w:val="00327854"/>
    <w:rPr>
      <w:rFonts w:ascii="Times New Roman" w:eastAsia="SimSun" w:hAnsi="Times New Roman" w:cs="Times New Roman"/>
      <w:b/>
      <w:kern w:val="1"/>
      <w:szCs w:val="20"/>
      <w:lang w:val="pt-BR" w:eastAsia="zh-CN"/>
    </w:rPr>
  </w:style>
  <w:style w:type="character" w:customStyle="1" w:styleId="Ttulo9Char">
    <w:name w:val="Título 9 Char"/>
    <w:basedOn w:val="Fontepargpadro"/>
    <w:link w:val="Ttulo9"/>
    <w:uiPriority w:val="9"/>
    <w:rsid w:val="00327854"/>
    <w:rPr>
      <w:rFonts w:ascii="Arial" w:eastAsia="SimSun" w:hAnsi="Arial" w:cs="Arial"/>
      <w:b/>
      <w:kern w:val="1"/>
      <w:sz w:val="21"/>
      <w:szCs w:val="20"/>
      <w:lang w:val="pt-BR" w:eastAsia="zh-CN"/>
    </w:rPr>
  </w:style>
  <w:style w:type="character" w:styleId="Forte">
    <w:name w:val="Strong"/>
    <w:basedOn w:val="Fontepargpadro"/>
    <w:uiPriority w:val="22"/>
    <w:qFormat/>
    <w:rsid w:val="00327854"/>
    <w:rPr>
      <w:rFonts w:cs="Times New Roman"/>
      <w:b/>
      <w:bCs/>
      <w:color w:val="112544"/>
    </w:rPr>
  </w:style>
  <w:style w:type="paragraph" w:customStyle="1" w:styleId="western">
    <w:name w:val="western"/>
    <w:basedOn w:val="Normal"/>
    <w:qFormat/>
    <w:rsid w:val="00327854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Textbody">
    <w:name w:val="Text body"/>
    <w:basedOn w:val="Standard"/>
    <w:qFormat/>
    <w:rsid w:val="00327854"/>
    <w:pPr>
      <w:spacing w:after="120"/>
      <w:textAlignment w:val="baseline"/>
    </w:pPr>
    <w:rPr>
      <w:rFonts w:eastAsia="Lucida Sans Unicode"/>
    </w:rPr>
  </w:style>
  <w:style w:type="paragraph" w:styleId="NormalWeb">
    <w:name w:val="Normal (Web)"/>
    <w:basedOn w:val="Normal"/>
    <w:uiPriority w:val="99"/>
    <w:unhideWhenUsed/>
    <w:qFormat/>
    <w:rsid w:val="00F604F8"/>
    <w:pPr>
      <w:widowControl/>
      <w:suppressAutoHyphens/>
      <w:autoSpaceDE/>
      <w:autoSpaceDN/>
      <w:spacing w:after="142" w:line="276" w:lineRule="auto"/>
      <w:jc w:val="both"/>
    </w:pPr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Default">
    <w:name w:val="Default"/>
    <w:qFormat/>
    <w:rsid w:val="00162351"/>
    <w:pPr>
      <w:widowControl/>
      <w:suppressAutoHyphens/>
      <w:autoSpaceDN/>
    </w:pPr>
    <w:rPr>
      <w:rFonts w:ascii="Verdana" w:eastAsia="Arial" w:hAnsi="Verdana" w:cs="Verdana"/>
      <w:color w:val="000000"/>
      <w:sz w:val="24"/>
      <w:szCs w:val="24"/>
      <w:lang w:val="pt-BR" w:eastAsia="ar-SA"/>
    </w:rPr>
  </w:style>
  <w:style w:type="paragraph" w:styleId="Textodenotaderodap">
    <w:name w:val="footnote text"/>
    <w:basedOn w:val="Normal"/>
    <w:link w:val="TextodenotaderodapChar1"/>
    <w:uiPriority w:val="99"/>
    <w:rsid w:val="00B25F51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character" w:customStyle="1" w:styleId="TextodenotaderodapChar">
    <w:name w:val="Texto de nota de rodapé Char"/>
    <w:basedOn w:val="Fontepargpadro"/>
    <w:rsid w:val="00B25F51"/>
    <w:rPr>
      <w:rFonts w:ascii="Calibri" w:eastAsia="Calibri" w:hAnsi="Calibri" w:cs="Calibri"/>
      <w:sz w:val="20"/>
      <w:szCs w:val="20"/>
      <w:lang w:val="pt-BR" w:eastAsia="pt-BR" w:bidi="pt-BR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rsid w:val="00B25F51"/>
    <w:rPr>
      <w:rFonts w:ascii="Times New Roman" w:eastAsia="SimSun" w:hAnsi="Times New Roman" w:cs="Times New Roman"/>
      <w:kern w:val="1"/>
      <w:sz w:val="20"/>
      <w:szCs w:val="20"/>
      <w:lang w:val="pt-BR" w:eastAsia="zh-CN"/>
    </w:rPr>
  </w:style>
  <w:style w:type="paragraph" w:customStyle="1" w:styleId="sdfootnote-western">
    <w:name w:val="sdfootnote-western"/>
    <w:basedOn w:val="Normal"/>
    <w:rsid w:val="00B25F51"/>
    <w:pPr>
      <w:widowControl/>
      <w:autoSpaceDE/>
      <w:autoSpaceDN/>
      <w:spacing w:before="100" w:beforeAutospacing="1" w:after="100" w:afterAutospacing="1"/>
      <w:ind w:left="284" w:hanging="284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ableContents">
    <w:name w:val="Table Contents"/>
    <w:basedOn w:val="Standard"/>
    <w:rsid w:val="00915D13"/>
    <w:pPr>
      <w:widowControl/>
      <w:suppressLineNumbers/>
      <w:textAlignment w:val="baseline"/>
    </w:pPr>
    <w:rPr>
      <w:rFonts w:ascii="Liberation Serif" w:hAnsi="Liberation Serif" w:cs="Mangal"/>
    </w:rPr>
  </w:style>
  <w:style w:type="numbering" w:customStyle="1" w:styleId="WWNum1">
    <w:name w:val="WWNum1"/>
    <w:basedOn w:val="Semlista"/>
    <w:rsid w:val="00915D13"/>
    <w:pPr>
      <w:numPr>
        <w:numId w:val="1"/>
      </w:numPr>
    </w:pPr>
  </w:style>
  <w:style w:type="character" w:customStyle="1" w:styleId="nowrap">
    <w:name w:val="nowrap"/>
    <w:basedOn w:val="Fontepargpadro"/>
    <w:rsid w:val="00042663"/>
  </w:style>
  <w:style w:type="paragraph" w:customStyle="1" w:styleId="Textbodyuser">
    <w:name w:val="Text body (user)"/>
    <w:basedOn w:val="Standarduser"/>
    <w:rsid w:val="00042663"/>
    <w:pPr>
      <w:autoSpaceDN/>
      <w:spacing w:after="140" w:line="288" w:lineRule="auto"/>
    </w:pPr>
    <w:rPr>
      <w:rFonts w:eastAsia="SimSun" w:cs="Mangal"/>
      <w:kern w:val="2"/>
    </w:rPr>
  </w:style>
  <w:style w:type="character" w:customStyle="1" w:styleId="Fontepargpadro7">
    <w:name w:val="Fonte parág. padrão7"/>
    <w:qFormat/>
    <w:rsid w:val="00C45211"/>
  </w:style>
  <w:style w:type="character" w:customStyle="1" w:styleId="Ttulo1Char">
    <w:name w:val="Título 1 Char"/>
    <w:basedOn w:val="Fontepargpadro"/>
    <w:link w:val="Ttulo1"/>
    <w:uiPriority w:val="9"/>
    <w:rsid w:val="00856B32"/>
    <w:rPr>
      <w:rFonts w:ascii="Arial" w:eastAsia="Arial" w:hAnsi="Arial" w:cs="Arial"/>
      <w:sz w:val="24"/>
      <w:szCs w:val="24"/>
      <w:lang w:val="pt-BR"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856B32"/>
    <w:rPr>
      <w:rFonts w:ascii="Calibri" w:eastAsia="Calibri" w:hAnsi="Calibri" w:cs="Calibri"/>
      <w:b/>
      <w:bCs/>
      <w:sz w:val="20"/>
      <w:szCs w:val="20"/>
      <w:lang w:val="pt-BR" w:eastAsia="pt-BR" w:bidi="pt-BR"/>
    </w:rPr>
  </w:style>
  <w:style w:type="paragraph" w:customStyle="1" w:styleId="WW-TtuloPrincipal">
    <w:name w:val="WW-Título Principal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character" w:customStyle="1" w:styleId="CorpodetextoChar1">
    <w:name w:val="Corpo de texto Char1"/>
    <w:basedOn w:val="Fontepargpadro"/>
    <w:rsid w:val="00856B32"/>
    <w:rPr>
      <w:rFonts w:ascii="Times New Roman" w:eastAsia="SimSun" w:hAnsi="Times New Roman" w:cs="Times New Roman"/>
      <w:kern w:val="1"/>
      <w:sz w:val="28"/>
      <w:szCs w:val="20"/>
      <w:lang w:eastAsia="zh-CN"/>
    </w:rPr>
  </w:style>
  <w:style w:type="paragraph" w:styleId="Textodebalo">
    <w:name w:val="Balloon Text"/>
    <w:basedOn w:val="Normal"/>
    <w:link w:val="TextodebaloChar"/>
    <w:unhideWhenUsed/>
    <w:rsid w:val="00856B32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rsid w:val="00856B32"/>
    <w:rPr>
      <w:rFonts w:ascii="Segoe UI" w:hAnsi="Segoe UI" w:cs="Segoe UI"/>
      <w:sz w:val="18"/>
      <w:szCs w:val="18"/>
      <w:lang w:val="pt-BR"/>
    </w:rPr>
  </w:style>
  <w:style w:type="paragraph" w:customStyle="1" w:styleId="rtejustify">
    <w:name w:val="rtejustify"/>
    <w:basedOn w:val="Normal"/>
    <w:uiPriority w:val="99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MenoPendente">
    <w:name w:val="Unresolved Mention"/>
    <w:basedOn w:val="Fontepargpadro"/>
    <w:unhideWhenUsed/>
    <w:rsid w:val="00856B3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unhideWhenUsed/>
    <w:rsid w:val="00856B32"/>
    <w:rPr>
      <w:color w:val="800080" w:themeColor="followedHyperlink"/>
      <w:u w:val="single"/>
    </w:rPr>
  </w:style>
  <w:style w:type="character" w:styleId="nfase">
    <w:name w:val="Emphasis"/>
    <w:basedOn w:val="Fontepargpadro"/>
    <w:qFormat/>
    <w:rsid w:val="00856B32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Normal"/>
    <w:rsid w:val="00856B32"/>
    <w:pPr>
      <w:widowControl/>
      <w:suppressAutoHyphens/>
      <w:autoSpaceDE/>
      <w:autoSpaceDN/>
      <w:spacing w:after="142" w:line="276" w:lineRule="auto"/>
      <w:jc w:val="both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customStyle="1" w:styleId="element-invisible">
    <w:name w:val="element-invisible"/>
    <w:basedOn w:val="Fontepargpadro"/>
    <w:rsid w:val="00856B32"/>
  </w:style>
  <w:style w:type="paragraph" w:customStyle="1" w:styleId="contedo-de-tabela-western">
    <w:name w:val="conteúdo-de-tabela-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Bodytext4">
    <w:name w:val="Body text (4)"/>
    <w:basedOn w:val="Normal"/>
    <w:uiPriority w:val="99"/>
    <w:rsid w:val="00856B32"/>
    <w:pPr>
      <w:keepNext/>
      <w:suppressAutoHyphens/>
      <w:autoSpaceDE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val="pt-PT" w:eastAsia="zh-CN" w:bidi="pt-PT"/>
    </w:rPr>
  </w:style>
  <w:style w:type="paragraph" w:customStyle="1" w:styleId="Heading1">
    <w:name w:val="Heading #1"/>
    <w:basedOn w:val="Normal"/>
    <w:uiPriority w:val="99"/>
    <w:rsid w:val="00856B32"/>
    <w:pPr>
      <w:keepNext/>
      <w:suppressAutoHyphens/>
      <w:autoSpaceDE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val="pt-PT" w:eastAsia="zh-CN" w:bidi="pt-PT"/>
    </w:rPr>
  </w:style>
  <w:style w:type="character" w:customStyle="1" w:styleId="Heading1NotBold">
    <w:name w:val="Heading #1 + Not Bold"/>
    <w:rsid w:val="00856B32"/>
  </w:style>
  <w:style w:type="character" w:customStyle="1" w:styleId="LinkdaInternet">
    <w:name w:val="Link da Internet"/>
    <w:basedOn w:val="Fontepargpadro"/>
    <w:uiPriority w:val="99"/>
    <w:unhideWhenUsed/>
    <w:rsid w:val="00856B32"/>
    <w:rPr>
      <w:rFonts w:cs="Times New Roman"/>
      <w:color w:val="0000FF"/>
      <w:u w:val="single"/>
    </w:rPr>
  </w:style>
  <w:style w:type="paragraph" w:customStyle="1" w:styleId="Corpodotexto">
    <w:name w:val="Corpo do texto"/>
    <w:basedOn w:val="Normal"/>
    <w:qFormat/>
    <w:rsid w:val="00856B32"/>
    <w:pPr>
      <w:suppressAutoHyphens/>
      <w:autoSpaceDE/>
      <w:autoSpaceDN/>
      <w:ind w:left="150"/>
      <w:jc w:val="both"/>
    </w:pPr>
    <w:rPr>
      <w:rFonts w:ascii="Verdana" w:eastAsiaTheme="minorHAnsi" w:hAnsi="Verdana" w:cs="Times New Roman"/>
      <w:sz w:val="14"/>
      <w:szCs w:val="14"/>
      <w:lang w:val="en-US" w:eastAsia="x-none" w:bidi="ar-SA"/>
    </w:rPr>
  </w:style>
  <w:style w:type="character" w:customStyle="1" w:styleId="Legenda1">
    <w:name w:val="Legenda1"/>
    <w:basedOn w:val="Fontepargpadro"/>
    <w:rsid w:val="00856B32"/>
    <w:rPr>
      <w:rFonts w:cs="Times New Roman"/>
    </w:rPr>
  </w:style>
  <w:style w:type="character" w:customStyle="1" w:styleId="ListLabel1">
    <w:name w:val="ListLabel 1"/>
    <w:rsid w:val="00856B32"/>
    <w:rPr>
      <w:rFonts w:eastAsia="Times New Roman"/>
      <w:w w:val="100"/>
      <w:sz w:val="14"/>
    </w:rPr>
  </w:style>
  <w:style w:type="character" w:customStyle="1" w:styleId="ListLabel2">
    <w:name w:val="ListLabel 2"/>
    <w:rsid w:val="00856B32"/>
    <w:rPr>
      <w:rFonts w:eastAsia="Times New Roman"/>
      <w:w w:val="100"/>
      <w:sz w:val="14"/>
    </w:rPr>
  </w:style>
  <w:style w:type="character" w:customStyle="1" w:styleId="ListLabel3">
    <w:name w:val="ListLabel 3"/>
    <w:rsid w:val="00856B32"/>
    <w:rPr>
      <w:rFonts w:eastAsia="Times New Roman"/>
      <w:w w:val="100"/>
      <w:sz w:val="14"/>
    </w:rPr>
  </w:style>
  <w:style w:type="character" w:customStyle="1" w:styleId="ListLabel4">
    <w:name w:val="ListLabel 4"/>
    <w:rsid w:val="00856B32"/>
    <w:rPr>
      <w:rFonts w:eastAsia="Times New Roman"/>
      <w:w w:val="128"/>
      <w:sz w:val="16"/>
    </w:rPr>
  </w:style>
  <w:style w:type="character" w:customStyle="1" w:styleId="Marcas">
    <w:name w:val="Marcas"/>
    <w:rsid w:val="00856B32"/>
    <w:rPr>
      <w:rFonts w:ascii="OpenSymbol" w:hAnsi="OpenSymbol"/>
    </w:rPr>
  </w:style>
  <w:style w:type="character" w:customStyle="1" w:styleId="Smbolosdenumerao">
    <w:name w:val="Símbolos de numeração"/>
    <w:rsid w:val="00856B32"/>
  </w:style>
  <w:style w:type="paragraph" w:styleId="Ttulo">
    <w:name w:val="Title"/>
    <w:basedOn w:val="Normal"/>
    <w:next w:val="Corpodotexto"/>
    <w:link w:val="TtuloChar"/>
    <w:uiPriority w:val="99"/>
    <w:qFormat/>
    <w:rsid w:val="00856B32"/>
    <w:pPr>
      <w:keepNext/>
      <w:widowControl/>
      <w:suppressAutoHyphens/>
      <w:autoSpaceDE/>
      <w:autoSpaceDN/>
      <w:spacing w:before="240" w:after="120" w:line="276" w:lineRule="auto"/>
      <w:jc w:val="both"/>
    </w:pPr>
    <w:rPr>
      <w:rFonts w:ascii="Liberation Sans" w:eastAsia="Microsoft YaHei" w:hAnsi="Liberation Sans" w:cs="Mangal"/>
      <w:sz w:val="28"/>
      <w:szCs w:val="28"/>
      <w:lang w:eastAsia="en-US" w:bidi="ar-SA"/>
    </w:rPr>
  </w:style>
  <w:style w:type="character" w:customStyle="1" w:styleId="TtuloChar">
    <w:name w:val="Título Char"/>
    <w:basedOn w:val="Fontepargpadro"/>
    <w:link w:val="Ttulo"/>
    <w:uiPriority w:val="99"/>
    <w:rsid w:val="00856B32"/>
    <w:rPr>
      <w:rFonts w:ascii="Liberation Sans" w:eastAsia="Microsoft YaHei" w:hAnsi="Liberation Sans" w:cs="Mangal"/>
      <w:sz w:val="28"/>
      <w:szCs w:val="28"/>
      <w:lang w:val="pt-BR"/>
    </w:rPr>
  </w:style>
  <w:style w:type="paragraph" w:styleId="Lista">
    <w:name w:val="List"/>
    <w:basedOn w:val="Corpodotexto"/>
    <w:rsid w:val="00856B32"/>
    <w:rPr>
      <w:rFonts w:cs="Mangal"/>
    </w:rPr>
  </w:style>
  <w:style w:type="paragraph" w:styleId="Legenda">
    <w:name w:val="caption"/>
    <w:basedOn w:val="Normal"/>
    <w:qFormat/>
    <w:rsid w:val="00856B32"/>
    <w:pPr>
      <w:widowControl/>
      <w:suppressLineNumbers/>
      <w:suppressAutoHyphens/>
      <w:autoSpaceDE/>
      <w:autoSpaceDN/>
      <w:spacing w:before="120" w:after="120" w:line="276" w:lineRule="auto"/>
      <w:jc w:val="both"/>
    </w:pPr>
    <w:rPr>
      <w:rFonts w:eastAsia="SimSun" w:cs="Mangal"/>
      <w:i/>
      <w:iCs/>
      <w:sz w:val="24"/>
      <w:szCs w:val="24"/>
      <w:lang w:eastAsia="en-US" w:bidi="ar-SA"/>
    </w:rPr>
  </w:style>
  <w:style w:type="paragraph" w:customStyle="1" w:styleId="ndice">
    <w:name w:val="Índice"/>
    <w:basedOn w:val="Normal"/>
    <w:rsid w:val="00856B32"/>
    <w:pPr>
      <w:widowControl/>
      <w:suppressLineNumbers/>
      <w:suppressAutoHyphens/>
      <w:autoSpaceDE/>
      <w:autoSpaceDN/>
      <w:spacing w:line="276" w:lineRule="auto"/>
      <w:jc w:val="both"/>
    </w:pPr>
    <w:rPr>
      <w:rFonts w:eastAsia="SimSun" w:cs="Mangal"/>
      <w:lang w:eastAsia="en-US" w:bidi="ar-SA"/>
    </w:rPr>
  </w:style>
  <w:style w:type="character" w:customStyle="1" w:styleId="CabealhoChar1">
    <w:name w:val="Cabeçalho Char1"/>
    <w:basedOn w:val="Fontepargpadro"/>
    <w:uiPriority w:val="99"/>
    <w:rsid w:val="00856B32"/>
    <w:rPr>
      <w:rFonts w:cs="Calibri"/>
    </w:rPr>
  </w:style>
  <w:style w:type="character" w:customStyle="1" w:styleId="CabealhoChar18">
    <w:name w:val="Cabeçalho Char18"/>
    <w:basedOn w:val="Fontepargpadro"/>
    <w:uiPriority w:val="99"/>
    <w:semiHidden/>
    <w:rsid w:val="00856B32"/>
    <w:rPr>
      <w:rFonts w:cs="Calibri"/>
    </w:rPr>
  </w:style>
  <w:style w:type="character" w:customStyle="1" w:styleId="CabealhoChar17">
    <w:name w:val="Cabeçalho Char17"/>
    <w:basedOn w:val="Fontepargpadro"/>
    <w:uiPriority w:val="99"/>
    <w:semiHidden/>
    <w:rsid w:val="00856B32"/>
    <w:rPr>
      <w:rFonts w:cs="Calibri"/>
    </w:rPr>
  </w:style>
  <w:style w:type="character" w:customStyle="1" w:styleId="CabealhoChar16">
    <w:name w:val="Cabeçalho Char16"/>
    <w:basedOn w:val="Fontepargpadro"/>
    <w:uiPriority w:val="99"/>
    <w:semiHidden/>
    <w:rsid w:val="00856B32"/>
    <w:rPr>
      <w:rFonts w:cs="Calibri"/>
    </w:rPr>
  </w:style>
  <w:style w:type="character" w:customStyle="1" w:styleId="CabealhoChar15">
    <w:name w:val="Cabeçalho Char15"/>
    <w:basedOn w:val="Fontepargpadro"/>
    <w:uiPriority w:val="99"/>
    <w:semiHidden/>
    <w:rsid w:val="00856B32"/>
    <w:rPr>
      <w:rFonts w:cs="Calibri"/>
    </w:rPr>
  </w:style>
  <w:style w:type="character" w:customStyle="1" w:styleId="CabealhoChar14">
    <w:name w:val="Cabeçalho Char14"/>
    <w:basedOn w:val="Fontepargpadro"/>
    <w:uiPriority w:val="99"/>
    <w:semiHidden/>
    <w:rsid w:val="00856B32"/>
    <w:rPr>
      <w:rFonts w:cs="Calibri"/>
    </w:rPr>
  </w:style>
  <w:style w:type="character" w:customStyle="1" w:styleId="CabealhoChar13">
    <w:name w:val="Cabeçalho Char13"/>
    <w:basedOn w:val="Fontepargpadro"/>
    <w:uiPriority w:val="99"/>
    <w:semiHidden/>
    <w:rsid w:val="00856B32"/>
    <w:rPr>
      <w:rFonts w:cs="Calibri"/>
    </w:rPr>
  </w:style>
  <w:style w:type="character" w:customStyle="1" w:styleId="CabealhoChar12">
    <w:name w:val="Cabeçalho Char12"/>
    <w:basedOn w:val="Fontepargpadro"/>
    <w:uiPriority w:val="99"/>
    <w:semiHidden/>
    <w:rsid w:val="00856B32"/>
    <w:rPr>
      <w:rFonts w:cs="Calibri"/>
    </w:rPr>
  </w:style>
  <w:style w:type="character" w:customStyle="1" w:styleId="RodapChar1">
    <w:name w:val="Rodapé Char1"/>
    <w:basedOn w:val="Fontepargpadro"/>
    <w:uiPriority w:val="99"/>
    <w:rsid w:val="00856B32"/>
    <w:rPr>
      <w:rFonts w:cs="Calibri"/>
    </w:rPr>
  </w:style>
  <w:style w:type="character" w:customStyle="1" w:styleId="RodapChar18">
    <w:name w:val="Rodapé Char18"/>
    <w:basedOn w:val="Fontepargpadro"/>
    <w:uiPriority w:val="99"/>
    <w:semiHidden/>
    <w:rsid w:val="00856B32"/>
    <w:rPr>
      <w:rFonts w:cs="Calibri"/>
    </w:rPr>
  </w:style>
  <w:style w:type="character" w:customStyle="1" w:styleId="RodapChar17">
    <w:name w:val="Rodapé Char17"/>
    <w:basedOn w:val="Fontepargpadro"/>
    <w:uiPriority w:val="99"/>
    <w:semiHidden/>
    <w:rsid w:val="00856B32"/>
    <w:rPr>
      <w:rFonts w:cs="Calibri"/>
    </w:rPr>
  </w:style>
  <w:style w:type="character" w:customStyle="1" w:styleId="RodapChar16">
    <w:name w:val="Rodapé Char16"/>
    <w:basedOn w:val="Fontepargpadro"/>
    <w:uiPriority w:val="99"/>
    <w:semiHidden/>
    <w:rsid w:val="00856B32"/>
    <w:rPr>
      <w:rFonts w:cs="Calibri"/>
    </w:rPr>
  </w:style>
  <w:style w:type="character" w:customStyle="1" w:styleId="RodapChar15">
    <w:name w:val="Rodapé Char15"/>
    <w:basedOn w:val="Fontepargpadro"/>
    <w:uiPriority w:val="99"/>
    <w:semiHidden/>
    <w:rsid w:val="00856B32"/>
    <w:rPr>
      <w:rFonts w:cs="Calibri"/>
    </w:rPr>
  </w:style>
  <w:style w:type="character" w:customStyle="1" w:styleId="RodapChar14">
    <w:name w:val="Rodapé Char14"/>
    <w:basedOn w:val="Fontepargpadro"/>
    <w:uiPriority w:val="99"/>
    <w:semiHidden/>
    <w:rsid w:val="00856B32"/>
    <w:rPr>
      <w:rFonts w:cs="Calibri"/>
    </w:rPr>
  </w:style>
  <w:style w:type="character" w:customStyle="1" w:styleId="RodapChar13">
    <w:name w:val="Rodapé Char13"/>
    <w:basedOn w:val="Fontepargpadro"/>
    <w:uiPriority w:val="99"/>
    <w:semiHidden/>
    <w:rsid w:val="00856B32"/>
    <w:rPr>
      <w:rFonts w:cs="Calibri"/>
    </w:rPr>
  </w:style>
  <w:style w:type="character" w:customStyle="1" w:styleId="RodapChar12">
    <w:name w:val="Rodapé Char12"/>
    <w:basedOn w:val="Fontepargpadro"/>
    <w:uiPriority w:val="99"/>
    <w:semiHidden/>
    <w:rsid w:val="00856B32"/>
    <w:rPr>
      <w:rFonts w:cs="Calibri"/>
    </w:rPr>
  </w:style>
  <w:style w:type="character" w:customStyle="1" w:styleId="TextodebaloChar1">
    <w:name w:val="Texto de balão Char1"/>
    <w:basedOn w:val="Fontepargpadro"/>
    <w:uiPriority w:val="99"/>
    <w:rsid w:val="00856B32"/>
    <w:rPr>
      <w:rFonts w:ascii="Segoe UI" w:hAnsi="Segoe UI" w:cs="Segoe UI"/>
      <w:sz w:val="18"/>
      <w:szCs w:val="18"/>
    </w:rPr>
  </w:style>
  <w:style w:type="character" w:customStyle="1" w:styleId="TextodebaloChar18">
    <w:name w:val="Texto de balão Char18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7">
    <w:name w:val="Texto de balão Char17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6">
    <w:name w:val="Texto de balão Char16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5">
    <w:name w:val="Texto de balão Char15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4">
    <w:name w:val="Texto de balão Char14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3">
    <w:name w:val="Texto de balão Char13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2">
    <w:name w:val="Texto de balão Char12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paragraph" w:customStyle="1" w:styleId="lista-western">
    <w:name w:val="lista-western"/>
    <w:basedOn w:val="Normal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lista-cjk">
    <w:name w:val="lista-cjk"/>
    <w:basedOn w:val="Normal"/>
    <w:uiPriority w:val="99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Arial" w:eastAsia="SimSun" w:hAnsi="Arial" w:cs="Arial"/>
      <w:color w:val="000000"/>
      <w:sz w:val="24"/>
      <w:szCs w:val="24"/>
      <w:lang w:bidi="ar-SA"/>
    </w:rPr>
  </w:style>
  <w:style w:type="paragraph" w:customStyle="1" w:styleId="lista-ctl">
    <w:name w:val="lista-ctl"/>
    <w:basedOn w:val="Normal"/>
    <w:uiPriority w:val="99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Tahoma" w:eastAsia="SimSun" w:hAnsi="Tahoma" w:cs="Tahoma"/>
      <w:color w:val="000000"/>
      <w:sz w:val="24"/>
      <w:szCs w:val="24"/>
      <w:lang w:bidi="ar-SA"/>
    </w:rPr>
  </w:style>
  <w:style w:type="paragraph" w:customStyle="1" w:styleId="cjk">
    <w:name w:val="cjk"/>
    <w:basedOn w:val="Normal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Arial" w:eastAsia="SimSun" w:hAnsi="Arial" w:cs="Arial"/>
      <w:color w:val="000000"/>
      <w:sz w:val="24"/>
      <w:szCs w:val="24"/>
      <w:lang w:bidi="ar-SA"/>
    </w:rPr>
  </w:style>
  <w:style w:type="paragraph" w:customStyle="1" w:styleId="ctl">
    <w:name w:val="ctl"/>
    <w:basedOn w:val="Normal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Ttulo41">
    <w:name w:val="Título 41"/>
    <w:basedOn w:val="Normal"/>
    <w:uiPriority w:val="1"/>
    <w:qFormat/>
    <w:rsid w:val="00856B32"/>
    <w:pPr>
      <w:suppressAutoHyphens/>
      <w:autoSpaceDE/>
      <w:autoSpaceDN/>
      <w:jc w:val="both"/>
      <w:outlineLvl w:val="4"/>
    </w:pPr>
    <w:rPr>
      <w:rFonts w:ascii="Verdana" w:eastAsia="SimSun" w:hAnsi="Verdana"/>
      <w:b/>
      <w:bCs/>
      <w:sz w:val="14"/>
      <w:szCs w:val="14"/>
      <w:lang w:val="en-US" w:eastAsia="en-US" w:bidi="ar-SA"/>
    </w:rPr>
  </w:style>
  <w:style w:type="paragraph" w:customStyle="1" w:styleId="Ttulo11">
    <w:name w:val="Título 11"/>
    <w:basedOn w:val="Normal"/>
    <w:uiPriority w:val="1"/>
    <w:qFormat/>
    <w:rsid w:val="00856B32"/>
    <w:pPr>
      <w:suppressAutoHyphens/>
      <w:autoSpaceDE/>
      <w:autoSpaceDN/>
      <w:ind w:left="235"/>
      <w:jc w:val="both"/>
      <w:outlineLvl w:val="1"/>
    </w:pPr>
    <w:rPr>
      <w:rFonts w:ascii="Verdana" w:eastAsia="SimSun" w:hAnsi="Verdana"/>
      <w:b/>
      <w:bCs/>
      <w:sz w:val="32"/>
      <w:szCs w:val="32"/>
      <w:lang w:val="en-US" w:eastAsia="en-US" w:bidi="ar-SA"/>
    </w:rPr>
  </w:style>
  <w:style w:type="paragraph" w:customStyle="1" w:styleId="Ttulo21">
    <w:name w:val="Título 21"/>
    <w:basedOn w:val="Normal"/>
    <w:uiPriority w:val="1"/>
    <w:qFormat/>
    <w:rsid w:val="00856B32"/>
    <w:pPr>
      <w:suppressAutoHyphens/>
      <w:autoSpaceDE/>
      <w:autoSpaceDN/>
      <w:spacing w:before="124"/>
      <w:ind w:left="894"/>
      <w:jc w:val="both"/>
      <w:outlineLvl w:val="2"/>
    </w:pPr>
    <w:rPr>
      <w:rFonts w:ascii="Times New Roman" w:eastAsia="SimSun" w:hAnsi="Times New Roman"/>
      <w:b/>
      <w:bCs/>
      <w:sz w:val="24"/>
      <w:szCs w:val="24"/>
      <w:lang w:val="en-US" w:eastAsia="en-US" w:bidi="ar-SA"/>
    </w:rPr>
  </w:style>
  <w:style w:type="paragraph" w:customStyle="1" w:styleId="Ttulo31">
    <w:name w:val="Título 31"/>
    <w:basedOn w:val="Normal"/>
    <w:uiPriority w:val="1"/>
    <w:qFormat/>
    <w:rsid w:val="00856B32"/>
    <w:pPr>
      <w:suppressAutoHyphens/>
      <w:autoSpaceDE/>
      <w:autoSpaceDN/>
      <w:spacing w:before="37"/>
      <w:ind w:left="433"/>
      <w:jc w:val="both"/>
      <w:outlineLvl w:val="3"/>
    </w:pPr>
    <w:rPr>
      <w:rFonts w:ascii="Verdana" w:eastAsia="SimSun" w:hAnsi="Verdana"/>
      <w:sz w:val="18"/>
      <w:szCs w:val="18"/>
      <w:lang w:val="en-US" w:eastAsia="en-US" w:bidi="ar-SA"/>
    </w:rPr>
  </w:style>
  <w:style w:type="paragraph" w:customStyle="1" w:styleId="Ttulo51">
    <w:name w:val="Título 51"/>
    <w:basedOn w:val="Normal"/>
    <w:uiPriority w:val="1"/>
    <w:qFormat/>
    <w:rsid w:val="00856B32"/>
    <w:pPr>
      <w:suppressAutoHyphens/>
      <w:autoSpaceDE/>
      <w:autoSpaceDN/>
      <w:ind w:left="150"/>
      <w:jc w:val="both"/>
      <w:outlineLvl w:val="5"/>
    </w:pPr>
    <w:rPr>
      <w:rFonts w:ascii="Verdana" w:eastAsia="SimSun" w:hAnsi="Verdana"/>
      <w:b/>
      <w:bCs/>
      <w:i/>
      <w:sz w:val="14"/>
      <w:szCs w:val="14"/>
      <w:lang w:val="en-US" w:eastAsia="en-US" w:bidi="ar-SA"/>
    </w:rPr>
  </w:style>
  <w:style w:type="paragraph" w:customStyle="1" w:styleId="western1">
    <w:name w:val="western1"/>
    <w:basedOn w:val="Normal"/>
    <w:rsid w:val="00856B32"/>
    <w:pPr>
      <w:widowControl/>
      <w:suppressAutoHyphens/>
      <w:autoSpaceDE/>
      <w:autoSpaceDN/>
      <w:spacing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styleId="Reviso">
    <w:name w:val="Revision"/>
    <w:uiPriority w:val="99"/>
    <w:rsid w:val="00856B32"/>
    <w:pPr>
      <w:widowControl/>
      <w:suppressAutoHyphens/>
      <w:autoSpaceDE/>
      <w:autoSpaceDN/>
    </w:pPr>
    <w:rPr>
      <w:rFonts w:ascii="Calibri" w:eastAsia="SimSun" w:hAnsi="Calibri" w:cs="Calibri"/>
      <w:lang w:val="pt-BR"/>
    </w:rPr>
  </w:style>
  <w:style w:type="paragraph" w:customStyle="1" w:styleId="Ttulo10">
    <w:name w:val="Título1"/>
    <w:basedOn w:val="Normal"/>
    <w:rsid w:val="00856B32"/>
    <w:pPr>
      <w:keepNext/>
      <w:widowControl/>
      <w:suppressAutoHyphens/>
      <w:autoSpaceDE/>
      <w:autoSpaceDN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eastAsia="ar-SA" w:bidi="ar-SA"/>
    </w:rPr>
  </w:style>
  <w:style w:type="paragraph" w:customStyle="1" w:styleId="Ttulododocumento">
    <w:name w:val="Título do documento"/>
    <w:basedOn w:val="Normal"/>
    <w:uiPriority w:val="99"/>
    <w:rsid w:val="00856B32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MS Mincho" w:hAnsi="Arial" w:cs="Tahoma"/>
      <w:sz w:val="28"/>
      <w:szCs w:val="28"/>
      <w:lang w:eastAsia="ar-SA" w:bidi="ar-SA"/>
    </w:rPr>
  </w:style>
  <w:style w:type="paragraph" w:customStyle="1" w:styleId="Contedodoquadro">
    <w:name w:val="Conteúdo do quadro"/>
    <w:basedOn w:val="Normal"/>
    <w:qFormat/>
    <w:rsid w:val="00856B32"/>
    <w:pPr>
      <w:widowControl/>
      <w:suppressAutoHyphens/>
      <w:autoSpaceDE/>
      <w:autoSpaceDN/>
      <w:spacing w:line="276" w:lineRule="auto"/>
      <w:jc w:val="both"/>
    </w:pPr>
    <w:rPr>
      <w:rFonts w:eastAsia="SimSun"/>
      <w:lang w:eastAsia="en-US" w:bidi="ar-SA"/>
    </w:rPr>
  </w:style>
  <w:style w:type="character" w:customStyle="1" w:styleId="CabealhoChar11">
    <w:name w:val="Cabeçalho Char11"/>
    <w:basedOn w:val="Fontepargpadro"/>
    <w:uiPriority w:val="99"/>
    <w:semiHidden/>
    <w:rsid w:val="00856B32"/>
    <w:rPr>
      <w:rFonts w:cs="Times New Roman"/>
    </w:rPr>
  </w:style>
  <w:style w:type="character" w:customStyle="1" w:styleId="RodapChar11">
    <w:name w:val="Rodapé Char11"/>
    <w:basedOn w:val="Fontepargpadro"/>
    <w:uiPriority w:val="99"/>
    <w:semiHidden/>
    <w:rsid w:val="00856B32"/>
    <w:rPr>
      <w:rFonts w:cs="Times New Roman"/>
    </w:rPr>
  </w:style>
  <w:style w:type="character" w:customStyle="1" w:styleId="TextodebaloChar11">
    <w:name w:val="Texto de balão Char11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WW8Num1z0">
    <w:name w:val="WW8Num1z0"/>
    <w:rsid w:val="00856B32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1z1">
    <w:name w:val="WW8Num1z1"/>
    <w:rsid w:val="00856B32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1z2">
    <w:name w:val="WW8Num1z2"/>
    <w:rsid w:val="00856B32"/>
  </w:style>
  <w:style w:type="character" w:customStyle="1" w:styleId="WW8Num1z3">
    <w:name w:val="WW8Num1z3"/>
    <w:rsid w:val="00856B32"/>
  </w:style>
  <w:style w:type="character" w:customStyle="1" w:styleId="WW8Num1z4">
    <w:name w:val="WW8Num1z4"/>
    <w:rsid w:val="00856B32"/>
  </w:style>
  <w:style w:type="character" w:customStyle="1" w:styleId="WW8Num1z5">
    <w:name w:val="WW8Num1z5"/>
    <w:rsid w:val="00856B32"/>
  </w:style>
  <w:style w:type="character" w:customStyle="1" w:styleId="WW8Num1z6">
    <w:name w:val="WW8Num1z6"/>
    <w:rsid w:val="00856B32"/>
  </w:style>
  <w:style w:type="character" w:customStyle="1" w:styleId="WW8Num1z7">
    <w:name w:val="WW8Num1z7"/>
    <w:rsid w:val="00856B32"/>
  </w:style>
  <w:style w:type="character" w:customStyle="1" w:styleId="WW8Num1z8">
    <w:name w:val="WW8Num1z8"/>
    <w:rsid w:val="00856B32"/>
  </w:style>
  <w:style w:type="character" w:customStyle="1" w:styleId="WW8Num2z0">
    <w:name w:val="WW8Num2z0"/>
    <w:rsid w:val="00856B32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2z1">
    <w:name w:val="WW8Num2z1"/>
    <w:rsid w:val="00856B32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2z2">
    <w:name w:val="WW8Num2z2"/>
    <w:rsid w:val="00856B32"/>
  </w:style>
  <w:style w:type="character" w:customStyle="1" w:styleId="WW8Num2z3">
    <w:name w:val="WW8Num2z3"/>
    <w:rsid w:val="00856B32"/>
  </w:style>
  <w:style w:type="character" w:customStyle="1" w:styleId="WW8Num2z4">
    <w:name w:val="WW8Num2z4"/>
    <w:rsid w:val="00856B32"/>
  </w:style>
  <w:style w:type="character" w:customStyle="1" w:styleId="WW8Num2z5">
    <w:name w:val="WW8Num2z5"/>
    <w:rsid w:val="00856B32"/>
  </w:style>
  <w:style w:type="character" w:customStyle="1" w:styleId="WW8Num2z6">
    <w:name w:val="WW8Num2z6"/>
    <w:rsid w:val="00856B32"/>
  </w:style>
  <w:style w:type="character" w:customStyle="1" w:styleId="WW8Num2z7">
    <w:name w:val="WW8Num2z7"/>
    <w:rsid w:val="00856B32"/>
  </w:style>
  <w:style w:type="character" w:customStyle="1" w:styleId="WW8Num2z8">
    <w:name w:val="WW8Num2z8"/>
    <w:rsid w:val="00856B32"/>
  </w:style>
  <w:style w:type="character" w:customStyle="1" w:styleId="WW8Num3z0">
    <w:name w:val="WW8Num3z0"/>
    <w:rsid w:val="00856B32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3z1">
    <w:name w:val="WW8Num3z1"/>
    <w:rsid w:val="00856B32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3z2">
    <w:name w:val="WW8Num3z2"/>
    <w:rsid w:val="00856B32"/>
  </w:style>
  <w:style w:type="character" w:customStyle="1" w:styleId="WW8Num3z3">
    <w:name w:val="WW8Num3z3"/>
    <w:rsid w:val="00856B32"/>
  </w:style>
  <w:style w:type="character" w:customStyle="1" w:styleId="WW8Num3z4">
    <w:name w:val="WW8Num3z4"/>
    <w:rsid w:val="00856B32"/>
  </w:style>
  <w:style w:type="character" w:customStyle="1" w:styleId="WW8Num3z5">
    <w:name w:val="WW8Num3z5"/>
    <w:rsid w:val="00856B32"/>
  </w:style>
  <w:style w:type="character" w:customStyle="1" w:styleId="WW8Num3z6">
    <w:name w:val="WW8Num3z6"/>
    <w:rsid w:val="00856B32"/>
  </w:style>
  <w:style w:type="character" w:customStyle="1" w:styleId="WW8Num3z7">
    <w:name w:val="WW8Num3z7"/>
    <w:rsid w:val="00856B32"/>
  </w:style>
  <w:style w:type="character" w:customStyle="1" w:styleId="WW8Num3z8">
    <w:name w:val="WW8Num3z8"/>
    <w:rsid w:val="00856B32"/>
  </w:style>
  <w:style w:type="character" w:customStyle="1" w:styleId="WW8Num4z0">
    <w:name w:val="WW8Num4z0"/>
    <w:rsid w:val="00856B32"/>
    <w:rPr>
      <w:rFonts w:ascii="StarSymbol" w:hAnsi="StarSymbol"/>
      <w:b/>
      <w:color w:val="auto"/>
      <w:sz w:val="20"/>
      <w:lang w:val="pt-BR" w:eastAsia="x-none"/>
    </w:rPr>
  </w:style>
  <w:style w:type="character" w:customStyle="1" w:styleId="WW8Num4z2">
    <w:name w:val="WW8Num4z2"/>
    <w:rsid w:val="00856B32"/>
  </w:style>
  <w:style w:type="character" w:customStyle="1" w:styleId="WW8Num4z3">
    <w:name w:val="WW8Num4z3"/>
    <w:rsid w:val="00856B32"/>
  </w:style>
  <w:style w:type="character" w:customStyle="1" w:styleId="WW8Num4z4">
    <w:name w:val="WW8Num4z4"/>
    <w:rsid w:val="00856B32"/>
  </w:style>
  <w:style w:type="character" w:customStyle="1" w:styleId="WW8Num4z5">
    <w:name w:val="WW8Num4z5"/>
    <w:rsid w:val="00856B32"/>
  </w:style>
  <w:style w:type="character" w:customStyle="1" w:styleId="WW8Num4z6">
    <w:name w:val="WW8Num4z6"/>
    <w:rsid w:val="00856B32"/>
  </w:style>
  <w:style w:type="character" w:customStyle="1" w:styleId="WW8Num4z7">
    <w:name w:val="WW8Num4z7"/>
    <w:rsid w:val="00856B32"/>
  </w:style>
  <w:style w:type="character" w:customStyle="1" w:styleId="WW8Num4z8">
    <w:name w:val="WW8Num4z8"/>
    <w:rsid w:val="00856B32"/>
  </w:style>
  <w:style w:type="character" w:customStyle="1" w:styleId="WW8Num5z0">
    <w:name w:val="WW8Num5z0"/>
    <w:rsid w:val="00856B32"/>
    <w:rPr>
      <w:rFonts w:ascii="Wingdings" w:hAnsi="Wingdings"/>
      <w:sz w:val="18"/>
    </w:rPr>
  </w:style>
  <w:style w:type="character" w:customStyle="1" w:styleId="WW8Num5z1">
    <w:name w:val="WW8Num5z1"/>
    <w:rsid w:val="00856B32"/>
    <w:rPr>
      <w:rFonts w:ascii="Wingdings 2" w:hAnsi="Wingdings 2"/>
      <w:b/>
      <w:color w:val="auto"/>
      <w:sz w:val="18"/>
      <w:lang w:val="pt-BR" w:eastAsia="x-none"/>
    </w:rPr>
  </w:style>
  <w:style w:type="character" w:customStyle="1" w:styleId="WW8Num5z2">
    <w:name w:val="WW8Num5z2"/>
    <w:rsid w:val="00856B32"/>
    <w:rPr>
      <w:rFonts w:ascii="StarSymbol" w:hAnsi="StarSymbol"/>
      <w:sz w:val="18"/>
    </w:rPr>
  </w:style>
  <w:style w:type="character" w:customStyle="1" w:styleId="WW8Num5z3">
    <w:name w:val="WW8Num5z3"/>
    <w:rsid w:val="00856B32"/>
    <w:rPr>
      <w:rFonts w:ascii="Wingdings 2" w:hAnsi="Wingdings 2"/>
    </w:rPr>
  </w:style>
  <w:style w:type="character" w:customStyle="1" w:styleId="WW8Num5z4">
    <w:name w:val="WW8Num5z4"/>
    <w:rsid w:val="00856B32"/>
  </w:style>
  <w:style w:type="character" w:customStyle="1" w:styleId="WW8Num5z5">
    <w:name w:val="WW8Num5z5"/>
    <w:rsid w:val="00856B32"/>
  </w:style>
  <w:style w:type="character" w:customStyle="1" w:styleId="WW8Num5z6">
    <w:name w:val="WW8Num5z6"/>
    <w:rsid w:val="00856B32"/>
  </w:style>
  <w:style w:type="character" w:customStyle="1" w:styleId="WW8Num5z7">
    <w:name w:val="WW8Num5z7"/>
    <w:rsid w:val="00856B32"/>
  </w:style>
  <w:style w:type="character" w:customStyle="1" w:styleId="WW8Num5z8">
    <w:name w:val="WW8Num5z8"/>
    <w:rsid w:val="00856B32"/>
  </w:style>
  <w:style w:type="character" w:customStyle="1" w:styleId="WW8Num4z1">
    <w:name w:val="WW8Num4z1"/>
    <w:rsid w:val="00856B32"/>
    <w:rPr>
      <w:rFonts w:ascii="Wingdings 2" w:hAnsi="Wingdings 2"/>
      <w:b/>
      <w:color w:val="auto"/>
      <w:sz w:val="18"/>
      <w:lang w:val="pt-BR" w:eastAsia="x-none"/>
    </w:rPr>
  </w:style>
  <w:style w:type="character" w:customStyle="1" w:styleId="Fontepargpadro6">
    <w:name w:val="Fonte parág. padrão6"/>
    <w:rsid w:val="00856B32"/>
  </w:style>
  <w:style w:type="character" w:customStyle="1" w:styleId="Fontepargpadro5">
    <w:name w:val="Fonte parág. padrão5"/>
    <w:rsid w:val="00856B32"/>
  </w:style>
  <w:style w:type="character" w:customStyle="1" w:styleId="Fontepargpadro4">
    <w:name w:val="Fonte parág. padrão4"/>
    <w:rsid w:val="00856B32"/>
  </w:style>
  <w:style w:type="character" w:customStyle="1" w:styleId="Fontepargpadro3">
    <w:name w:val="Fonte parág. padrão3"/>
    <w:rsid w:val="00856B32"/>
  </w:style>
  <w:style w:type="character" w:customStyle="1" w:styleId="WW8Num6z0">
    <w:name w:val="WW8Num6z0"/>
    <w:rsid w:val="00856B32"/>
    <w:rPr>
      <w:rFonts w:ascii="Wingdings" w:hAnsi="Wingdings"/>
      <w:sz w:val="18"/>
    </w:rPr>
  </w:style>
  <w:style w:type="character" w:customStyle="1" w:styleId="WW8Num6z1">
    <w:name w:val="WW8Num6z1"/>
    <w:rsid w:val="00856B32"/>
    <w:rPr>
      <w:rFonts w:ascii="Symbol" w:hAnsi="Symbol"/>
      <w:b/>
      <w:color w:val="auto"/>
      <w:sz w:val="18"/>
      <w:lang w:val="pt-BR" w:eastAsia="x-none"/>
    </w:rPr>
  </w:style>
  <w:style w:type="character" w:customStyle="1" w:styleId="WW8Num7z0">
    <w:name w:val="WW8Num7z0"/>
    <w:rsid w:val="00856B32"/>
    <w:rPr>
      <w:rFonts w:ascii="Symbol" w:hAnsi="Symbol"/>
      <w:sz w:val="18"/>
    </w:rPr>
  </w:style>
  <w:style w:type="character" w:customStyle="1" w:styleId="WW8Num7z1">
    <w:name w:val="WW8Num7z1"/>
    <w:rsid w:val="00856B32"/>
    <w:rPr>
      <w:rFonts w:ascii="OpenSymbol" w:hAnsi="OpenSymbol"/>
      <w:sz w:val="18"/>
    </w:rPr>
  </w:style>
  <w:style w:type="character" w:customStyle="1" w:styleId="Absatz-Standardschriftart">
    <w:name w:val="Absatz-Standardschriftart"/>
    <w:rsid w:val="00856B32"/>
  </w:style>
  <w:style w:type="character" w:customStyle="1" w:styleId="WW-Absatz-Standardschriftart">
    <w:name w:val="WW-Absatz-Standardschriftart"/>
    <w:rsid w:val="00856B32"/>
  </w:style>
  <w:style w:type="character" w:customStyle="1" w:styleId="WW-Absatz-Standardschriftart1">
    <w:name w:val="WW-Absatz-Standardschriftart1"/>
    <w:rsid w:val="00856B32"/>
  </w:style>
  <w:style w:type="character" w:customStyle="1" w:styleId="WW-Absatz-Standardschriftart11">
    <w:name w:val="WW-Absatz-Standardschriftart11"/>
    <w:rsid w:val="00856B32"/>
  </w:style>
  <w:style w:type="character" w:customStyle="1" w:styleId="WW-Absatz-Standardschriftart111">
    <w:name w:val="WW-Absatz-Standardschriftart111"/>
    <w:rsid w:val="00856B32"/>
  </w:style>
  <w:style w:type="character" w:customStyle="1" w:styleId="WW-Absatz-Standardschriftart1111">
    <w:name w:val="WW-Absatz-Standardschriftart1111"/>
    <w:rsid w:val="00856B32"/>
  </w:style>
  <w:style w:type="character" w:customStyle="1" w:styleId="WW-Absatz-Standardschriftart11111">
    <w:name w:val="WW-Absatz-Standardschriftart11111"/>
    <w:rsid w:val="00856B32"/>
  </w:style>
  <w:style w:type="character" w:customStyle="1" w:styleId="WW-Absatz-Standardschriftart111111">
    <w:name w:val="WW-Absatz-Standardschriftart111111"/>
    <w:rsid w:val="00856B32"/>
  </w:style>
  <w:style w:type="character" w:customStyle="1" w:styleId="WW-Absatz-Standardschriftart1111111">
    <w:name w:val="WW-Absatz-Standardschriftart1111111"/>
    <w:rsid w:val="00856B32"/>
  </w:style>
  <w:style w:type="character" w:customStyle="1" w:styleId="WW-Absatz-Standardschriftart11111111">
    <w:name w:val="WW-Absatz-Standardschriftart11111111"/>
    <w:rsid w:val="00856B32"/>
  </w:style>
  <w:style w:type="character" w:customStyle="1" w:styleId="WW-Absatz-Standardschriftart111111111">
    <w:name w:val="WW-Absatz-Standardschriftart111111111"/>
    <w:rsid w:val="00856B32"/>
  </w:style>
  <w:style w:type="character" w:customStyle="1" w:styleId="WW-Absatz-Standardschriftart1111111111">
    <w:name w:val="WW-Absatz-Standardschriftart1111111111"/>
    <w:rsid w:val="00856B32"/>
  </w:style>
  <w:style w:type="character" w:customStyle="1" w:styleId="WW-Absatz-Standardschriftart11111111111">
    <w:name w:val="WW-Absatz-Standardschriftart11111111111"/>
    <w:rsid w:val="00856B32"/>
  </w:style>
  <w:style w:type="character" w:customStyle="1" w:styleId="WW-Absatz-Standardschriftart111111111111">
    <w:name w:val="WW-Absatz-Standardschriftart111111111111"/>
    <w:rsid w:val="00856B32"/>
  </w:style>
  <w:style w:type="character" w:customStyle="1" w:styleId="WW-Absatz-Standardschriftart1111111111111">
    <w:name w:val="WW-Absatz-Standardschriftart1111111111111"/>
    <w:rsid w:val="00856B32"/>
  </w:style>
  <w:style w:type="character" w:customStyle="1" w:styleId="WW-Absatz-Standardschriftart11111111111111">
    <w:name w:val="WW-Absatz-Standardschriftart11111111111111"/>
    <w:rsid w:val="00856B32"/>
  </w:style>
  <w:style w:type="character" w:customStyle="1" w:styleId="WW-Absatz-Standardschriftart111111111111111">
    <w:name w:val="WW-Absatz-Standardschriftart111111111111111"/>
    <w:rsid w:val="00856B32"/>
  </w:style>
  <w:style w:type="character" w:customStyle="1" w:styleId="WW-Absatz-Standardschriftart1111111111111111">
    <w:name w:val="WW-Absatz-Standardschriftart1111111111111111"/>
    <w:rsid w:val="00856B32"/>
  </w:style>
  <w:style w:type="character" w:customStyle="1" w:styleId="WW-Absatz-Standardschriftart11111111111111111">
    <w:name w:val="WW-Absatz-Standardschriftart11111111111111111"/>
    <w:rsid w:val="00856B32"/>
  </w:style>
  <w:style w:type="character" w:customStyle="1" w:styleId="WW-Absatz-Standardschriftart111111111111111111">
    <w:name w:val="WW-Absatz-Standardschriftart111111111111111111"/>
    <w:rsid w:val="00856B32"/>
  </w:style>
  <w:style w:type="character" w:customStyle="1" w:styleId="WW-Absatz-Standardschriftart1111111111111111111">
    <w:name w:val="WW-Absatz-Standardschriftart1111111111111111111"/>
    <w:rsid w:val="00856B32"/>
  </w:style>
  <w:style w:type="character" w:customStyle="1" w:styleId="WW-Absatz-Standardschriftart11111111111111111111">
    <w:name w:val="WW-Absatz-Standardschriftart11111111111111111111"/>
    <w:rsid w:val="00856B32"/>
  </w:style>
  <w:style w:type="character" w:customStyle="1" w:styleId="WW-Absatz-Standardschriftart111111111111111111111">
    <w:name w:val="WW-Absatz-Standardschriftart111111111111111111111"/>
    <w:rsid w:val="00856B32"/>
  </w:style>
  <w:style w:type="character" w:customStyle="1" w:styleId="WW-Absatz-Standardschriftart1111111111111111111111">
    <w:name w:val="WW-Absatz-Standardschriftart1111111111111111111111"/>
    <w:rsid w:val="00856B32"/>
  </w:style>
  <w:style w:type="character" w:customStyle="1" w:styleId="WW-Absatz-Standardschriftart11111111111111111111111">
    <w:name w:val="WW-Absatz-Standardschriftart11111111111111111111111"/>
    <w:rsid w:val="00856B32"/>
  </w:style>
  <w:style w:type="character" w:customStyle="1" w:styleId="WW-Absatz-Standardschriftart111111111111111111111111">
    <w:name w:val="WW-Absatz-Standardschriftart111111111111111111111111"/>
    <w:rsid w:val="00856B32"/>
  </w:style>
  <w:style w:type="character" w:customStyle="1" w:styleId="WW-Absatz-Standardschriftart1111111111111111111111111">
    <w:name w:val="WW-Absatz-Standardschriftart1111111111111111111111111"/>
    <w:rsid w:val="00856B32"/>
  </w:style>
  <w:style w:type="character" w:customStyle="1" w:styleId="WW-Absatz-Standardschriftart11111111111111111111111111">
    <w:name w:val="WW-Absatz-Standardschriftart11111111111111111111111111"/>
    <w:rsid w:val="00856B32"/>
  </w:style>
  <w:style w:type="character" w:customStyle="1" w:styleId="WW-Absatz-Standardschriftart111111111111111111111111111">
    <w:name w:val="WW-Absatz-Standardschriftart111111111111111111111111111"/>
    <w:rsid w:val="00856B32"/>
  </w:style>
  <w:style w:type="character" w:customStyle="1" w:styleId="WW-Absatz-Standardschriftart1111111111111111111111111111">
    <w:name w:val="WW-Absatz-Standardschriftart1111111111111111111111111111"/>
    <w:rsid w:val="00856B32"/>
  </w:style>
  <w:style w:type="character" w:customStyle="1" w:styleId="WW-Absatz-Standardschriftart11111111111111111111111111111">
    <w:name w:val="WW-Absatz-Standardschriftart11111111111111111111111111111"/>
    <w:rsid w:val="00856B32"/>
  </w:style>
  <w:style w:type="character" w:customStyle="1" w:styleId="WW-Absatz-Standardschriftart111111111111111111111111111111">
    <w:name w:val="WW-Absatz-Standardschriftart111111111111111111111111111111"/>
    <w:rsid w:val="00856B32"/>
  </w:style>
  <w:style w:type="character" w:customStyle="1" w:styleId="WW-Absatz-Standardschriftart1111111111111111111111111111111">
    <w:name w:val="WW-Absatz-Standardschriftart1111111111111111111111111111111"/>
    <w:rsid w:val="00856B32"/>
  </w:style>
  <w:style w:type="character" w:customStyle="1" w:styleId="WW-Absatz-Standardschriftart11111111111111111111111111111111">
    <w:name w:val="WW-Absatz-Standardschriftart11111111111111111111111111111111"/>
    <w:rsid w:val="00856B32"/>
  </w:style>
  <w:style w:type="character" w:customStyle="1" w:styleId="WW-Absatz-Standardschriftart111111111111111111111111111111111">
    <w:name w:val="WW-Absatz-Standardschriftart111111111111111111111111111111111"/>
    <w:rsid w:val="00856B32"/>
  </w:style>
  <w:style w:type="character" w:customStyle="1" w:styleId="WW-Absatz-Standardschriftart1111111111111111111111111111111111">
    <w:name w:val="WW-Absatz-Standardschriftart1111111111111111111111111111111111"/>
    <w:rsid w:val="00856B32"/>
  </w:style>
  <w:style w:type="character" w:customStyle="1" w:styleId="WW-Absatz-Standardschriftart11111111111111111111111111111111111">
    <w:name w:val="WW-Absatz-Standardschriftart11111111111111111111111111111111111"/>
    <w:rsid w:val="00856B32"/>
  </w:style>
  <w:style w:type="character" w:customStyle="1" w:styleId="WW-Absatz-Standardschriftart111111111111111111111111111111111111">
    <w:name w:val="WW-Absatz-Standardschriftart111111111111111111111111111111111111"/>
    <w:rsid w:val="00856B32"/>
  </w:style>
  <w:style w:type="character" w:customStyle="1" w:styleId="WW-Absatz-Standardschriftart1111111111111111111111111111111111111">
    <w:name w:val="WW-Absatz-Standardschriftart1111111111111111111111111111111111111"/>
    <w:rsid w:val="00856B32"/>
  </w:style>
  <w:style w:type="character" w:customStyle="1" w:styleId="WW-Absatz-Standardschriftart11111111111111111111111111111111111111">
    <w:name w:val="WW-Absatz-Standardschriftart11111111111111111111111111111111111111"/>
    <w:rsid w:val="00856B32"/>
  </w:style>
  <w:style w:type="character" w:customStyle="1" w:styleId="WW-Absatz-Standardschriftart111111111111111111111111111111111111111">
    <w:name w:val="WW-Absatz-Standardschriftart111111111111111111111111111111111111111"/>
    <w:rsid w:val="00856B32"/>
  </w:style>
  <w:style w:type="character" w:customStyle="1" w:styleId="WW-Absatz-Standardschriftart1111111111111111111111111111111111111111">
    <w:name w:val="WW-Absatz-Standardschriftart1111111111111111111111111111111111111111"/>
    <w:rsid w:val="00856B32"/>
  </w:style>
  <w:style w:type="character" w:customStyle="1" w:styleId="WW-Absatz-Standardschriftart11111111111111111111111111111111111111111">
    <w:name w:val="WW-Absatz-Standardschriftart11111111111111111111111111111111111111111"/>
    <w:rsid w:val="00856B32"/>
  </w:style>
  <w:style w:type="character" w:customStyle="1" w:styleId="WW-Absatz-Standardschriftart111111111111111111111111111111111111111111">
    <w:name w:val="WW-Absatz-Standardschriftart111111111111111111111111111111111111111111"/>
    <w:rsid w:val="00856B32"/>
  </w:style>
  <w:style w:type="character" w:customStyle="1" w:styleId="WW-Absatz-Standardschriftart1111111111111111111111111111111111111111111">
    <w:name w:val="WW-Absatz-Standardschriftart1111111111111111111111111111111111111111111"/>
    <w:rsid w:val="00856B32"/>
  </w:style>
  <w:style w:type="character" w:customStyle="1" w:styleId="WW-Absatz-Standardschriftart11111111111111111111111111111111111111111111">
    <w:name w:val="WW-Absatz-Standardschriftart11111111111111111111111111111111111111111111"/>
    <w:rsid w:val="00856B32"/>
  </w:style>
  <w:style w:type="character" w:customStyle="1" w:styleId="WW-Absatz-Standardschriftart111111111111111111111111111111111111111111111">
    <w:name w:val="WW-Absatz-Standardschriftart111111111111111111111111111111111111111111111"/>
    <w:rsid w:val="00856B32"/>
  </w:style>
  <w:style w:type="character" w:customStyle="1" w:styleId="WW-Absatz-Standardschriftart1111111111111111111111111111111111111111111111">
    <w:name w:val="WW-Absatz-Standardschriftart1111111111111111111111111111111111111111111111"/>
    <w:rsid w:val="00856B32"/>
  </w:style>
  <w:style w:type="character" w:customStyle="1" w:styleId="WW-Absatz-Standardschriftart11111111111111111111111111111111111111111111111">
    <w:name w:val="WW-Absatz-Standardschriftart11111111111111111111111111111111111111111111111"/>
    <w:rsid w:val="00856B32"/>
  </w:style>
  <w:style w:type="character" w:customStyle="1" w:styleId="WW-Absatz-Standardschriftart111111111111111111111111111111111111111111111111">
    <w:name w:val="WW-Absatz-Standardschriftart111111111111111111111111111111111111111111111111"/>
    <w:rsid w:val="00856B32"/>
  </w:style>
  <w:style w:type="character" w:customStyle="1" w:styleId="WW-Absatz-Standardschriftart1111111111111111111111111111111111111111111111111">
    <w:name w:val="WW-Absatz-Standardschriftart1111111111111111111111111111111111111111111111111"/>
    <w:rsid w:val="00856B3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56B3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56B3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56B3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56B3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56B32"/>
  </w:style>
  <w:style w:type="character" w:customStyle="1" w:styleId="WW8Num8z0">
    <w:name w:val="WW8Num8z0"/>
    <w:rsid w:val="00856B3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56B3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56B3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56B3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56B3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56B3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56B3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56B3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56B3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56B3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56B3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56B3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56B3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56B3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56B3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56B3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56B3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56B3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8Num6z2">
    <w:name w:val="WW8Num6z2"/>
    <w:rsid w:val="00856B32"/>
    <w:rPr>
      <w:rFonts w:ascii="StarSymbol" w:hAnsi="StarSymbol"/>
      <w:sz w:val="18"/>
    </w:rPr>
  </w:style>
  <w:style w:type="character" w:customStyle="1" w:styleId="WW8Num7z2">
    <w:name w:val="WW8Num7z2"/>
    <w:rsid w:val="00856B32"/>
    <w:rPr>
      <w:rFonts w:ascii="StarSymbol" w:hAnsi="StarSymbol"/>
      <w:sz w:val="18"/>
    </w:rPr>
  </w:style>
  <w:style w:type="character" w:customStyle="1" w:styleId="WW8Num8z1">
    <w:name w:val="WW8Num8z1"/>
    <w:rsid w:val="00856B32"/>
    <w:rPr>
      <w:rFonts w:ascii="Wingdings 2" w:hAnsi="Wingdings 2"/>
      <w:sz w:val="18"/>
    </w:rPr>
  </w:style>
  <w:style w:type="character" w:customStyle="1" w:styleId="WW8Num8z2">
    <w:name w:val="WW8Num8z2"/>
    <w:rsid w:val="00856B32"/>
    <w:rPr>
      <w:rFonts w:ascii="StarSymbol" w:hAnsi="StarSymbol"/>
      <w:sz w:val="18"/>
    </w:rPr>
  </w:style>
  <w:style w:type="character" w:customStyle="1" w:styleId="WW8Num9z0">
    <w:name w:val="WW8Num9z0"/>
    <w:rsid w:val="00856B32"/>
    <w:rPr>
      <w:rFonts w:ascii="StarSymbol" w:hAnsi="StarSymbol"/>
      <w:sz w:val="18"/>
    </w:rPr>
  </w:style>
  <w:style w:type="character" w:customStyle="1" w:styleId="WW8Num9z1">
    <w:name w:val="WW8Num9z1"/>
    <w:rsid w:val="00856B32"/>
    <w:rPr>
      <w:rFonts w:ascii="Wingdings 2" w:hAnsi="Wingdings 2"/>
      <w:sz w:val="18"/>
    </w:rPr>
  </w:style>
  <w:style w:type="character" w:customStyle="1" w:styleId="WW8Num9z2">
    <w:name w:val="WW8Num9z2"/>
    <w:rsid w:val="00856B32"/>
    <w:rPr>
      <w:rFonts w:ascii="StarSymbol" w:hAnsi="StarSymbol"/>
      <w:sz w:val="18"/>
    </w:rPr>
  </w:style>
  <w:style w:type="character" w:customStyle="1" w:styleId="WW8Num10z0">
    <w:name w:val="WW8Num10z0"/>
    <w:rsid w:val="00856B32"/>
    <w:rPr>
      <w:rFonts w:ascii="Wingdings" w:hAnsi="Wingdings"/>
      <w:sz w:val="18"/>
    </w:rPr>
  </w:style>
  <w:style w:type="character" w:customStyle="1" w:styleId="WW8Num10z1">
    <w:name w:val="WW8Num10z1"/>
    <w:rsid w:val="00856B32"/>
    <w:rPr>
      <w:rFonts w:ascii="Wingdings 2" w:hAnsi="Wingdings 2"/>
      <w:sz w:val="18"/>
    </w:rPr>
  </w:style>
  <w:style w:type="character" w:customStyle="1" w:styleId="WW8Num10z2">
    <w:name w:val="WW8Num10z2"/>
    <w:rsid w:val="00856B32"/>
    <w:rPr>
      <w:rFonts w:ascii="StarSymbol" w:hAnsi="StarSymbol"/>
      <w:sz w:val="18"/>
    </w:rPr>
  </w:style>
  <w:style w:type="character" w:customStyle="1" w:styleId="WW8Num11z0">
    <w:name w:val="WW8Num11z0"/>
    <w:rsid w:val="00856B32"/>
    <w:rPr>
      <w:rFonts w:ascii="Wingdings" w:hAnsi="Wingdings"/>
      <w:sz w:val="18"/>
    </w:rPr>
  </w:style>
  <w:style w:type="character" w:customStyle="1" w:styleId="WW8Num11z1">
    <w:name w:val="WW8Num11z1"/>
    <w:rsid w:val="00856B32"/>
    <w:rPr>
      <w:rFonts w:ascii="Wingdings 2" w:hAnsi="Wingdings 2"/>
      <w:sz w:val="18"/>
    </w:rPr>
  </w:style>
  <w:style w:type="character" w:customStyle="1" w:styleId="WW8Num11z2">
    <w:name w:val="WW8Num11z2"/>
    <w:rsid w:val="00856B32"/>
    <w:rPr>
      <w:rFonts w:ascii="StarSymbol" w:hAnsi="StarSymbol"/>
      <w:sz w:val="18"/>
    </w:rPr>
  </w:style>
  <w:style w:type="character" w:customStyle="1" w:styleId="WW8Num12z0">
    <w:name w:val="WW8Num12z0"/>
    <w:rsid w:val="00856B32"/>
    <w:rPr>
      <w:rFonts w:ascii="Wingdings" w:hAnsi="Wingdings"/>
      <w:sz w:val="18"/>
    </w:rPr>
  </w:style>
  <w:style w:type="character" w:customStyle="1" w:styleId="WW8Num12z1">
    <w:name w:val="WW8Num12z1"/>
    <w:rsid w:val="00856B32"/>
    <w:rPr>
      <w:rFonts w:ascii="Wingdings 2" w:hAnsi="Wingdings 2"/>
      <w:sz w:val="18"/>
    </w:rPr>
  </w:style>
  <w:style w:type="character" w:customStyle="1" w:styleId="WW8Num12z2">
    <w:name w:val="WW8Num12z2"/>
    <w:rsid w:val="00856B32"/>
    <w:rPr>
      <w:rFonts w:ascii="StarSymbol" w:hAnsi="StarSymbol"/>
      <w:sz w:val="18"/>
    </w:rPr>
  </w:style>
  <w:style w:type="character" w:customStyle="1" w:styleId="WW8Num13z0">
    <w:name w:val="WW8Num13z0"/>
    <w:rsid w:val="00856B32"/>
    <w:rPr>
      <w:rFonts w:ascii="Wingdings" w:hAnsi="Wingdings"/>
      <w:sz w:val="18"/>
    </w:rPr>
  </w:style>
  <w:style w:type="character" w:customStyle="1" w:styleId="WW8Num13z1">
    <w:name w:val="WW8Num13z1"/>
    <w:rsid w:val="00856B32"/>
    <w:rPr>
      <w:rFonts w:ascii="Wingdings 2" w:hAnsi="Wingdings 2"/>
      <w:sz w:val="18"/>
    </w:rPr>
  </w:style>
  <w:style w:type="character" w:customStyle="1" w:styleId="WW8Num13z2">
    <w:name w:val="WW8Num13z2"/>
    <w:rsid w:val="00856B32"/>
    <w:rPr>
      <w:rFonts w:ascii="StarSymbol" w:hAnsi="StarSymbol"/>
      <w:sz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Smbolosdemarca">
    <w:name w:val="Símbolos de marca"/>
    <w:rsid w:val="00856B32"/>
    <w:rPr>
      <w:rFonts w:ascii="StarSymbol" w:hAnsi="StarSymbol"/>
      <w:sz w:val="18"/>
    </w:rPr>
  </w:style>
  <w:style w:type="character" w:customStyle="1" w:styleId="WW-Smbolosdemarca">
    <w:name w:val="WW-Símbolos de marca"/>
    <w:rsid w:val="00856B32"/>
    <w:rPr>
      <w:rFonts w:ascii="StarSymbol" w:hAnsi="StarSymbol"/>
      <w:sz w:val="18"/>
    </w:rPr>
  </w:style>
  <w:style w:type="character" w:customStyle="1" w:styleId="WW-Smbolosdemarca1">
    <w:name w:val="WW-Símbolos de marca1"/>
    <w:rsid w:val="00856B32"/>
    <w:rPr>
      <w:rFonts w:ascii="StarSymbol" w:hAnsi="StarSymbol"/>
      <w:sz w:val="18"/>
    </w:rPr>
  </w:style>
  <w:style w:type="character" w:customStyle="1" w:styleId="WW-Smbolosdemarca11">
    <w:name w:val="WW-Símbolos de marca11"/>
    <w:rsid w:val="00856B32"/>
    <w:rPr>
      <w:rFonts w:ascii="StarSymbol" w:hAnsi="StarSymbol"/>
      <w:sz w:val="18"/>
    </w:rPr>
  </w:style>
  <w:style w:type="character" w:customStyle="1" w:styleId="WW-Smbolosdemarca111">
    <w:name w:val="WW-Símbolos de marca111"/>
    <w:rsid w:val="00856B32"/>
    <w:rPr>
      <w:rFonts w:ascii="StarSymbol" w:hAnsi="StarSymbol"/>
      <w:sz w:val="18"/>
    </w:rPr>
  </w:style>
  <w:style w:type="character" w:customStyle="1" w:styleId="WW-Smbolosdemarca1111">
    <w:name w:val="WW-Símbolos de marca1111"/>
    <w:rsid w:val="00856B32"/>
    <w:rPr>
      <w:rFonts w:ascii="StarSymbol" w:hAnsi="StarSymbol"/>
      <w:sz w:val="18"/>
    </w:rPr>
  </w:style>
  <w:style w:type="character" w:customStyle="1" w:styleId="WW-Smbolosdemarca11111">
    <w:name w:val="WW-Símbolos de marca11111"/>
    <w:rsid w:val="00856B32"/>
    <w:rPr>
      <w:rFonts w:ascii="StarSymbol" w:hAnsi="StarSymbol"/>
      <w:sz w:val="18"/>
    </w:rPr>
  </w:style>
  <w:style w:type="character" w:customStyle="1" w:styleId="WW-Smbolosdemarca111111">
    <w:name w:val="WW-Símbolos de marca111111"/>
    <w:rsid w:val="00856B32"/>
    <w:rPr>
      <w:rFonts w:ascii="StarSymbol" w:hAnsi="StarSymbol"/>
      <w:sz w:val="18"/>
    </w:rPr>
  </w:style>
  <w:style w:type="character" w:customStyle="1" w:styleId="WW-Smbolosdemarca1111111">
    <w:name w:val="WW-Símbolos de marca1111111"/>
    <w:rsid w:val="00856B32"/>
    <w:rPr>
      <w:rFonts w:ascii="StarSymbol" w:hAnsi="StarSymbol"/>
      <w:sz w:val="18"/>
    </w:rPr>
  </w:style>
  <w:style w:type="character" w:customStyle="1" w:styleId="WW-Smbolosdemarca11111111">
    <w:name w:val="WW-Símbolos de marca11111111"/>
    <w:rsid w:val="00856B32"/>
    <w:rPr>
      <w:rFonts w:ascii="StarSymbol" w:hAnsi="StarSymbol"/>
      <w:sz w:val="18"/>
    </w:rPr>
  </w:style>
  <w:style w:type="character" w:customStyle="1" w:styleId="WW-Smbolosdemarca111111111">
    <w:name w:val="WW-Símbolos de marca111111111"/>
    <w:rsid w:val="00856B32"/>
    <w:rPr>
      <w:rFonts w:ascii="StarSymbol" w:hAnsi="StarSymbol"/>
      <w:sz w:val="18"/>
    </w:rPr>
  </w:style>
  <w:style w:type="character" w:customStyle="1" w:styleId="WW-Smbolosdemarca1111111111">
    <w:name w:val="WW-Símbolos de marca1111111111"/>
    <w:rsid w:val="00856B32"/>
    <w:rPr>
      <w:rFonts w:ascii="StarSymbol" w:hAnsi="StarSymbol"/>
      <w:sz w:val="18"/>
    </w:rPr>
  </w:style>
  <w:style w:type="character" w:customStyle="1" w:styleId="WW-Smbolosdemarca11111111111">
    <w:name w:val="WW-Símbolos de marca11111111111"/>
    <w:rsid w:val="00856B32"/>
    <w:rPr>
      <w:rFonts w:ascii="StarSymbol" w:hAnsi="StarSymbol"/>
      <w:sz w:val="18"/>
    </w:rPr>
  </w:style>
  <w:style w:type="character" w:customStyle="1" w:styleId="WW-Smbolosdemarca111111111111">
    <w:name w:val="WW-Símbolos de marca111111111111"/>
    <w:rsid w:val="00856B32"/>
    <w:rPr>
      <w:rFonts w:ascii="StarSymbol" w:hAnsi="StarSymbol"/>
      <w:sz w:val="18"/>
    </w:rPr>
  </w:style>
  <w:style w:type="character" w:customStyle="1" w:styleId="WW-Smbolosdemarca1111111111111">
    <w:name w:val="WW-Símbolos de marca1111111111111"/>
    <w:rsid w:val="00856B32"/>
    <w:rPr>
      <w:rFonts w:ascii="StarSymbol" w:hAnsi="StarSymbol"/>
      <w:sz w:val="18"/>
    </w:rPr>
  </w:style>
  <w:style w:type="character" w:customStyle="1" w:styleId="WW-Smbolosdemarca11111111111111">
    <w:name w:val="WW-Símbolos de marca11111111111111"/>
    <w:rsid w:val="00856B32"/>
    <w:rPr>
      <w:rFonts w:ascii="StarSymbol" w:hAnsi="StarSymbol"/>
      <w:sz w:val="18"/>
    </w:rPr>
  </w:style>
  <w:style w:type="character" w:customStyle="1" w:styleId="WW-Smbolosdemarca111111111111111">
    <w:name w:val="WW-Símbolos de marca111111111111111"/>
    <w:rsid w:val="00856B32"/>
    <w:rPr>
      <w:rFonts w:ascii="StarSymbol" w:hAnsi="StarSymbol"/>
      <w:sz w:val="18"/>
    </w:rPr>
  </w:style>
  <w:style w:type="character" w:customStyle="1" w:styleId="WW-Smbolosdemarca1111111111111111">
    <w:name w:val="WW-Símbolos de marca1111111111111111"/>
    <w:rsid w:val="00856B32"/>
    <w:rPr>
      <w:rFonts w:ascii="StarSymbol" w:hAnsi="StarSymbol"/>
      <w:sz w:val="18"/>
    </w:rPr>
  </w:style>
  <w:style w:type="character" w:customStyle="1" w:styleId="WW-Smbolosdemarca11111111111111111">
    <w:name w:val="WW-Símbolos de marca11111111111111111"/>
    <w:rsid w:val="00856B32"/>
    <w:rPr>
      <w:rFonts w:ascii="StarSymbol" w:hAnsi="StarSymbol"/>
      <w:sz w:val="18"/>
    </w:rPr>
  </w:style>
  <w:style w:type="character" w:customStyle="1" w:styleId="WW-Smbolosdemarca111111111111111111">
    <w:name w:val="WW-Símbolos de marca111111111111111111"/>
    <w:rsid w:val="00856B32"/>
    <w:rPr>
      <w:rFonts w:ascii="StarSymbol" w:hAnsi="StarSymbol"/>
      <w:sz w:val="18"/>
    </w:rPr>
  </w:style>
  <w:style w:type="character" w:customStyle="1" w:styleId="WW-Smbolosdemarca1111111111111111111">
    <w:name w:val="WW-Símbolos de marca1111111111111111111"/>
    <w:rsid w:val="00856B32"/>
    <w:rPr>
      <w:rFonts w:ascii="StarSymbol" w:hAnsi="StarSymbol"/>
      <w:sz w:val="18"/>
    </w:rPr>
  </w:style>
  <w:style w:type="character" w:customStyle="1" w:styleId="WW-Smbolosdemarca11111111111111111111">
    <w:name w:val="WW-Símbolos de marca11111111111111111111"/>
    <w:rsid w:val="00856B32"/>
    <w:rPr>
      <w:rFonts w:ascii="StarSymbol" w:hAnsi="StarSymbol"/>
      <w:sz w:val="18"/>
    </w:rPr>
  </w:style>
  <w:style w:type="character" w:customStyle="1" w:styleId="WW-Smbolosdemarca111111111111111111111">
    <w:name w:val="WW-Símbolos de marca111111111111111111111"/>
    <w:rsid w:val="00856B32"/>
    <w:rPr>
      <w:rFonts w:ascii="StarSymbol" w:hAnsi="StarSymbol"/>
      <w:sz w:val="18"/>
    </w:rPr>
  </w:style>
  <w:style w:type="character" w:customStyle="1" w:styleId="WW-Smbolosdemarca1111111111111111111111">
    <w:name w:val="WW-Símbolos de marca1111111111111111111111"/>
    <w:rsid w:val="00856B32"/>
    <w:rPr>
      <w:rFonts w:ascii="StarSymbol" w:hAnsi="StarSymbol"/>
      <w:sz w:val="18"/>
    </w:rPr>
  </w:style>
  <w:style w:type="character" w:customStyle="1" w:styleId="WW-Smbolosdemarca11111111111111111111111">
    <w:name w:val="WW-Símbolos de marca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">
    <w:name w:val="WW-Símbolos de marca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">
    <w:name w:val="WW-Símbolos de marca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">
    <w:name w:val="WW-Símbolos de marca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">
    <w:name w:val="WW-Símbolos de marca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">
    <w:name w:val="WW-Símbolos de marca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">
    <w:name w:val="WW-Símbolos de marca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">
    <w:name w:val="WW-Símbolos de marca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">
    <w:name w:val="WW-Símbolos de marca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">
    <w:name w:val="WW-Símbolos de marca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">
    <w:name w:val="WW-Símbolos de marca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">
    <w:name w:val="WW-Símbolos de marca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">
    <w:name w:val="WW-Símbolos de marca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">
    <w:name w:val="WW-Símbolos de marca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">
    <w:name w:val="WW-Símbolos de marca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">
    <w:name w:val="WW-Símbolos de marca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">
    <w:name w:val="WW-Símbolos de marca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">
    <w:name w:val="WW-Símbolos de marca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">
    <w:name w:val="WW-Símbolos de marca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">
    <w:name w:val="WW-Símbolos de marca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">
    <w:name w:val="WW-Símbolos de marca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">
    <w:name w:val="WW-Símbolos de marca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">
    <w:name w:val="WW-Símbolos de marca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">
    <w:name w:val="WW-Símbolos de marca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">
    <w:name w:val="WW-Símbolos de marca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">
    <w:name w:val="WW-Símbolos de marca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">
    <w:name w:val="WW-Símbolos de marca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">
    <w:name w:val="WW-Símbolos de marca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">
    <w:name w:val="WW-Símbolos de marca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">
    <w:name w:val="WW-Símbolos de marca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">
    <w:name w:val="WW-Símbolos de marca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">
    <w:name w:val="WW-Símbolos de marca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">
    <w:name w:val="WW-Símbolos de marca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">
    <w:name w:val="WW-Símbolos de marca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">
    <w:name w:val="WW-Símbolos de marca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">
    <w:name w:val="WW-Símbolos de marca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">
    <w:name w:val="WW-Símbolos de marca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">
    <w:name w:val="WW-Símbolos de marca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">
    <w:name w:val="WW-Símbolos de marca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">
    <w:name w:val="WW-Símbolos de marca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">
    <w:name w:val="WW-Símbolos de marca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">
    <w:name w:val="WW-Símbolos de marca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">
    <w:name w:val="WW-Símbolos de marca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">
    <w:name w:val="WW-Símbolos de marca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">
    <w:name w:val="WW-Símbolos de marca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">
    <w:name w:val="WW-Símbolos de marca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">
    <w:name w:val="WW-Símbolos de marca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">
    <w:name w:val="WW-Símbolos de marca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">
    <w:name w:val="WW-Símbolos de marca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">
    <w:name w:val="WW-Símbolos de marca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">
    <w:name w:val="WW-Símbolos de marca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">
    <w:name w:val="WW-Símbolos de marca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">
    <w:name w:val="WW-Símbolos de marca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">
    <w:name w:val="WW-Símbolos de marca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">
    <w:name w:val="WW-Símbolos de marca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">
    <w:name w:val="WW-Símbolos de marca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">
    <w:name w:val="WW-Símbolos de marca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">
    <w:name w:val="WW-Símbolos de marca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">
    <w:name w:val="WW-Símbolos de marca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">
    <w:name w:val="WW-Símbolos de marca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">
    <w:name w:val="WW-Símbolos de marca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">
    <w:name w:val="WW-Símbolos de marca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">
    <w:name w:val="WW-Símbolos de marca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">
    <w:name w:val="WW-Símbolos de marca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">
    <w:name w:val="WW-Símbolos de marca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">
    <w:name w:val="WW-Símbolos de marca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">
    <w:name w:val="WW-Símbolos de marca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">
    <w:name w:val="WW-Símbolos de marca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1">
    <w:name w:val="WW-Símbolos de marca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11">
    <w:name w:val="WW-Símbolos de marca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Fontepargpadro">
    <w:name w:val="WW-Fonte parág. padrão"/>
    <w:rsid w:val="00856B32"/>
  </w:style>
  <w:style w:type="character" w:customStyle="1" w:styleId="WW-Smbolosdenumerao">
    <w:name w:val="WW-Símbolos de numeração"/>
    <w:rsid w:val="00856B32"/>
  </w:style>
  <w:style w:type="character" w:customStyle="1" w:styleId="WW-Smbolosdenumerao1">
    <w:name w:val="WW-Símbolos de numeração1"/>
    <w:rsid w:val="00856B32"/>
  </w:style>
  <w:style w:type="character" w:customStyle="1" w:styleId="WW-Smbolosdenumerao11">
    <w:name w:val="WW-Símbolos de numeração11"/>
    <w:rsid w:val="00856B32"/>
  </w:style>
  <w:style w:type="character" w:customStyle="1" w:styleId="WW-Smbolosdenumerao111">
    <w:name w:val="WW-Símbolos de numeração111"/>
    <w:rsid w:val="00856B32"/>
  </w:style>
  <w:style w:type="character" w:customStyle="1" w:styleId="WW-Smbolosdenumerao1111">
    <w:name w:val="WW-Símbolos de numeração1111"/>
    <w:rsid w:val="00856B32"/>
  </w:style>
  <w:style w:type="character" w:customStyle="1" w:styleId="WW-Smbolosdenumerao11111">
    <w:name w:val="WW-Símbolos de numeração11111"/>
    <w:rsid w:val="00856B32"/>
  </w:style>
  <w:style w:type="character" w:customStyle="1" w:styleId="WW-Smbolosdenumerao111111">
    <w:name w:val="WW-Símbolos de numeração111111"/>
    <w:rsid w:val="00856B32"/>
  </w:style>
  <w:style w:type="character" w:customStyle="1" w:styleId="WW-Smbolosdenumerao1111111">
    <w:name w:val="WW-Símbolos de numeração1111111"/>
    <w:rsid w:val="00856B32"/>
  </w:style>
  <w:style w:type="character" w:customStyle="1" w:styleId="WW-Smbolosdenumerao11111111">
    <w:name w:val="WW-Símbolos de numeração11111111"/>
    <w:rsid w:val="00856B32"/>
  </w:style>
  <w:style w:type="character" w:customStyle="1" w:styleId="WW-Smbolosdenumerao111111111">
    <w:name w:val="WW-Símbolos de numeração111111111"/>
    <w:rsid w:val="00856B32"/>
  </w:style>
  <w:style w:type="character" w:customStyle="1" w:styleId="WW-Smbolosdenumerao1111111111">
    <w:name w:val="WW-Símbolos de numeração1111111111"/>
    <w:rsid w:val="00856B32"/>
  </w:style>
  <w:style w:type="character" w:customStyle="1" w:styleId="WW-Smbolosdenumerao11111111111">
    <w:name w:val="WW-Símbolos de numeração11111111111"/>
    <w:rsid w:val="00856B32"/>
  </w:style>
  <w:style w:type="character" w:customStyle="1" w:styleId="WW-Smbolosdenumerao111111111111">
    <w:name w:val="WW-Símbolos de numeração111111111111"/>
    <w:rsid w:val="00856B32"/>
  </w:style>
  <w:style w:type="character" w:customStyle="1" w:styleId="WW-Smbolosdenumerao1111111111111">
    <w:name w:val="WW-Símbolos de numeração1111111111111"/>
    <w:rsid w:val="00856B32"/>
  </w:style>
  <w:style w:type="character" w:customStyle="1" w:styleId="WW-Smbolosdenumerao11111111111111">
    <w:name w:val="WW-Símbolos de numeração11111111111111"/>
    <w:rsid w:val="00856B32"/>
  </w:style>
  <w:style w:type="character" w:customStyle="1" w:styleId="WW-Smbolosdenumerao111111111111111">
    <w:name w:val="WW-Símbolos de numeração111111111111111"/>
    <w:rsid w:val="00856B32"/>
  </w:style>
  <w:style w:type="character" w:customStyle="1" w:styleId="WW-Smbolosdenumerao1111111111111111">
    <w:name w:val="WW-Símbolos de numeração1111111111111111"/>
    <w:rsid w:val="00856B32"/>
  </w:style>
  <w:style w:type="character" w:customStyle="1" w:styleId="WW-Smbolosdenumerao11111111111111111">
    <w:name w:val="WW-Símbolos de numeração11111111111111111"/>
    <w:rsid w:val="00856B32"/>
  </w:style>
  <w:style w:type="character" w:customStyle="1" w:styleId="WW-Smbolosdenumerao111111111111111111">
    <w:name w:val="WW-Símbolos de numeração111111111111111111"/>
    <w:rsid w:val="00856B32"/>
  </w:style>
  <w:style w:type="character" w:customStyle="1" w:styleId="WW-Smbolosdenumerao1111111111111111111">
    <w:name w:val="WW-Símbolos de numeração1111111111111111111"/>
    <w:rsid w:val="00856B32"/>
  </w:style>
  <w:style w:type="character" w:customStyle="1" w:styleId="WW-Smbolosdenumerao11111111111111111111">
    <w:name w:val="WW-Símbolos de numeração11111111111111111111"/>
    <w:rsid w:val="00856B32"/>
  </w:style>
  <w:style w:type="character" w:customStyle="1" w:styleId="WW-Smbolosdenumerao111111111111111111111">
    <w:name w:val="WW-Símbolos de numeração111111111111111111111"/>
    <w:rsid w:val="00856B32"/>
  </w:style>
  <w:style w:type="character" w:customStyle="1" w:styleId="WW-Smbolosdenumerao1111111111111111111111">
    <w:name w:val="WW-Símbolos de numeração1111111111111111111111"/>
    <w:rsid w:val="00856B32"/>
  </w:style>
  <w:style w:type="character" w:customStyle="1" w:styleId="WW-Smbolosdenumerao11111111111111111111111">
    <w:name w:val="WW-Símbolos de numeração11111111111111111111111"/>
    <w:rsid w:val="00856B32"/>
  </w:style>
  <w:style w:type="character" w:customStyle="1" w:styleId="WW-Smbolosdenumerao111111111111111111111111">
    <w:name w:val="WW-Símbolos de numeração111111111111111111111111"/>
    <w:rsid w:val="00856B32"/>
  </w:style>
  <w:style w:type="character" w:customStyle="1" w:styleId="WW-Smbolosdenumerao1111111111111111111111111">
    <w:name w:val="WW-Símbolos de numeração1111111111111111111111111"/>
    <w:rsid w:val="00856B32"/>
  </w:style>
  <w:style w:type="character" w:customStyle="1" w:styleId="WW-Smbolosdenumerao11111111111111111111111111">
    <w:name w:val="WW-Símbolos de numeração11111111111111111111111111"/>
    <w:rsid w:val="00856B32"/>
  </w:style>
  <w:style w:type="character" w:customStyle="1" w:styleId="WW-Smbolosdenumerao111111111111111111111111111">
    <w:name w:val="WW-Símbolos de numeração111111111111111111111111111"/>
    <w:rsid w:val="00856B32"/>
  </w:style>
  <w:style w:type="character" w:customStyle="1" w:styleId="WW-Smbolosdenumerao1111111111111111111111111111">
    <w:name w:val="WW-Símbolos de numeração1111111111111111111111111111"/>
    <w:rsid w:val="00856B32"/>
  </w:style>
  <w:style w:type="character" w:customStyle="1" w:styleId="WW-Smbolosdenumerao11111111111111111111111111111">
    <w:name w:val="WW-Símbolos de numeração11111111111111111111111111111"/>
    <w:rsid w:val="00856B32"/>
  </w:style>
  <w:style w:type="character" w:customStyle="1" w:styleId="WW-Smbolosdenumerao111111111111111111111111111111">
    <w:name w:val="WW-Símbolos de numeração111111111111111111111111111111"/>
    <w:rsid w:val="00856B32"/>
  </w:style>
  <w:style w:type="character" w:customStyle="1" w:styleId="WW-Smbolosdenumerao1111111111111111111111111111111">
    <w:name w:val="WW-Símbolos de numeração1111111111111111111111111111111"/>
    <w:rsid w:val="00856B32"/>
  </w:style>
  <w:style w:type="character" w:customStyle="1" w:styleId="WW-Smbolosdenumerao11111111111111111111111111111111">
    <w:name w:val="WW-Símbolos de numeração11111111111111111111111111111111"/>
    <w:rsid w:val="00856B32"/>
  </w:style>
  <w:style w:type="character" w:customStyle="1" w:styleId="WW-Smbolosdenumerao111111111111111111111111111111111">
    <w:name w:val="WW-Símbolos de numeração111111111111111111111111111111111"/>
    <w:rsid w:val="00856B32"/>
  </w:style>
  <w:style w:type="character" w:customStyle="1" w:styleId="WW-Smbolosdenumerao1111111111111111111111111111111111">
    <w:name w:val="WW-Símbolos de numeração1111111111111111111111111111111111"/>
    <w:rsid w:val="00856B32"/>
  </w:style>
  <w:style w:type="character" w:customStyle="1" w:styleId="WW-Smbolosdenumerao11111111111111111111111111111111111">
    <w:name w:val="WW-Símbolos de numeração11111111111111111111111111111111111"/>
    <w:rsid w:val="00856B32"/>
  </w:style>
  <w:style w:type="character" w:customStyle="1" w:styleId="WW-Smbolosdenumerao111111111111111111111111111111111111">
    <w:name w:val="WW-Símbolos de numeração111111111111111111111111111111111111"/>
    <w:rsid w:val="00856B32"/>
  </w:style>
  <w:style w:type="character" w:customStyle="1" w:styleId="WW-Smbolosdenumerao1111111111111111111111111111111111111">
    <w:name w:val="WW-Símbolos de numeração1111111111111111111111111111111111111"/>
    <w:rsid w:val="00856B32"/>
  </w:style>
  <w:style w:type="character" w:customStyle="1" w:styleId="WW-Smbolosdenumerao11111111111111111111111111111111111111">
    <w:name w:val="WW-Símbolos de numeração11111111111111111111111111111111111111"/>
    <w:rsid w:val="00856B32"/>
  </w:style>
  <w:style w:type="character" w:customStyle="1" w:styleId="WW-Smbolosdenumerao111111111111111111111111111111111111111">
    <w:name w:val="WW-Símbolos de numeração111111111111111111111111111111111111111"/>
    <w:rsid w:val="00856B32"/>
  </w:style>
  <w:style w:type="character" w:customStyle="1" w:styleId="WW-Smbolosdenumerao1111111111111111111111111111111111111111">
    <w:name w:val="WW-Símbolos de numeração1111111111111111111111111111111111111111"/>
    <w:rsid w:val="00856B32"/>
  </w:style>
  <w:style w:type="character" w:customStyle="1" w:styleId="WW-Smbolosdenumerao11111111111111111111111111111111111111111">
    <w:name w:val="WW-Símbolos de numeração11111111111111111111111111111111111111111"/>
    <w:rsid w:val="00856B32"/>
  </w:style>
  <w:style w:type="character" w:customStyle="1" w:styleId="WW-Smbolosdenumerao111111111111111111111111111111111111111111">
    <w:name w:val="WW-Símbolos de numeração111111111111111111111111111111111111111111"/>
    <w:rsid w:val="00856B32"/>
  </w:style>
  <w:style w:type="character" w:customStyle="1" w:styleId="WW-Smbolosdenumerao1111111111111111111111111111111111111111111">
    <w:name w:val="WW-Símbolos de numeração1111111111111111111111111111111111111111111"/>
    <w:rsid w:val="00856B32"/>
  </w:style>
  <w:style w:type="character" w:customStyle="1" w:styleId="WW-Smbolosdenumerao11111111111111111111111111111111111111111111">
    <w:name w:val="WW-Símbolos de numeração11111111111111111111111111111111111111111111"/>
    <w:rsid w:val="00856B32"/>
  </w:style>
  <w:style w:type="character" w:customStyle="1" w:styleId="WW-Smbolosdenumerao111111111111111111111111111111111111111111111">
    <w:name w:val="WW-Símbolos de numeração111111111111111111111111111111111111111111111"/>
    <w:rsid w:val="00856B32"/>
  </w:style>
  <w:style w:type="character" w:customStyle="1" w:styleId="WW-Smbolosdenumerao1111111111111111111111111111111111111111111111">
    <w:name w:val="WW-Símbolos de numeração1111111111111111111111111111111111111111111111"/>
    <w:rsid w:val="00856B32"/>
  </w:style>
  <w:style w:type="character" w:customStyle="1" w:styleId="WW-Smbolosdenumerao11111111111111111111111111111111111111111111111">
    <w:name w:val="WW-Símbolos de numeração11111111111111111111111111111111111111111111111"/>
    <w:rsid w:val="00856B32"/>
  </w:style>
  <w:style w:type="character" w:customStyle="1" w:styleId="WW-Smbolosdenumerao111111111111111111111111111111111111111111111111">
    <w:name w:val="WW-Símbolos de numeração111111111111111111111111111111111111111111111111"/>
    <w:rsid w:val="00856B32"/>
  </w:style>
  <w:style w:type="character" w:customStyle="1" w:styleId="WW-Smbolosdenumerao1111111111111111111111111111111111111111111111111">
    <w:name w:val="WW-Símbolos de numeração1111111111111111111111111111111111111111111111111"/>
    <w:rsid w:val="00856B32"/>
  </w:style>
  <w:style w:type="character" w:customStyle="1" w:styleId="WW-Smbolosdenumerao11111111111111111111111111111111111111111111111111">
    <w:name w:val="WW-Símbolos de numeração11111111111111111111111111111111111111111111111111"/>
    <w:rsid w:val="00856B32"/>
  </w:style>
  <w:style w:type="character" w:customStyle="1" w:styleId="WW-Smbolosdenumerao111111111111111111111111111111111111111111111111111">
    <w:name w:val="WW-Símbolos de numeração111111111111111111111111111111111111111111111111111"/>
    <w:rsid w:val="00856B32"/>
  </w:style>
  <w:style w:type="character" w:customStyle="1" w:styleId="WW-Smbolosdenumerao1111111111111111111111111111111111111111111111111111">
    <w:name w:val="WW-Símbolos de numeração1111111111111111111111111111111111111111111111111111"/>
    <w:rsid w:val="00856B32"/>
  </w:style>
  <w:style w:type="character" w:customStyle="1" w:styleId="WW-Smbolosdenumerao11111111111111111111111111111111111111111111111111111">
    <w:name w:val="WW-Símbolos de numeração11111111111111111111111111111111111111111111111111111"/>
    <w:rsid w:val="00856B32"/>
  </w:style>
  <w:style w:type="character" w:customStyle="1" w:styleId="WW-Smbolosdenumerao111111111111111111111111111111111111111111111111111111">
    <w:name w:val="WW-Símbolos de numeração111111111111111111111111111111111111111111111111111111"/>
    <w:rsid w:val="00856B32"/>
  </w:style>
  <w:style w:type="character" w:customStyle="1" w:styleId="WW-Smbolosdenumerao1111111111111111111111111111111111111111111111111111111">
    <w:name w:val="WW-Símbolos de numeração1111111111111111111111111111111111111111111111111111111"/>
    <w:rsid w:val="00856B32"/>
  </w:style>
  <w:style w:type="character" w:customStyle="1" w:styleId="WW-Smbolosdenumerao11111111111111111111111111111111111111111111111111111111">
    <w:name w:val="WW-Símbolos de numeração11111111111111111111111111111111111111111111111111111111"/>
    <w:rsid w:val="00856B32"/>
  </w:style>
  <w:style w:type="character" w:customStyle="1" w:styleId="WW-Smbolosdenumerao111111111111111111111111111111111111111111111111111111111">
    <w:name w:val="WW-Símbolos de numeração111111111111111111111111111111111111111111111111111111111"/>
    <w:rsid w:val="00856B32"/>
  </w:style>
  <w:style w:type="character" w:customStyle="1" w:styleId="WW-Smbolosdenumerao1111111111111111111111111111111111111111111111111111111111">
    <w:name w:val="WW-Símbolos de numeração1111111111111111111111111111111111111111111111111111111111"/>
    <w:rsid w:val="00856B32"/>
  </w:style>
  <w:style w:type="character" w:customStyle="1" w:styleId="WW-Smbolosdenumerao11111111111111111111111111111111111111111111111111111111111">
    <w:name w:val="WW-Símbolos de numeração11111111111111111111111111111111111111111111111111111111111"/>
    <w:rsid w:val="00856B32"/>
  </w:style>
  <w:style w:type="character" w:customStyle="1" w:styleId="WW-Smbolosdenumerao111111111111111111111111111111111111111111111111111111111111">
    <w:name w:val="WW-Símbolos de numeração111111111111111111111111111111111111111111111111111111111111"/>
    <w:rsid w:val="00856B32"/>
  </w:style>
  <w:style w:type="character" w:customStyle="1" w:styleId="WW-Smbolosdenumerao1111111111111111111111111111111111111111111111111111111111111">
    <w:name w:val="WW-Símbolos de numeração1111111111111111111111111111111111111111111111111111111111111"/>
    <w:rsid w:val="00856B32"/>
  </w:style>
  <w:style w:type="character" w:customStyle="1" w:styleId="WW-Smbolosdenumerao11111111111111111111111111111111111111111111111111111111111111">
    <w:name w:val="WW-Símbolos de numeração11111111111111111111111111111111111111111111111111111111111111"/>
    <w:rsid w:val="00856B32"/>
  </w:style>
  <w:style w:type="character" w:customStyle="1" w:styleId="WW-Smbolosdenumerao111111111111111111111111111111111111111111111111111111111111111">
    <w:name w:val="WW-Símbolos de numeração111111111111111111111111111111111111111111111111111111111111111"/>
    <w:rsid w:val="00856B32"/>
  </w:style>
  <w:style w:type="character" w:customStyle="1" w:styleId="WW-Smbolosdenumerao1111111111111111111111111111111111111111111111111111111111111111">
    <w:name w:val="WW-Símbolos de numeração1111111111111111111111111111111111111111111111111111111111111111"/>
    <w:rsid w:val="00856B32"/>
  </w:style>
  <w:style w:type="character" w:customStyle="1" w:styleId="WW-Smbolosdenumerao11111111111111111111111111111111111111111111111111111111111111111">
    <w:name w:val="WW-Símbolos de numeração11111111111111111111111111111111111111111111111111111111111111111"/>
    <w:rsid w:val="00856B32"/>
  </w:style>
  <w:style w:type="character" w:customStyle="1" w:styleId="WW-Smbolosdenumerao111111111111111111111111111111111111111111111111111111111111111111">
    <w:name w:val="WW-Símbolos de numeração111111111111111111111111111111111111111111111111111111111111111111"/>
    <w:rsid w:val="00856B32"/>
  </w:style>
  <w:style w:type="character" w:customStyle="1" w:styleId="WW-Smbolosdenumerao1111111111111111111111111111111111111111111111111111111111111111111">
    <w:name w:val="WW-Símbolos de numeração1111111111111111111111111111111111111111111111111111111111111111111"/>
    <w:rsid w:val="00856B32"/>
  </w:style>
  <w:style w:type="character" w:customStyle="1" w:styleId="WW-Smbolosdenumerao11111111111111111111111111111111111111111111111111111111111111111111">
    <w:name w:val="WW-Símbolos de numeração11111111111111111111111111111111111111111111111111111111111111111111"/>
    <w:rsid w:val="00856B32"/>
  </w:style>
  <w:style w:type="character" w:customStyle="1" w:styleId="WW-Smbolosdenumerao111111111111111111111111111111111111111111111111111111111111111111111">
    <w:name w:val="WW-Símbolos de numeração111111111111111111111111111111111111111111111111111111111111111111111"/>
    <w:rsid w:val="00856B32"/>
  </w:style>
  <w:style w:type="character" w:customStyle="1" w:styleId="WW-Smbolosdenumerao1111111111111111111111111111111111111111111111111111111111111111111111">
    <w:name w:val="WW-Símbolos de numeração1111111111111111111111111111111111111111111111111111111111111111111111"/>
    <w:rsid w:val="00856B32"/>
  </w:style>
  <w:style w:type="character" w:customStyle="1" w:styleId="WW-Smbolosdenumerao11111111111111111111111111111111111111111111111111111111111111111111111">
    <w:name w:val="WW-Símbolos de numeração11111111111111111111111111111111111111111111111111111111111111111111111"/>
    <w:rsid w:val="00856B32"/>
  </w:style>
  <w:style w:type="character" w:customStyle="1" w:styleId="WW-Smbolosdenumerao111111111111111111111111111111111111111111111111111111111111111111111111">
    <w:name w:val="WW-Símbolos de numeração111111111111111111111111111111111111111111111111111111111111111111111111"/>
    <w:rsid w:val="00856B32"/>
  </w:style>
  <w:style w:type="character" w:customStyle="1" w:styleId="WW-Smbolosdenumerao1111111111111111111111111111111111111111111111111111111111111111111111111">
    <w:name w:val="WW-Símbolos de numeração1111111111111111111111111111111111111111111111111111111111111111111111111"/>
    <w:rsid w:val="00856B32"/>
  </w:style>
  <w:style w:type="character" w:customStyle="1" w:styleId="WW-Smbolosdenumerao11111111111111111111111111111111111111111111111111111111111111111111111111">
    <w:name w:val="WW-Símbolos de numeração11111111111111111111111111111111111111111111111111111111111111111111111111"/>
    <w:rsid w:val="00856B32"/>
  </w:style>
  <w:style w:type="character" w:customStyle="1" w:styleId="WW-Smbolosdenumerao111111111111111111111111111111111111111111111111111111111111111111111111111">
    <w:name w:val="WW-Símbolos de numeração111111111111111111111111111111111111111111111111111111111111111111111111111"/>
    <w:rsid w:val="00856B32"/>
  </w:style>
  <w:style w:type="character" w:customStyle="1" w:styleId="WW-Smbolosdenumerao1111111111111111111111111111111111111111111111111111111111111111111111111111">
    <w:name w:val="WW-Símbolos de numeração1111111111111111111111111111111111111111111111111111111111111111111111111111"/>
    <w:rsid w:val="00856B32"/>
  </w:style>
  <w:style w:type="character" w:customStyle="1" w:styleId="WW-Smbolosdenumerao11111111111111111111111111111111111111111111111111111111111111111111111111111">
    <w:name w:val="WW-Símbolos de numeração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">
    <w:name w:val="WW-Símbolos de numeração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">
    <w:name w:val="WW-Símbolos de numeração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">
    <w:name w:val="WW-Símbolos de numeração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">
    <w:name w:val="WW-Símbolos de numeração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">
    <w:name w:val="WW-Símbolos de numeração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">
    <w:name w:val="WW-Símbolos de numeração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">
    <w:name w:val="WW-Símbolos de numeração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">
    <w:name w:val="WW-Símbolos de numeração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">
    <w:name w:val="WW-Símbolos de numeração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">
    <w:name w:val="WW-Símbolos de numeração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">
    <w:name w:val="WW-Símbolos de numeração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">
    <w:name w:val="WW-Símbolos de numeração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">
    <w:name w:val="WW-Símbolos de numeração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">
    <w:name w:val="WW-Símbolos de numeração1111111111111111111111111111111111111111111111111111111111111111111111111111111111111111111"/>
    <w:rsid w:val="00856B32"/>
  </w:style>
  <w:style w:type="character" w:customStyle="1" w:styleId="WW-WW8Num2z0">
    <w:name w:val="WW-WW8Num2z0"/>
    <w:rsid w:val="00856B32"/>
    <w:rPr>
      <w:rFonts w:ascii="StarSymbol" w:hAnsi="StarSymbol"/>
      <w:sz w:val="18"/>
    </w:rPr>
  </w:style>
  <w:style w:type="character" w:customStyle="1" w:styleId="Marcadores">
    <w:name w:val="Marcadores"/>
    <w:rsid w:val="00856B32"/>
    <w:rPr>
      <w:rFonts w:ascii="StarSymbol" w:hAnsi="StarSymbol"/>
      <w:sz w:val="18"/>
    </w:rPr>
  </w:style>
  <w:style w:type="character" w:customStyle="1" w:styleId="WW-Marcadores">
    <w:name w:val="WW-Marcadores"/>
    <w:rsid w:val="00856B32"/>
    <w:rPr>
      <w:rFonts w:ascii="StarSymbol" w:hAnsi="StarSymbol"/>
      <w:sz w:val="18"/>
    </w:rPr>
  </w:style>
  <w:style w:type="character" w:customStyle="1" w:styleId="WW-Marcadores1">
    <w:name w:val="WW-Marcadores1"/>
    <w:rsid w:val="00856B32"/>
    <w:rPr>
      <w:rFonts w:ascii="StarSymbol" w:hAnsi="StarSymbol"/>
      <w:sz w:val="18"/>
    </w:rPr>
  </w:style>
  <w:style w:type="character" w:customStyle="1" w:styleId="WW-Marcadores11">
    <w:name w:val="WW-Marcadores11"/>
    <w:rsid w:val="00856B32"/>
    <w:rPr>
      <w:rFonts w:ascii="StarSymbol" w:hAnsi="StarSymbol"/>
      <w:sz w:val="18"/>
    </w:rPr>
  </w:style>
  <w:style w:type="character" w:customStyle="1" w:styleId="WW-Marcadores111">
    <w:name w:val="WW-Marcadores111"/>
    <w:rsid w:val="00856B32"/>
    <w:rPr>
      <w:rFonts w:ascii="StarSymbol" w:hAnsi="StarSymbol"/>
      <w:sz w:val="18"/>
    </w:rPr>
  </w:style>
  <w:style w:type="character" w:customStyle="1" w:styleId="WW-Marcadores1111">
    <w:name w:val="WW-Marcadores1111"/>
    <w:rsid w:val="00856B32"/>
    <w:rPr>
      <w:rFonts w:ascii="StarSymbol" w:hAnsi="StarSymbol"/>
      <w:sz w:val="18"/>
    </w:rPr>
  </w:style>
  <w:style w:type="character" w:customStyle="1" w:styleId="WW-Marcadores11111">
    <w:name w:val="WW-Marcadores11111"/>
    <w:rsid w:val="00856B32"/>
    <w:rPr>
      <w:rFonts w:ascii="StarSymbol" w:hAnsi="StarSymbol"/>
      <w:sz w:val="18"/>
    </w:rPr>
  </w:style>
  <w:style w:type="character" w:customStyle="1" w:styleId="WW-Marcadores111111">
    <w:name w:val="WW-Marcadores111111"/>
    <w:rsid w:val="00856B32"/>
    <w:rPr>
      <w:rFonts w:ascii="StarSymbol" w:hAnsi="StarSymbol"/>
      <w:sz w:val="18"/>
    </w:rPr>
  </w:style>
  <w:style w:type="character" w:customStyle="1" w:styleId="WW-Marcadores1111111">
    <w:name w:val="WW-Marcadores1111111"/>
    <w:rsid w:val="00856B32"/>
    <w:rPr>
      <w:rFonts w:ascii="StarSymbol" w:hAnsi="StarSymbol"/>
      <w:sz w:val="18"/>
    </w:rPr>
  </w:style>
  <w:style w:type="character" w:customStyle="1" w:styleId="WW-Marcadores11111111">
    <w:name w:val="WW-Marcadores11111111"/>
    <w:rsid w:val="00856B32"/>
    <w:rPr>
      <w:rFonts w:ascii="StarSymbol" w:hAnsi="StarSymbol"/>
      <w:sz w:val="18"/>
    </w:rPr>
  </w:style>
  <w:style w:type="character" w:customStyle="1" w:styleId="WW-Marcadores111111111">
    <w:name w:val="WW-Marcadores111111111"/>
    <w:rsid w:val="00856B32"/>
    <w:rPr>
      <w:rFonts w:ascii="StarSymbol" w:hAnsi="StarSymbol"/>
      <w:sz w:val="18"/>
    </w:rPr>
  </w:style>
  <w:style w:type="character" w:customStyle="1" w:styleId="WW-Marcadores1111111111">
    <w:name w:val="WW-Marcadores1111111111"/>
    <w:rsid w:val="00856B32"/>
    <w:rPr>
      <w:rFonts w:ascii="StarSymbol" w:hAnsi="StarSymbol"/>
      <w:sz w:val="18"/>
    </w:rPr>
  </w:style>
  <w:style w:type="character" w:customStyle="1" w:styleId="WW-Marcadores11111111111">
    <w:name w:val="WW-Marcadores11111111111"/>
    <w:rsid w:val="00856B32"/>
    <w:rPr>
      <w:rFonts w:ascii="StarSymbol" w:hAnsi="StarSymbol"/>
      <w:sz w:val="18"/>
    </w:rPr>
  </w:style>
  <w:style w:type="character" w:customStyle="1" w:styleId="WW-Marcadores111111111111">
    <w:name w:val="WW-Marcadores111111111111"/>
    <w:rsid w:val="00856B32"/>
    <w:rPr>
      <w:rFonts w:ascii="StarSymbol" w:hAnsi="StarSymbol"/>
      <w:sz w:val="18"/>
    </w:rPr>
  </w:style>
  <w:style w:type="character" w:customStyle="1" w:styleId="WW-Marcadores1111111111111">
    <w:name w:val="WW-Marcadores1111111111111"/>
    <w:rsid w:val="00856B32"/>
    <w:rPr>
      <w:rFonts w:ascii="StarSymbol" w:hAnsi="StarSymbol"/>
      <w:sz w:val="18"/>
    </w:rPr>
  </w:style>
  <w:style w:type="character" w:customStyle="1" w:styleId="WW-Marcadores11111111111111">
    <w:name w:val="WW-Marcadores11111111111111"/>
    <w:rsid w:val="00856B32"/>
    <w:rPr>
      <w:rFonts w:ascii="StarSymbol" w:hAnsi="StarSymbol"/>
      <w:sz w:val="18"/>
    </w:rPr>
  </w:style>
  <w:style w:type="character" w:customStyle="1" w:styleId="WW-Marcadores111111111111111">
    <w:name w:val="WW-Marcadores111111111111111"/>
    <w:rsid w:val="00856B32"/>
    <w:rPr>
      <w:rFonts w:ascii="StarSymbol" w:hAnsi="StarSymbol"/>
      <w:sz w:val="18"/>
    </w:rPr>
  </w:style>
  <w:style w:type="character" w:customStyle="1" w:styleId="WW-Marcadores1111111111111111">
    <w:name w:val="WW-Marcadores1111111111111111"/>
    <w:rsid w:val="00856B32"/>
    <w:rPr>
      <w:rFonts w:ascii="StarSymbol" w:hAnsi="StarSymbol"/>
      <w:sz w:val="18"/>
    </w:rPr>
  </w:style>
  <w:style w:type="character" w:customStyle="1" w:styleId="WW-Marcadores11111111111111111">
    <w:name w:val="WW-Marcadores11111111111111111"/>
    <w:rsid w:val="00856B32"/>
    <w:rPr>
      <w:rFonts w:ascii="StarSymbol" w:hAnsi="StarSymbol"/>
      <w:sz w:val="18"/>
    </w:rPr>
  </w:style>
  <w:style w:type="character" w:customStyle="1" w:styleId="WW-Marcadores111111111111111111">
    <w:name w:val="WW-Marcadores111111111111111111"/>
    <w:rsid w:val="00856B32"/>
    <w:rPr>
      <w:rFonts w:ascii="StarSymbol" w:hAnsi="StarSymbol"/>
      <w:sz w:val="18"/>
    </w:rPr>
  </w:style>
  <w:style w:type="character" w:customStyle="1" w:styleId="WW-Marcadores1111111111111111111">
    <w:name w:val="WW-Marcadores1111111111111111111"/>
    <w:rsid w:val="00856B32"/>
    <w:rPr>
      <w:rFonts w:ascii="StarSymbol" w:hAnsi="StarSymbol"/>
      <w:sz w:val="18"/>
    </w:rPr>
  </w:style>
  <w:style w:type="character" w:customStyle="1" w:styleId="WW-Marcadores11111111111111111111">
    <w:name w:val="WW-Marcadores11111111111111111111"/>
    <w:rsid w:val="00856B32"/>
    <w:rPr>
      <w:rFonts w:ascii="StarSymbol" w:hAnsi="StarSymbol"/>
      <w:sz w:val="18"/>
    </w:rPr>
  </w:style>
  <w:style w:type="character" w:customStyle="1" w:styleId="WW-Marcadores111111111111111111111">
    <w:name w:val="WW-Marcadores111111111111111111111"/>
    <w:rsid w:val="00856B32"/>
    <w:rPr>
      <w:rFonts w:ascii="StarSymbol" w:hAnsi="StarSymbol"/>
      <w:sz w:val="18"/>
    </w:rPr>
  </w:style>
  <w:style w:type="character" w:customStyle="1" w:styleId="WW-Marcadores1111111111111111111111">
    <w:name w:val="WW-Marcadores1111111111111111111111"/>
    <w:rsid w:val="00856B32"/>
    <w:rPr>
      <w:rFonts w:ascii="StarSymbol" w:hAnsi="StarSymbol"/>
      <w:sz w:val="18"/>
    </w:rPr>
  </w:style>
  <w:style w:type="character" w:customStyle="1" w:styleId="WW-Marcadores11111111111111111111111">
    <w:name w:val="WW-Marcadores11111111111111111111111"/>
    <w:rsid w:val="00856B32"/>
    <w:rPr>
      <w:rFonts w:ascii="StarSymbol" w:hAnsi="StarSymbol"/>
      <w:sz w:val="18"/>
    </w:rPr>
  </w:style>
  <w:style w:type="character" w:customStyle="1" w:styleId="WW-Marcadores111111111111111111111111">
    <w:name w:val="WW-Marcadores111111111111111111111111"/>
    <w:rsid w:val="00856B32"/>
    <w:rPr>
      <w:rFonts w:ascii="StarSymbol" w:hAnsi="StarSymbol"/>
      <w:sz w:val="18"/>
    </w:rPr>
  </w:style>
  <w:style w:type="character" w:customStyle="1" w:styleId="WW-Marcadores1111111111111111111111111">
    <w:name w:val="WW-Marcadores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">
    <w:name w:val="WW-Marcadores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">
    <w:name w:val="WW-Marcadores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">
    <w:name w:val="WW-Marcadores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">
    <w:name w:val="WW-Marcadores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">
    <w:name w:val="WW-Marcadores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">
    <w:name w:val="WW-Marcadores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">
    <w:name w:val="WW-Marcadores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">
    <w:name w:val="WW-Marcadores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">
    <w:name w:val="WW-Marcadores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">
    <w:name w:val="WW-Marcadores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">
    <w:name w:val="WW-Marcadores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">
    <w:name w:val="WW-Marcadores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">
    <w:name w:val="WW-Marcadores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">
    <w:name w:val="WW-Marcadores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">
    <w:name w:val="WW-Marcadores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">
    <w:name w:val="WW-Marcadores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">
    <w:name w:val="WW-Marcadores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">
    <w:name w:val="WW-Marcadores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">
    <w:name w:val="WW-Marcadores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">
    <w:name w:val="WW-Marcadores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">
    <w:name w:val="WW-Marcadores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">
    <w:name w:val="WW-Marcadores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">
    <w:name w:val="WW-Marcadores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">
    <w:name w:val="WW-Marcadores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">
    <w:name w:val="WW-Marcadores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">
    <w:name w:val="WW-Marcadores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">
    <w:name w:val="WW-Marcadores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">
    <w:name w:val="WW-Marcadores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">
    <w:name w:val="WW-Marcadores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">
    <w:name w:val="WW-Marcadores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">
    <w:name w:val="WW-Marcadores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">
    <w:name w:val="WW-Marcadores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">
    <w:name w:val="WW-Marcadores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">
    <w:name w:val="WW-Marcadores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">
    <w:name w:val="WW-Marcadores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">
    <w:name w:val="WW-Marcadores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">
    <w:name w:val="WW-Marcadores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">
    <w:name w:val="WW-Marcadores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">
    <w:name w:val="WW-Marcadores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">
    <w:name w:val="WW-Marcadores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">
    <w:name w:val="WW-Marcadores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">
    <w:name w:val="WW-Marcadores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">
    <w:name w:val="WW-Marcadores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">
    <w:name w:val="WW-Marcadores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">
    <w:name w:val="WW-Marcadores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">
    <w:name w:val="WW-Marcadores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">
    <w:name w:val="WW-Marcadores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">
    <w:name w:val="WW-Marcadores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">
    <w:name w:val="WW-Marcadores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">
    <w:name w:val="WW-Marcadores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">
    <w:name w:val="WW-Marcadores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">
    <w:name w:val="WW-Marcadores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">
    <w:name w:val="WW-Marcadores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">
    <w:name w:val="WW-Marcadores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">
    <w:name w:val="WW-Marcadores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">
    <w:name w:val="WW-Marcadores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">
    <w:name w:val="WW-Marcadores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">
    <w:name w:val="WW-Marcadores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">
    <w:name w:val="WW-Marcadores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">
    <w:name w:val="WW-Marcadores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">
    <w:name w:val="WW-Marcadores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">
    <w:name w:val="WW-Marcadores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">
    <w:name w:val="WW-Marcadores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">
    <w:name w:val="WW-Marcadores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">
    <w:name w:val="WW-Marcadores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">
    <w:name w:val="WW-Marcadores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">
    <w:name w:val="WW-Marcadores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">
    <w:name w:val="WW-Marcadores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">
    <w:name w:val="WW-Marcadores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">
    <w:name w:val="WW-Marcadores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">
    <w:name w:val="WW-Marcadores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">
    <w:name w:val="WW-Marcadores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">
    <w:name w:val="WW-Marcadores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">
    <w:name w:val="WW-Marcadores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">
    <w:name w:val="WW-Marcadores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">
    <w:name w:val="WW-Marcadores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">
    <w:name w:val="WW-Marcadores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">
    <w:name w:val="WW-Marcadores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">
    <w:name w:val="WW-Marcadores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">
    <w:name w:val="WW-Marcadores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">
    <w:name w:val="WW-Marcadores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">
    <w:name w:val="WW-Marcadores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">
    <w:name w:val="WW-Marcadores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">
    <w:name w:val="WW-Marcadores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">
    <w:name w:val="WW-Marcadores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">
    <w:name w:val="WW-Marcadores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">
    <w:name w:val="WW-Marcadores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">
    <w:name w:val="WW-Marcadores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">
    <w:name w:val="WW-Marcadores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">
    <w:name w:val="WW-Marcadores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">
    <w:name w:val="WW-Marcadores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">
    <w:name w:val="WW-Marcadores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">
    <w:name w:val="WW-Marcadores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">
    <w:name w:val="WW-Marcadores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">
    <w:name w:val="WW-Marcadores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">
    <w:name w:val="WW-Marcadores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">
    <w:name w:val="WW-Marcadores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SmbolosdeNumerao0">
    <w:name w:val="Símbolos de Numeração"/>
    <w:rsid w:val="00856B32"/>
  </w:style>
  <w:style w:type="character" w:customStyle="1" w:styleId="WW-SmbolosdeNumerao0">
    <w:name w:val="WW-Símbolos de Numeração"/>
    <w:rsid w:val="00856B32"/>
  </w:style>
  <w:style w:type="character" w:customStyle="1" w:styleId="WW-SmbolosdeNumerao10">
    <w:name w:val="WW-Símbolos de Numeração1"/>
    <w:rsid w:val="00856B32"/>
  </w:style>
  <w:style w:type="character" w:customStyle="1" w:styleId="WW-SmbolosdeNumerao110">
    <w:name w:val="WW-Símbolos de Numeração11"/>
    <w:rsid w:val="00856B32"/>
  </w:style>
  <w:style w:type="character" w:customStyle="1" w:styleId="WW-SmbolosdeNumerao1110">
    <w:name w:val="WW-Símbolos de Numeração111"/>
    <w:rsid w:val="00856B32"/>
  </w:style>
  <w:style w:type="character" w:customStyle="1" w:styleId="WW-SmbolosdeNumerao11110">
    <w:name w:val="WW-Símbolos de Numeração1111"/>
    <w:rsid w:val="00856B32"/>
  </w:style>
  <w:style w:type="character" w:customStyle="1" w:styleId="WW-SmbolosdeNumerao111110">
    <w:name w:val="WW-Símbolos de Numeração11111"/>
    <w:rsid w:val="00856B32"/>
  </w:style>
  <w:style w:type="character" w:customStyle="1" w:styleId="WW-SmbolosdeNumerao1111110">
    <w:name w:val="WW-Símbolos de Numeração111111"/>
    <w:rsid w:val="00856B32"/>
  </w:style>
  <w:style w:type="character" w:customStyle="1" w:styleId="WW-SmbolosdeNumerao11111110">
    <w:name w:val="WW-Símbolos de Numeração1111111"/>
    <w:rsid w:val="00856B32"/>
  </w:style>
  <w:style w:type="character" w:customStyle="1" w:styleId="WW-SmbolosdeNumerao111111110">
    <w:name w:val="WW-Símbolos de Numeração11111111"/>
    <w:rsid w:val="00856B32"/>
  </w:style>
  <w:style w:type="character" w:customStyle="1" w:styleId="WW-SmbolosdeNumerao1111111110">
    <w:name w:val="WW-Símbolos de Numeração111111111"/>
    <w:rsid w:val="00856B32"/>
  </w:style>
  <w:style w:type="character" w:customStyle="1" w:styleId="WW-SmbolosdeNumerao11111111110">
    <w:name w:val="WW-Símbolos de Numeração1111111111"/>
    <w:rsid w:val="00856B32"/>
  </w:style>
  <w:style w:type="character" w:customStyle="1" w:styleId="WW-SmbolosdeNumerao111111111110">
    <w:name w:val="WW-Símbolos de Numeração11111111111"/>
    <w:rsid w:val="00856B32"/>
  </w:style>
  <w:style w:type="character" w:customStyle="1" w:styleId="WW-SmbolosdeNumerao1111111111110">
    <w:name w:val="WW-Símbolos de Numeração111111111111"/>
    <w:rsid w:val="00856B32"/>
  </w:style>
  <w:style w:type="character" w:customStyle="1" w:styleId="WW-SmbolosdeNumerao11111111111110">
    <w:name w:val="WW-Símbolos de Numeração1111111111111"/>
    <w:rsid w:val="00856B32"/>
  </w:style>
  <w:style w:type="character" w:customStyle="1" w:styleId="WW-SmbolosdeNumerao111111111111110">
    <w:name w:val="WW-Símbolos de Numeração11111111111111"/>
    <w:rsid w:val="00856B32"/>
  </w:style>
  <w:style w:type="character" w:customStyle="1" w:styleId="WW-SmbolosdeNumerao1111111111111110">
    <w:name w:val="WW-Símbolos de Numeração111111111111111"/>
    <w:rsid w:val="00856B32"/>
  </w:style>
  <w:style w:type="character" w:customStyle="1" w:styleId="WW-SmbolosdeNumerao11111111111111110">
    <w:name w:val="WW-Símbolos de Numeração1111111111111111"/>
    <w:rsid w:val="00856B32"/>
  </w:style>
  <w:style w:type="character" w:customStyle="1" w:styleId="WW-SmbolosdeNumerao111111111111111110">
    <w:name w:val="WW-Símbolos de Numeração11111111111111111"/>
    <w:rsid w:val="00856B32"/>
  </w:style>
  <w:style w:type="character" w:customStyle="1" w:styleId="WW-SmbolosdeNumerao1111111111111111110">
    <w:name w:val="WW-Símbolos de Numeração111111111111111111"/>
    <w:rsid w:val="00856B32"/>
  </w:style>
  <w:style w:type="character" w:customStyle="1" w:styleId="WW-SmbolosdeNumerao11111111111111111110">
    <w:name w:val="WW-Símbolos de Numeração1111111111111111111"/>
    <w:rsid w:val="00856B32"/>
  </w:style>
  <w:style w:type="character" w:customStyle="1" w:styleId="WW-SmbolosdeNumerao111111111111111111110">
    <w:name w:val="WW-Símbolos de Numeração11111111111111111111"/>
    <w:rsid w:val="00856B32"/>
  </w:style>
  <w:style w:type="character" w:customStyle="1" w:styleId="WW-SmbolosdeNumerao1111111111111111111110">
    <w:name w:val="WW-Símbolos de Numeração111111111111111111111"/>
    <w:rsid w:val="00856B32"/>
  </w:style>
  <w:style w:type="character" w:customStyle="1" w:styleId="WW-SmbolosdeNumerao11111111111111111111110">
    <w:name w:val="WW-Símbolos de Numeração1111111111111111111111"/>
    <w:rsid w:val="00856B32"/>
  </w:style>
  <w:style w:type="character" w:customStyle="1" w:styleId="WW-SmbolosdeNumerao111111111111111111111110">
    <w:name w:val="WW-Símbolos de Numeração11111111111111111111111"/>
    <w:rsid w:val="00856B32"/>
  </w:style>
  <w:style w:type="character" w:customStyle="1" w:styleId="WW-SmbolosdeNumerao1111111111111111111111110">
    <w:name w:val="WW-Símbolos de Numeração111111111111111111111111"/>
    <w:rsid w:val="00856B32"/>
  </w:style>
  <w:style w:type="character" w:customStyle="1" w:styleId="WW-SmbolosdeNumerao11111111111111111111111110">
    <w:name w:val="WW-Símbolos de Numeração1111111111111111111111111"/>
    <w:rsid w:val="00856B32"/>
  </w:style>
  <w:style w:type="character" w:customStyle="1" w:styleId="WW-SmbolosdeNumerao111111111111111111111111110">
    <w:name w:val="WW-Símbolos de Numeração11111111111111111111111111"/>
    <w:rsid w:val="00856B32"/>
  </w:style>
  <w:style w:type="character" w:customStyle="1" w:styleId="WW-SmbolosdeNumerao1111111111111111111111111110">
    <w:name w:val="WW-Símbolos de Numeração111111111111111111111111111"/>
    <w:rsid w:val="00856B32"/>
  </w:style>
  <w:style w:type="character" w:customStyle="1" w:styleId="WW-SmbolosdeNumerao11111111111111111111111111110">
    <w:name w:val="WW-Símbolos de Numeração1111111111111111111111111111"/>
    <w:rsid w:val="00856B32"/>
  </w:style>
  <w:style w:type="character" w:customStyle="1" w:styleId="WW-SmbolosdeNumerao111111111111111111111111111110">
    <w:name w:val="WW-Símbolos de Numeração11111111111111111111111111111"/>
    <w:rsid w:val="00856B32"/>
  </w:style>
  <w:style w:type="character" w:customStyle="1" w:styleId="WW-SmbolosdeNumerao1111111111111111111111111111110">
    <w:name w:val="WW-Símbolos de Numeração111111111111111111111111111111"/>
    <w:rsid w:val="00856B32"/>
  </w:style>
  <w:style w:type="character" w:customStyle="1" w:styleId="WW-SmbolosdeNumerao11111111111111111111111111111110">
    <w:name w:val="WW-Símbolos de Numeração1111111111111111111111111111111"/>
    <w:rsid w:val="00856B32"/>
  </w:style>
  <w:style w:type="character" w:customStyle="1" w:styleId="WW-SmbolosdeNumerao111111111111111111111111111111110">
    <w:name w:val="WW-Símbolos de Numeração11111111111111111111111111111111"/>
    <w:rsid w:val="00856B32"/>
  </w:style>
  <w:style w:type="character" w:customStyle="1" w:styleId="WW-SmbolosdeNumerao1111111111111111111111111111111110">
    <w:name w:val="WW-Símbolos de Numeração111111111111111111111111111111111"/>
    <w:rsid w:val="00856B32"/>
  </w:style>
  <w:style w:type="character" w:customStyle="1" w:styleId="WW-SmbolosdeNumerao11111111111111111111111111111111110">
    <w:name w:val="WW-Símbolos de Numeração1111111111111111111111111111111111"/>
    <w:rsid w:val="00856B32"/>
  </w:style>
  <w:style w:type="character" w:customStyle="1" w:styleId="WW-SmbolosdeNumerao111111111111111111111111111111111110">
    <w:name w:val="WW-Símbolos de Numeração11111111111111111111111111111111111"/>
    <w:rsid w:val="00856B32"/>
  </w:style>
  <w:style w:type="character" w:customStyle="1" w:styleId="WW-SmbolosdeNumerao1111111111111111111111111111111111110">
    <w:name w:val="WW-Símbolos de Numeração111111111111111111111111111111111111"/>
    <w:rsid w:val="00856B32"/>
  </w:style>
  <w:style w:type="character" w:customStyle="1" w:styleId="WW-SmbolosdeNumerao11111111111111111111111111111111111110">
    <w:name w:val="WW-Símbolos de Numeração1111111111111111111111111111111111111"/>
    <w:rsid w:val="00856B32"/>
  </w:style>
  <w:style w:type="character" w:customStyle="1" w:styleId="WW-SmbolosdeNumerao111111111111111111111111111111111111110">
    <w:name w:val="WW-Símbolos de Numeração11111111111111111111111111111111111111"/>
    <w:rsid w:val="00856B32"/>
  </w:style>
  <w:style w:type="character" w:customStyle="1" w:styleId="WW-SmbolosdeNumerao1111111111111111111111111111111111111110">
    <w:name w:val="WW-Símbolos de Numeração111111111111111111111111111111111111111"/>
    <w:rsid w:val="00856B32"/>
  </w:style>
  <w:style w:type="character" w:customStyle="1" w:styleId="WW-SmbolosdeNumerao11111111111111111111111111111111111111110">
    <w:name w:val="WW-Símbolos de Numeração1111111111111111111111111111111111111111"/>
    <w:rsid w:val="00856B32"/>
  </w:style>
  <w:style w:type="character" w:customStyle="1" w:styleId="WW-SmbolosdeNumerao111111111111111111111111111111111111111110">
    <w:name w:val="WW-Símbolos de Numeração11111111111111111111111111111111111111111"/>
    <w:rsid w:val="00856B32"/>
  </w:style>
  <w:style w:type="character" w:customStyle="1" w:styleId="WW-SmbolosdeNumerao1111111111111111111111111111111111111111110">
    <w:name w:val="WW-Símbolos de Numeração111111111111111111111111111111111111111111"/>
    <w:rsid w:val="00856B32"/>
  </w:style>
  <w:style w:type="character" w:customStyle="1" w:styleId="WW-SmbolosdeNumerao11111111111111111111111111111111111111111110">
    <w:name w:val="WW-Símbolos de Numeração1111111111111111111111111111111111111111111"/>
    <w:rsid w:val="00856B32"/>
  </w:style>
  <w:style w:type="character" w:customStyle="1" w:styleId="WW-SmbolosdeNumerao111111111111111111111111111111111111111111110">
    <w:name w:val="WW-Símbolos de Numeração11111111111111111111111111111111111111111111"/>
    <w:rsid w:val="00856B32"/>
  </w:style>
  <w:style w:type="character" w:customStyle="1" w:styleId="WW-SmbolosdeNumerao1111111111111111111111111111111111111111111110">
    <w:name w:val="WW-Símbolos de Numeração111111111111111111111111111111111111111111111"/>
    <w:rsid w:val="00856B32"/>
  </w:style>
  <w:style w:type="character" w:customStyle="1" w:styleId="WW-SmbolosdeNumerao11111111111111111111111111111111111111111111110">
    <w:name w:val="WW-Símbolos de Numeração1111111111111111111111111111111111111111111111"/>
    <w:rsid w:val="00856B32"/>
  </w:style>
  <w:style w:type="character" w:customStyle="1" w:styleId="WW-SmbolosdeNumerao111111111111111111111111111111111111111111111110">
    <w:name w:val="WW-Símbolos de Numeração11111111111111111111111111111111111111111111111"/>
    <w:rsid w:val="00856B32"/>
  </w:style>
  <w:style w:type="character" w:customStyle="1" w:styleId="WW-SmbolosdeNumerao1111111111111111111111111111111111111111111111110">
    <w:name w:val="WW-Símbolos de Numeração111111111111111111111111111111111111111111111111"/>
    <w:rsid w:val="00856B32"/>
  </w:style>
  <w:style w:type="character" w:customStyle="1" w:styleId="WW-SmbolosdeNumerao11111111111111111111111111111111111111111111111110">
    <w:name w:val="WW-Símbolos de Numeração1111111111111111111111111111111111111111111111111"/>
    <w:rsid w:val="00856B32"/>
  </w:style>
  <w:style w:type="character" w:customStyle="1" w:styleId="WW-SmbolosdeNumerao111111111111111111111111111111111111111111111111110">
    <w:name w:val="WW-Símbolos de Numeração11111111111111111111111111111111111111111111111111"/>
    <w:rsid w:val="00856B32"/>
  </w:style>
  <w:style w:type="character" w:customStyle="1" w:styleId="WW-SmbolosdeNumerao1111111111111111111111111111111111111111111111111110">
    <w:name w:val="WW-Símbolos de Numeração111111111111111111111111111111111111111111111111111"/>
    <w:rsid w:val="00856B32"/>
  </w:style>
  <w:style w:type="character" w:customStyle="1" w:styleId="WW-SmbolosdeNumerao11111111111111111111111111111111111111111111111111110">
    <w:name w:val="WW-Símbolos de Numeração1111111111111111111111111111111111111111111111111111"/>
    <w:rsid w:val="00856B32"/>
  </w:style>
  <w:style w:type="character" w:customStyle="1" w:styleId="WW-SmbolosdeNumerao111111111111111111111111111111111111111111111111111110">
    <w:name w:val="WW-Símbolos de Numeração11111111111111111111111111111111111111111111111111111"/>
    <w:rsid w:val="00856B32"/>
  </w:style>
  <w:style w:type="character" w:customStyle="1" w:styleId="WW-SmbolosdeNumerao1111111111111111111111111111111111111111111111111111110">
    <w:name w:val="WW-Símbolos de Numeração111111111111111111111111111111111111111111111111111111"/>
    <w:rsid w:val="00856B32"/>
  </w:style>
  <w:style w:type="character" w:customStyle="1" w:styleId="WW-SmbolosdeNumerao11111111111111111111111111111111111111111111111111111110">
    <w:name w:val="WW-Símbolos de Numeração1111111111111111111111111111111111111111111111111111111"/>
    <w:rsid w:val="00856B32"/>
  </w:style>
  <w:style w:type="character" w:customStyle="1" w:styleId="WW-SmbolosdeNumerao111111111111111111111111111111111111111111111111111111110">
    <w:name w:val="WW-Símbolos de Numeração11111111111111111111111111111111111111111111111111111111"/>
    <w:rsid w:val="00856B32"/>
  </w:style>
  <w:style w:type="character" w:customStyle="1" w:styleId="WW-SmbolosdeNumerao1111111111111111111111111111111111111111111111111111111110">
    <w:name w:val="WW-Símbolos de Numeração111111111111111111111111111111111111111111111111111111111"/>
    <w:rsid w:val="00856B32"/>
  </w:style>
  <w:style w:type="character" w:customStyle="1" w:styleId="WW-SmbolosdeNumerao11111111111111111111111111111111111111111111111111111111110">
    <w:name w:val="WW-Símbolos de Numeração1111111111111111111111111111111111111111111111111111111111"/>
    <w:rsid w:val="00856B32"/>
  </w:style>
  <w:style w:type="character" w:customStyle="1" w:styleId="WW-SmbolosdeNumerao111111111111111111111111111111111111111111111111111111111110">
    <w:name w:val="WW-Símbolos de Numeração11111111111111111111111111111111111111111111111111111111111"/>
    <w:rsid w:val="00856B32"/>
  </w:style>
  <w:style w:type="character" w:customStyle="1" w:styleId="WW-SmbolosdeNumerao1111111111111111111111111111111111111111111111111111111111110">
    <w:name w:val="WW-Símbolos de Numeração111111111111111111111111111111111111111111111111111111111111"/>
    <w:rsid w:val="00856B32"/>
  </w:style>
  <w:style w:type="character" w:customStyle="1" w:styleId="WW-SmbolosdeNumerao11111111111111111111111111111111111111111111111111111111111110">
    <w:name w:val="WW-Símbolos de Numeração1111111111111111111111111111111111111111111111111111111111111"/>
    <w:rsid w:val="00856B32"/>
  </w:style>
  <w:style w:type="character" w:customStyle="1" w:styleId="WW-SmbolosdeNumerao111111111111111111111111111111111111111111111111111111111111110">
    <w:name w:val="WW-Símbolos de Numeração11111111111111111111111111111111111111111111111111111111111111"/>
    <w:rsid w:val="00856B32"/>
  </w:style>
  <w:style w:type="character" w:customStyle="1" w:styleId="WW-SmbolosdeNumerao1111111111111111111111111111111111111111111111111111111111111110">
    <w:name w:val="WW-Símbolos de Numeração111111111111111111111111111111111111111111111111111111111111111"/>
    <w:rsid w:val="00856B32"/>
  </w:style>
  <w:style w:type="character" w:customStyle="1" w:styleId="WW-SmbolosdeNumerao11111111111111111111111111111111111111111111111111111111111111110">
    <w:name w:val="WW-Símbolos de Numeração1111111111111111111111111111111111111111111111111111111111111111"/>
    <w:rsid w:val="00856B32"/>
  </w:style>
  <w:style w:type="character" w:customStyle="1" w:styleId="WW-SmbolosdeNumerao111111111111111111111111111111111111111111111111111111111111111110">
    <w:name w:val="WW-Símbolos de Numeração11111111111111111111111111111111111111111111111111111111111111111"/>
    <w:rsid w:val="00856B32"/>
  </w:style>
  <w:style w:type="character" w:customStyle="1" w:styleId="WW-SmbolosdeNumerao1111111111111111111111111111111111111111111111111111111111111111110">
    <w:name w:val="WW-Símbolos de Numeração111111111111111111111111111111111111111111111111111111111111111111"/>
    <w:rsid w:val="00856B32"/>
  </w:style>
  <w:style w:type="character" w:customStyle="1" w:styleId="WW-SmbolosdeNumerao11111111111111111111111111111111111111111111111111111111111111111110">
    <w:name w:val="WW-Símbolos de Numeração1111111111111111111111111111111111111111111111111111111111111111111"/>
    <w:rsid w:val="00856B32"/>
  </w:style>
  <w:style w:type="character" w:customStyle="1" w:styleId="WW-SmbolosdeNumerao111111111111111111111111111111111111111111111111111111111111111111110">
    <w:name w:val="WW-Símbolos de Numeração11111111111111111111111111111111111111111111111111111111111111111111"/>
    <w:rsid w:val="00856B32"/>
  </w:style>
  <w:style w:type="character" w:customStyle="1" w:styleId="WW-SmbolosdeNumerao1111111111111111111111111111111111111111111111111111111111111111111110">
    <w:name w:val="WW-Símbolos de Numeração111111111111111111111111111111111111111111111111111111111111111111111"/>
    <w:rsid w:val="00856B32"/>
  </w:style>
  <w:style w:type="character" w:customStyle="1" w:styleId="WW-SmbolosdeNumerao11111111111111111111111111111111111111111111111111111111111111111111110">
    <w:name w:val="WW-Símbolos de Numeração1111111111111111111111111111111111111111111111111111111111111111111111"/>
    <w:rsid w:val="00856B32"/>
  </w:style>
  <w:style w:type="character" w:customStyle="1" w:styleId="WW-SmbolosdeNumerao111111111111111111111111111111111111111111111111111111111111111111111110">
    <w:name w:val="WW-Símbolos de Numeração11111111111111111111111111111111111111111111111111111111111111111111111"/>
    <w:rsid w:val="00856B32"/>
  </w:style>
  <w:style w:type="character" w:customStyle="1" w:styleId="WW-SmbolosdeNumerao1111111111111111111111111111111111111111111111111111111111111111111111110">
    <w:name w:val="WW-Símbolos de Numeração111111111111111111111111111111111111111111111111111111111111111111111111"/>
    <w:rsid w:val="00856B32"/>
  </w:style>
  <w:style w:type="character" w:customStyle="1" w:styleId="WW-SmbolosdeNumerao11111111111111111111111111111111111111111111111111111111111111111111111110">
    <w:name w:val="WW-Símbolos de Numeração1111111111111111111111111111111111111111111111111111111111111111111111111"/>
    <w:rsid w:val="00856B32"/>
  </w:style>
  <w:style w:type="character" w:customStyle="1" w:styleId="WW-SmbolosdeNumerao111111111111111111111111111111111111111111111111111111111111111111111111110">
    <w:name w:val="WW-Símbolos de Numeração11111111111111111111111111111111111111111111111111111111111111111111111111"/>
    <w:rsid w:val="00856B32"/>
  </w:style>
  <w:style w:type="character" w:customStyle="1" w:styleId="WW-SmbolosdeNumerao1111111111111111111111111111111111111111111111111111111111111111111111111110">
    <w:name w:val="WW-Símbolos de Numeração111111111111111111111111111111111111111111111111111111111111111111111111111"/>
    <w:rsid w:val="00856B32"/>
  </w:style>
  <w:style w:type="character" w:customStyle="1" w:styleId="WW-SmbolosdeNumerao11111111111111111111111111111111111111111111111111111111111111111111111111110">
    <w:name w:val="WW-Símbolos de Numeração1111111111111111111111111111111111111111111111111111111111111111111111111111"/>
    <w:rsid w:val="00856B32"/>
  </w:style>
  <w:style w:type="character" w:customStyle="1" w:styleId="WW-SmbolosdeNumerao111111111111111111111111111111111111111111111111111111111111111111111111111110">
    <w:name w:val="WW-Símbolos de Numeração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0">
    <w:name w:val="WW-Símbolos de Numeração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0">
    <w:name w:val="WW-Símbolos de Numeração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0">
    <w:name w:val="WW-Símbolos de Numeração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0">
    <w:name w:val="WW-Símbolos de Numeração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0">
    <w:name w:val="WW-Símbolos de Numeração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0">
    <w:name w:val="WW-Símbolos de Numeração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0">
    <w:name w:val="WW-Símbolos de Numeração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0">
    <w:name w:val="WW-Símbolos de Numeração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0">
    <w:name w:val="WW-Símbolos de Numeração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0">
    <w:name w:val="WW-Símbolos de Numeração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0">
    <w:name w:val="WW-Símbolos de Numeração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0">
    <w:name w:val="WW-Símbolos de Numeração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0">
    <w:name w:val="WW-Símbolos de Numeração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0">
    <w:name w:val="WW-Símbolos de Numeração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">
    <w:name w:val="WW-Símbolos de Numeração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">
    <w:name w:val="WW-Símbolos de Numeração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">
    <w:name w:val="WW-Símbolos de Numeração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">
    <w:name w:val="WW-Símbolos de Numeração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">
    <w:name w:val="WW-Símbolos de Numeração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">
    <w:name w:val="WW-Símbolos de Numeração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">
    <w:name w:val="WW-Símbolos de Numeração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">
    <w:name w:val="WW-Símbolos de Numeração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">
    <w:name w:val="WW-Símbolos de Numeração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">
    <w:name w:val="WW-Símbolos de Numeração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">
    <w:name w:val="WW-Símbolos de Numeração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">
    <w:name w:val="WW-Símbolos de Numeração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">
    <w:name w:val="WW-Símbolos de Numeração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">
    <w:name w:val="WW-Símbolos de Numeração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">
    <w:name w:val="WW-Símbolos de Numeração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">
    <w:name w:val="WW-Símbolos de Numeração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">
    <w:name w:val="WW-Símbolos de Numeração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">
    <w:name w:val="WW-Símbolos de Numeração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">
    <w:name w:val="WW-Símbolos de Numeração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">
    <w:name w:val="WW-Símbolos de Numeração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">
    <w:name w:val="WW-Símbolos de Numeração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">
    <w:name w:val="WW-Símbolos de Numeração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">
    <w:name w:val="WW-Símbolos de Numeração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">
    <w:name w:val="WW-Símbolos de Numeração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"/>
    <w:rsid w:val="00856B32"/>
  </w:style>
  <w:style w:type="character" w:customStyle="1" w:styleId="Fontepargpadro2">
    <w:name w:val="Fonte parág. padrão2"/>
    <w:qFormat/>
    <w:rsid w:val="00856B32"/>
  </w:style>
  <w:style w:type="character" w:customStyle="1" w:styleId="hlhilite">
    <w:name w:val="hl hilite"/>
    <w:basedOn w:val="Fontepargpadro2"/>
    <w:rsid w:val="00856B32"/>
    <w:rPr>
      <w:rFonts w:cs="Times New Roman"/>
    </w:rPr>
  </w:style>
  <w:style w:type="character" w:customStyle="1" w:styleId="Refdenotaderodap1">
    <w:name w:val="Ref. de nota de rodapé1"/>
    <w:rsid w:val="00856B32"/>
    <w:rPr>
      <w:vertAlign w:val="superscript"/>
    </w:rPr>
  </w:style>
  <w:style w:type="character" w:customStyle="1" w:styleId="Refdenotaderodap2">
    <w:name w:val="Ref. de nota de rodapé2"/>
    <w:rsid w:val="00856B32"/>
    <w:rPr>
      <w:vertAlign w:val="superscript"/>
    </w:rPr>
  </w:style>
  <w:style w:type="character" w:customStyle="1" w:styleId="Fontepargpadro1">
    <w:name w:val="Fonte parág. padrão1"/>
    <w:qFormat/>
    <w:rsid w:val="00856B32"/>
  </w:style>
  <w:style w:type="character" w:styleId="TtulodoLivro">
    <w:name w:val="Book Title"/>
    <w:basedOn w:val="Fontepargpadro"/>
    <w:qFormat/>
    <w:rsid w:val="00856B32"/>
    <w:rPr>
      <w:rFonts w:cs="Times New Roman"/>
      <w:b/>
      <w:smallCaps/>
      <w:spacing w:val="5"/>
    </w:rPr>
  </w:style>
  <w:style w:type="character" w:customStyle="1" w:styleId="street-address">
    <w:name w:val="street-address"/>
    <w:rsid w:val="00856B32"/>
  </w:style>
  <w:style w:type="character" w:customStyle="1" w:styleId="TtulodoLivro1">
    <w:name w:val="Título do Livro1"/>
    <w:rsid w:val="00856B32"/>
    <w:rPr>
      <w:b/>
      <w:smallCaps/>
      <w:spacing w:val="5"/>
    </w:rPr>
  </w:style>
  <w:style w:type="character" w:customStyle="1" w:styleId="WW-Fontepargpadro11111">
    <w:name w:val="WW-Fonte parág. padrão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0">
    <w:name w:val="WW-Símbolos de numeração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0">
    <w:name w:val="WW-Símbolos de numeração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0">
    <w:name w:val="WW-Símbolos de numeração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0">
    <w:name w:val="WW-Símbolos de numeração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0">
    <w:name w:val="WW-Símbolos de numeração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0">
    <w:name w:val="WW-Símbolos de numeração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0">
    <w:name w:val="WW-Símbolos de numeração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0">
    <w:name w:val="WW-Símbolos de numeração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0">
    <w:name w:val="WW-Símbolos de numeração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0">
    <w:name w:val="WW-Símbolos de numeração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0">
    <w:name w:val="WW-Símbolos de numeração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0">
    <w:name w:val="WW-Símbolos de numeração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0">
    <w:name w:val="WW-Símbolos de numeração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0">
    <w:name w:val="WW-Símbolos de numeração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0">
    <w:name w:val="WW-Símbolos de numeração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0">
    <w:name w:val="WW-Símbolos de numeração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0">
    <w:name w:val="WW-Símbolos de numeração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0">
    <w:name w:val="WW-Símbolos de numeração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0">
    <w:name w:val="WW-Símbolos de numeração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0">
    <w:name w:val="WW-Símbolos de numeração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0">
    <w:name w:val="WW-Símbolos de numeração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0">
    <w:name w:val="WW-Símbolos de numeração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0">
    <w:name w:val="WW-Símbolos de numeração11111111111111111111111111111111111111111111111111111111111111111111111111111111111111111111"/>
    <w:rsid w:val="00856B32"/>
  </w:style>
  <w:style w:type="character" w:customStyle="1" w:styleId="WW-Absatz-Standardschriftart12111">
    <w:name w:val="WW-Absatz-Standardschriftart12111"/>
    <w:rsid w:val="00856B32"/>
  </w:style>
  <w:style w:type="character" w:customStyle="1" w:styleId="WW-Fontepargpadro1111">
    <w:name w:val="WW-Fonte parág. padrão1111"/>
    <w:rsid w:val="00856B32"/>
  </w:style>
  <w:style w:type="character" w:customStyle="1" w:styleId="WW-Absatz-Standardschriftart1211">
    <w:name w:val="WW-Absatz-Standardschriftart1211"/>
    <w:rsid w:val="00856B32"/>
  </w:style>
  <w:style w:type="character" w:customStyle="1" w:styleId="WW-Absatz-Standardschriftart121">
    <w:name w:val="WW-Absatz-Standardschriftart121"/>
    <w:rsid w:val="00856B32"/>
  </w:style>
  <w:style w:type="character" w:customStyle="1" w:styleId="WW-Fontepargpadro111">
    <w:name w:val="WW-Fonte parág. padrão111"/>
    <w:rsid w:val="00856B32"/>
  </w:style>
  <w:style w:type="character" w:customStyle="1" w:styleId="WW-Fontepargpadro11">
    <w:name w:val="WW-Fonte parág. padrão11"/>
    <w:rsid w:val="00856B32"/>
  </w:style>
  <w:style w:type="character" w:customStyle="1" w:styleId="WW-Fontepargpadro1">
    <w:name w:val="WW-Fonte parág. padrão1"/>
    <w:rsid w:val="00856B32"/>
  </w:style>
  <w:style w:type="character" w:customStyle="1" w:styleId="WW-Absatz-Standardschriftart12">
    <w:name w:val="WW-Absatz-Standardschriftart12"/>
    <w:rsid w:val="00856B32"/>
  </w:style>
  <w:style w:type="character" w:customStyle="1" w:styleId="CaracteresdeNotadeFim">
    <w:name w:val="Caracteres de Nota de Fim"/>
    <w:rsid w:val="00856B32"/>
  </w:style>
  <w:style w:type="character" w:customStyle="1" w:styleId="CaracteresdeNotadeRodap">
    <w:name w:val="Caracteres de Nota de Rodapé"/>
    <w:rsid w:val="00856B32"/>
  </w:style>
  <w:style w:type="character" w:customStyle="1" w:styleId="Caracteresdenotaderodap0">
    <w:name w:val="Caracteres de nota de rodapé"/>
    <w:qFormat/>
    <w:rsid w:val="00856B32"/>
    <w:rPr>
      <w:vertAlign w:val="superscript"/>
    </w:rPr>
  </w:style>
  <w:style w:type="character" w:styleId="Nmerodepgina">
    <w:name w:val="page number"/>
    <w:basedOn w:val="Fontepargpadro2"/>
    <w:rsid w:val="00856B32"/>
    <w:rPr>
      <w:rFonts w:cs="Times New Roman"/>
    </w:rPr>
  </w:style>
  <w:style w:type="character" w:customStyle="1" w:styleId="WW-Caracteresdenotaderodap">
    <w:name w:val="WW-Caracteres de nota de rodapé"/>
    <w:rsid w:val="00856B32"/>
    <w:rPr>
      <w:vertAlign w:val="superscript"/>
    </w:rPr>
  </w:style>
  <w:style w:type="character" w:customStyle="1" w:styleId="WW8Num12z8">
    <w:name w:val="WW8Num12z8"/>
    <w:rsid w:val="00856B32"/>
  </w:style>
  <w:style w:type="character" w:customStyle="1" w:styleId="WW8Num12z7">
    <w:name w:val="WW8Num12z7"/>
    <w:rsid w:val="00856B32"/>
  </w:style>
  <w:style w:type="character" w:customStyle="1" w:styleId="WW8Num12z6">
    <w:name w:val="WW8Num12z6"/>
    <w:rsid w:val="00856B32"/>
  </w:style>
  <w:style w:type="character" w:customStyle="1" w:styleId="WW8Num12z5">
    <w:name w:val="WW8Num12z5"/>
    <w:rsid w:val="00856B32"/>
  </w:style>
  <w:style w:type="character" w:customStyle="1" w:styleId="WW8Num12z4">
    <w:name w:val="WW8Num12z4"/>
    <w:rsid w:val="00856B32"/>
  </w:style>
  <w:style w:type="character" w:customStyle="1" w:styleId="WW8Num12z3">
    <w:name w:val="WW8Num12z3"/>
    <w:rsid w:val="00856B32"/>
  </w:style>
  <w:style w:type="character" w:customStyle="1" w:styleId="WW8Num11z8">
    <w:name w:val="WW8Num11z8"/>
    <w:rsid w:val="00856B32"/>
  </w:style>
  <w:style w:type="character" w:customStyle="1" w:styleId="WW8Num11z7">
    <w:name w:val="WW8Num11z7"/>
    <w:rsid w:val="00856B32"/>
  </w:style>
  <w:style w:type="character" w:customStyle="1" w:styleId="WW8Num11z6">
    <w:name w:val="WW8Num11z6"/>
    <w:rsid w:val="00856B32"/>
  </w:style>
  <w:style w:type="character" w:customStyle="1" w:styleId="WW8Num11z5">
    <w:name w:val="WW8Num11z5"/>
    <w:rsid w:val="00856B32"/>
  </w:style>
  <w:style w:type="character" w:customStyle="1" w:styleId="WW8Num11z4">
    <w:name w:val="WW8Num11z4"/>
    <w:rsid w:val="00856B32"/>
  </w:style>
  <w:style w:type="character" w:customStyle="1" w:styleId="WW8Num11z3">
    <w:name w:val="WW8Num11z3"/>
    <w:rsid w:val="00856B32"/>
  </w:style>
  <w:style w:type="character" w:customStyle="1" w:styleId="WW8Num10z8">
    <w:name w:val="WW8Num10z8"/>
    <w:rsid w:val="00856B32"/>
  </w:style>
  <w:style w:type="character" w:customStyle="1" w:styleId="WW8Num10z7">
    <w:name w:val="WW8Num10z7"/>
    <w:rsid w:val="00856B32"/>
  </w:style>
  <w:style w:type="character" w:customStyle="1" w:styleId="WW8Num10z6">
    <w:name w:val="WW8Num10z6"/>
    <w:rsid w:val="00856B32"/>
  </w:style>
  <w:style w:type="character" w:customStyle="1" w:styleId="WW8Num10z5">
    <w:name w:val="WW8Num10z5"/>
    <w:rsid w:val="00856B32"/>
  </w:style>
  <w:style w:type="character" w:customStyle="1" w:styleId="WW8Num10z4">
    <w:name w:val="WW8Num10z4"/>
    <w:rsid w:val="00856B32"/>
  </w:style>
  <w:style w:type="character" w:customStyle="1" w:styleId="WW8Num10z3">
    <w:name w:val="WW8Num10z3"/>
    <w:rsid w:val="00856B32"/>
  </w:style>
  <w:style w:type="character" w:customStyle="1" w:styleId="WW8Num9z8">
    <w:name w:val="WW8Num9z8"/>
    <w:rsid w:val="00856B32"/>
  </w:style>
  <w:style w:type="character" w:customStyle="1" w:styleId="WW8Num9z7">
    <w:name w:val="WW8Num9z7"/>
    <w:rsid w:val="00856B32"/>
  </w:style>
  <w:style w:type="character" w:customStyle="1" w:styleId="WW8Num9z6">
    <w:name w:val="WW8Num9z6"/>
    <w:rsid w:val="00856B32"/>
  </w:style>
  <w:style w:type="character" w:customStyle="1" w:styleId="WW8Num9z5">
    <w:name w:val="WW8Num9z5"/>
    <w:rsid w:val="00856B32"/>
  </w:style>
  <w:style w:type="character" w:customStyle="1" w:styleId="WW8Num9z4">
    <w:name w:val="WW8Num9z4"/>
    <w:rsid w:val="00856B32"/>
  </w:style>
  <w:style w:type="character" w:customStyle="1" w:styleId="WW8Num9z3">
    <w:name w:val="WW8Num9z3"/>
    <w:rsid w:val="00856B32"/>
  </w:style>
  <w:style w:type="character" w:customStyle="1" w:styleId="WW8Num8z8">
    <w:name w:val="WW8Num8z8"/>
    <w:rsid w:val="00856B32"/>
  </w:style>
  <w:style w:type="character" w:customStyle="1" w:styleId="WW8Num8z7">
    <w:name w:val="WW8Num8z7"/>
    <w:rsid w:val="00856B32"/>
  </w:style>
  <w:style w:type="character" w:customStyle="1" w:styleId="WW8Num8z6">
    <w:name w:val="WW8Num8z6"/>
    <w:rsid w:val="00856B32"/>
  </w:style>
  <w:style w:type="character" w:customStyle="1" w:styleId="WW8Num8z5">
    <w:name w:val="WW8Num8z5"/>
    <w:rsid w:val="00856B32"/>
  </w:style>
  <w:style w:type="character" w:customStyle="1" w:styleId="WW8Num8z4">
    <w:name w:val="WW8Num8z4"/>
    <w:rsid w:val="00856B32"/>
  </w:style>
  <w:style w:type="character" w:customStyle="1" w:styleId="WW8Num8z3">
    <w:name w:val="WW8Num8z3"/>
    <w:rsid w:val="00856B32"/>
  </w:style>
  <w:style w:type="character" w:customStyle="1" w:styleId="WW8Num7z8">
    <w:name w:val="WW8Num7z8"/>
    <w:rsid w:val="00856B32"/>
  </w:style>
  <w:style w:type="character" w:customStyle="1" w:styleId="WW8Num7z7">
    <w:name w:val="WW8Num7z7"/>
    <w:rsid w:val="00856B32"/>
  </w:style>
  <w:style w:type="character" w:customStyle="1" w:styleId="WW8Num7z6">
    <w:name w:val="WW8Num7z6"/>
    <w:rsid w:val="00856B32"/>
  </w:style>
  <w:style w:type="character" w:customStyle="1" w:styleId="WW8Num7z5">
    <w:name w:val="WW8Num7z5"/>
    <w:rsid w:val="00856B32"/>
  </w:style>
  <w:style w:type="character" w:customStyle="1" w:styleId="WW8Num7z4">
    <w:name w:val="WW8Num7z4"/>
    <w:rsid w:val="00856B32"/>
  </w:style>
  <w:style w:type="character" w:customStyle="1" w:styleId="WW8Num7z3">
    <w:name w:val="WW8Num7z3"/>
    <w:rsid w:val="00856B32"/>
  </w:style>
  <w:style w:type="character" w:customStyle="1" w:styleId="WW8Num6z8">
    <w:name w:val="WW8Num6z8"/>
    <w:rsid w:val="00856B32"/>
  </w:style>
  <w:style w:type="character" w:customStyle="1" w:styleId="WW8Num6z7">
    <w:name w:val="WW8Num6z7"/>
    <w:rsid w:val="00856B32"/>
  </w:style>
  <w:style w:type="character" w:customStyle="1" w:styleId="WW8Num6z6">
    <w:name w:val="WW8Num6z6"/>
    <w:rsid w:val="00856B32"/>
  </w:style>
  <w:style w:type="character" w:customStyle="1" w:styleId="WW8Num6z5">
    <w:name w:val="WW8Num6z5"/>
    <w:rsid w:val="00856B32"/>
  </w:style>
  <w:style w:type="character" w:customStyle="1" w:styleId="WW8Num6z4">
    <w:name w:val="WW8Num6z4"/>
    <w:rsid w:val="00856B32"/>
  </w:style>
  <w:style w:type="character" w:customStyle="1" w:styleId="WW8Num6z3">
    <w:name w:val="WW8Num6z3"/>
    <w:rsid w:val="00856B32"/>
  </w:style>
  <w:style w:type="character" w:customStyle="1" w:styleId="RecuodecorpodetextoChar">
    <w:name w:val="Recuo de corpo de texto Char"/>
    <w:uiPriority w:val="99"/>
    <w:rsid w:val="00856B32"/>
    <w:rPr>
      <w:rFonts w:ascii="Arial" w:hAnsi="Arial"/>
      <w:kern w:val="1"/>
      <w:sz w:val="24"/>
    </w:rPr>
  </w:style>
  <w:style w:type="character" w:customStyle="1" w:styleId="Primeirorecuodecorpodetexto2Char">
    <w:name w:val="Primeiro recuo de corpo de texto 2 Char"/>
    <w:basedOn w:val="RecuodecorpodetextoChar"/>
    <w:rsid w:val="00856B32"/>
    <w:rPr>
      <w:rFonts w:ascii="Arial" w:hAnsi="Arial" w:cs="Arial"/>
      <w:kern w:val="1"/>
      <w:sz w:val="24"/>
      <w:szCs w:val="24"/>
    </w:rPr>
  </w:style>
  <w:style w:type="character" w:customStyle="1" w:styleId="PrimeirorecuodecorpodetextoChar">
    <w:name w:val="Primeiro recuo de corpo de texto Char"/>
    <w:basedOn w:val="CorpodetextoChar"/>
    <w:rsid w:val="00856B32"/>
    <w:rPr>
      <w:rFonts w:ascii="Lucida Bright" w:eastAsia="Calibri" w:hAnsi="Lucida Bright" w:cs="Lucida Bright"/>
      <w:sz w:val="24"/>
      <w:szCs w:val="24"/>
      <w:lang w:val="en-US" w:eastAsia="x-none" w:bidi="pt-BR"/>
    </w:rPr>
  </w:style>
  <w:style w:type="character" w:customStyle="1" w:styleId="SaudaoChar">
    <w:name w:val="Saudação Char"/>
    <w:rsid w:val="00856B32"/>
    <w:rPr>
      <w:rFonts w:eastAsia="Times New Roman"/>
      <w:kern w:val="1"/>
      <w:sz w:val="24"/>
    </w:rPr>
  </w:style>
  <w:style w:type="character" w:customStyle="1" w:styleId="info1">
    <w:name w:val="info1"/>
    <w:rsid w:val="00856B32"/>
    <w:rPr>
      <w:color w:val="000000"/>
      <w:sz w:val="20"/>
    </w:rPr>
  </w:style>
  <w:style w:type="character" w:customStyle="1" w:styleId="RTFNum118">
    <w:name w:val="RTF_Num 11 8"/>
    <w:rsid w:val="00856B32"/>
  </w:style>
  <w:style w:type="character" w:customStyle="1" w:styleId="RTFNum117">
    <w:name w:val="RTF_Num 11 7"/>
    <w:rsid w:val="00856B32"/>
  </w:style>
  <w:style w:type="character" w:customStyle="1" w:styleId="RTFNum116">
    <w:name w:val="RTF_Num 11 6"/>
    <w:rsid w:val="00856B32"/>
  </w:style>
  <w:style w:type="character" w:customStyle="1" w:styleId="RTFNum115">
    <w:name w:val="RTF_Num 11 5"/>
    <w:rsid w:val="00856B32"/>
  </w:style>
  <w:style w:type="character" w:customStyle="1" w:styleId="RTFNum114">
    <w:name w:val="RTF_Num 11 4"/>
    <w:rsid w:val="00856B32"/>
  </w:style>
  <w:style w:type="character" w:customStyle="1" w:styleId="RTFNum113">
    <w:name w:val="RTF_Num 11 3"/>
    <w:rsid w:val="00856B32"/>
  </w:style>
  <w:style w:type="character" w:customStyle="1" w:styleId="RTFNum112">
    <w:name w:val="RTF_Num 11 2"/>
    <w:rsid w:val="00856B32"/>
  </w:style>
  <w:style w:type="character" w:customStyle="1" w:styleId="RTFNum111">
    <w:name w:val="RTF_Num 11 1"/>
    <w:rsid w:val="00856B32"/>
  </w:style>
  <w:style w:type="character" w:customStyle="1" w:styleId="RTFNum108">
    <w:name w:val="RTF_Num 10 8"/>
    <w:rsid w:val="00856B32"/>
  </w:style>
  <w:style w:type="character" w:customStyle="1" w:styleId="RTFNum107">
    <w:name w:val="RTF_Num 10 7"/>
    <w:rsid w:val="00856B32"/>
  </w:style>
  <w:style w:type="character" w:customStyle="1" w:styleId="RTFNum106">
    <w:name w:val="RTF_Num 10 6"/>
    <w:rsid w:val="00856B32"/>
  </w:style>
  <w:style w:type="character" w:customStyle="1" w:styleId="RTFNum105">
    <w:name w:val="RTF_Num 10 5"/>
    <w:rsid w:val="00856B32"/>
  </w:style>
  <w:style w:type="character" w:customStyle="1" w:styleId="RTFNum104">
    <w:name w:val="RTF_Num 10 4"/>
    <w:rsid w:val="00856B32"/>
  </w:style>
  <w:style w:type="character" w:customStyle="1" w:styleId="RTFNum103">
    <w:name w:val="RTF_Num 10 3"/>
    <w:rsid w:val="00856B32"/>
  </w:style>
  <w:style w:type="character" w:customStyle="1" w:styleId="RTFNum102">
    <w:name w:val="RTF_Num 10 2"/>
    <w:rsid w:val="00856B32"/>
  </w:style>
  <w:style w:type="character" w:customStyle="1" w:styleId="RTFNum101">
    <w:name w:val="RTF_Num 10 1"/>
    <w:rsid w:val="00856B32"/>
  </w:style>
  <w:style w:type="character" w:customStyle="1" w:styleId="RTFNum98">
    <w:name w:val="RTF_Num 9 8"/>
    <w:rsid w:val="00856B32"/>
  </w:style>
  <w:style w:type="character" w:customStyle="1" w:styleId="RTFNum97">
    <w:name w:val="RTF_Num 9 7"/>
    <w:rsid w:val="00856B32"/>
  </w:style>
  <w:style w:type="character" w:customStyle="1" w:styleId="RTFNum96">
    <w:name w:val="RTF_Num 9 6"/>
    <w:rsid w:val="00856B32"/>
  </w:style>
  <w:style w:type="character" w:customStyle="1" w:styleId="RTFNum95">
    <w:name w:val="RTF_Num 9 5"/>
    <w:rsid w:val="00856B32"/>
  </w:style>
  <w:style w:type="character" w:customStyle="1" w:styleId="RTFNum94">
    <w:name w:val="RTF_Num 9 4"/>
    <w:rsid w:val="00856B32"/>
  </w:style>
  <w:style w:type="character" w:customStyle="1" w:styleId="RTFNum93">
    <w:name w:val="RTF_Num 9 3"/>
    <w:rsid w:val="00856B32"/>
  </w:style>
  <w:style w:type="character" w:customStyle="1" w:styleId="RTFNum92">
    <w:name w:val="RTF_Num 9 2"/>
    <w:rsid w:val="00856B32"/>
  </w:style>
  <w:style w:type="character" w:customStyle="1" w:styleId="RTFNum91">
    <w:name w:val="RTF_Num 9 1"/>
    <w:rsid w:val="00856B32"/>
  </w:style>
  <w:style w:type="character" w:customStyle="1" w:styleId="RTFNum88">
    <w:name w:val="RTF_Num 8 8"/>
    <w:rsid w:val="00856B32"/>
  </w:style>
  <w:style w:type="character" w:customStyle="1" w:styleId="RTFNum87">
    <w:name w:val="RTF_Num 8 7"/>
    <w:rsid w:val="00856B32"/>
  </w:style>
  <w:style w:type="character" w:customStyle="1" w:styleId="RTFNum86">
    <w:name w:val="RTF_Num 8 6"/>
    <w:rsid w:val="00856B32"/>
  </w:style>
  <w:style w:type="character" w:customStyle="1" w:styleId="RTFNum85">
    <w:name w:val="RTF_Num 8 5"/>
    <w:rsid w:val="00856B32"/>
  </w:style>
  <w:style w:type="character" w:customStyle="1" w:styleId="RTFNum84">
    <w:name w:val="RTF_Num 8 4"/>
    <w:rsid w:val="00856B32"/>
  </w:style>
  <w:style w:type="character" w:customStyle="1" w:styleId="RTFNum83">
    <w:name w:val="RTF_Num 8 3"/>
    <w:rsid w:val="00856B32"/>
  </w:style>
  <w:style w:type="character" w:customStyle="1" w:styleId="RTFNum82">
    <w:name w:val="RTF_Num 8 2"/>
    <w:rsid w:val="00856B32"/>
  </w:style>
  <w:style w:type="character" w:customStyle="1" w:styleId="RTFNum81">
    <w:name w:val="RTF_Num 8 1"/>
    <w:rsid w:val="00856B32"/>
  </w:style>
  <w:style w:type="character" w:customStyle="1" w:styleId="RTFNum78">
    <w:name w:val="RTF_Num 7 8"/>
    <w:rsid w:val="00856B32"/>
  </w:style>
  <w:style w:type="character" w:customStyle="1" w:styleId="RTFNum77">
    <w:name w:val="RTF_Num 7 7"/>
    <w:rsid w:val="00856B32"/>
  </w:style>
  <w:style w:type="character" w:customStyle="1" w:styleId="RTFNum76">
    <w:name w:val="RTF_Num 7 6"/>
    <w:rsid w:val="00856B32"/>
  </w:style>
  <w:style w:type="character" w:customStyle="1" w:styleId="RTFNum75">
    <w:name w:val="RTF_Num 7 5"/>
    <w:rsid w:val="00856B32"/>
  </w:style>
  <w:style w:type="character" w:customStyle="1" w:styleId="RTFNum74">
    <w:name w:val="RTF_Num 7 4"/>
    <w:rsid w:val="00856B32"/>
  </w:style>
  <w:style w:type="character" w:customStyle="1" w:styleId="RTFNum73">
    <w:name w:val="RTF_Num 7 3"/>
    <w:rsid w:val="00856B32"/>
  </w:style>
  <w:style w:type="character" w:customStyle="1" w:styleId="RTFNum72">
    <w:name w:val="RTF_Num 7 2"/>
    <w:rsid w:val="00856B32"/>
  </w:style>
  <w:style w:type="character" w:customStyle="1" w:styleId="RTFNum71">
    <w:name w:val="RTF_Num 7 1"/>
    <w:rsid w:val="00856B32"/>
  </w:style>
  <w:style w:type="character" w:customStyle="1" w:styleId="RTFNum68">
    <w:name w:val="RTF_Num 6 8"/>
    <w:rsid w:val="00856B32"/>
  </w:style>
  <w:style w:type="character" w:customStyle="1" w:styleId="RTFNum67">
    <w:name w:val="RTF_Num 6 7"/>
    <w:rsid w:val="00856B32"/>
  </w:style>
  <w:style w:type="character" w:customStyle="1" w:styleId="RTFNum66">
    <w:name w:val="RTF_Num 6 6"/>
    <w:rsid w:val="00856B32"/>
  </w:style>
  <w:style w:type="character" w:customStyle="1" w:styleId="RTFNum65">
    <w:name w:val="RTF_Num 6 5"/>
    <w:rsid w:val="00856B32"/>
  </w:style>
  <w:style w:type="character" w:customStyle="1" w:styleId="RTFNum64">
    <w:name w:val="RTF_Num 6 4"/>
    <w:rsid w:val="00856B32"/>
  </w:style>
  <w:style w:type="character" w:customStyle="1" w:styleId="RTFNum63">
    <w:name w:val="RTF_Num 6 3"/>
    <w:rsid w:val="00856B32"/>
  </w:style>
  <w:style w:type="character" w:customStyle="1" w:styleId="RTFNum62">
    <w:name w:val="RTF_Num 6 2"/>
    <w:rsid w:val="00856B32"/>
  </w:style>
  <w:style w:type="character" w:customStyle="1" w:styleId="RTFNum61">
    <w:name w:val="RTF_Num 6 1"/>
    <w:rsid w:val="00856B32"/>
  </w:style>
  <w:style w:type="character" w:customStyle="1" w:styleId="RTFNum58">
    <w:name w:val="RTF_Num 5 8"/>
    <w:rsid w:val="00856B32"/>
  </w:style>
  <w:style w:type="character" w:customStyle="1" w:styleId="RTFNum57">
    <w:name w:val="RTF_Num 5 7"/>
    <w:rsid w:val="00856B32"/>
  </w:style>
  <w:style w:type="character" w:customStyle="1" w:styleId="RTFNum56">
    <w:name w:val="RTF_Num 5 6"/>
    <w:rsid w:val="00856B32"/>
  </w:style>
  <w:style w:type="character" w:customStyle="1" w:styleId="RTFNum55">
    <w:name w:val="RTF_Num 5 5"/>
    <w:rsid w:val="00856B32"/>
  </w:style>
  <w:style w:type="character" w:customStyle="1" w:styleId="RTFNum54">
    <w:name w:val="RTF_Num 5 4"/>
    <w:rsid w:val="00856B32"/>
  </w:style>
  <w:style w:type="character" w:customStyle="1" w:styleId="RTFNum53">
    <w:name w:val="RTF_Num 5 3"/>
    <w:rsid w:val="00856B32"/>
  </w:style>
  <w:style w:type="character" w:customStyle="1" w:styleId="RTFNum52">
    <w:name w:val="RTF_Num 5 2"/>
    <w:rsid w:val="00856B32"/>
  </w:style>
  <w:style w:type="character" w:customStyle="1" w:styleId="RTFNum51">
    <w:name w:val="RTF_Num 5 1"/>
    <w:rsid w:val="00856B32"/>
  </w:style>
  <w:style w:type="character" w:customStyle="1" w:styleId="RTFNum48">
    <w:name w:val="RTF_Num 4 8"/>
    <w:rsid w:val="00856B32"/>
  </w:style>
  <w:style w:type="character" w:customStyle="1" w:styleId="RTFNum47">
    <w:name w:val="RTF_Num 4 7"/>
    <w:rsid w:val="00856B32"/>
  </w:style>
  <w:style w:type="character" w:customStyle="1" w:styleId="RTFNum46">
    <w:name w:val="RTF_Num 4 6"/>
    <w:rsid w:val="00856B32"/>
  </w:style>
  <w:style w:type="character" w:customStyle="1" w:styleId="RTFNum45">
    <w:name w:val="RTF_Num 4 5"/>
    <w:rsid w:val="00856B32"/>
  </w:style>
  <w:style w:type="character" w:customStyle="1" w:styleId="RTFNum44">
    <w:name w:val="RTF_Num 4 4"/>
    <w:rsid w:val="00856B32"/>
  </w:style>
  <w:style w:type="character" w:customStyle="1" w:styleId="RTFNum43">
    <w:name w:val="RTF_Num 4 3"/>
    <w:rsid w:val="00856B32"/>
  </w:style>
  <w:style w:type="character" w:customStyle="1" w:styleId="RTFNum42">
    <w:name w:val="RTF_Num 4 2"/>
    <w:rsid w:val="00856B32"/>
  </w:style>
  <w:style w:type="character" w:customStyle="1" w:styleId="RTFNum41">
    <w:name w:val="RTF_Num 4 1"/>
    <w:rsid w:val="00856B32"/>
  </w:style>
  <w:style w:type="character" w:customStyle="1" w:styleId="RTFNum38">
    <w:name w:val="RTF_Num 3 8"/>
    <w:rsid w:val="00856B32"/>
  </w:style>
  <w:style w:type="character" w:customStyle="1" w:styleId="RTFNum37">
    <w:name w:val="RTF_Num 3 7"/>
    <w:rsid w:val="00856B32"/>
  </w:style>
  <w:style w:type="character" w:customStyle="1" w:styleId="RTFNum36">
    <w:name w:val="RTF_Num 3 6"/>
    <w:rsid w:val="00856B32"/>
  </w:style>
  <w:style w:type="character" w:customStyle="1" w:styleId="RTFNum35">
    <w:name w:val="RTF_Num 3 5"/>
    <w:rsid w:val="00856B32"/>
  </w:style>
  <w:style w:type="character" w:customStyle="1" w:styleId="RTFNum34">
    <w:name w:val="RTF_Num 3 4"/>
    <w:rsid w:val="00856B32"/>
  </w:style>
  <w:style w:type="character" w:customStyle="1" w:styleId="RTFNum33">
    <w:name w:val="RTF_Num 3 3"/>
    <w:rsid w:val="00856B32"/>
  </w:style>
  <w:style w:type="character" w:customStyle="1" w:styleId="RTFNum32">
    <w:name w:val="RTF_Num 3 2"/>
    <w:rsid w:val="00856B32"/>
  </w:style>
  <w:style w:type="character" w:customStyle="1" w:styleId="RTFNum31">
    <w:name w:val="RTF_Num 3 1"/>
    <w:rsid w:val="00856B32"/>
  </w:style>
  <w:style w:type="character" w:customStyle="1" w:styleId="Comment">
    <w:name w:val="Comment"/>
    <w:rsid w:val="00856B32"/>
    <w:rPr>
      <w:vanish/>
    </w:rPr>
  </w:style>
  <w:style w:type="character" w:customStyle="1" w:styleId="HTMLMarkup">
    <w:name w:val="HTML Markup"/>
    <w:rsid w:val="00856B32"/>
    <w:rPr>
      <w:vanish/>
      <w:color w:val="FF0000"/>
    </w:rPr>
  </w:style>
  <w:style w:type="character" w:customStyle="1" w:styleId="Variable">
    <w:name w:val="Variable"/>
    <w:rsid w:val="00856B32"/>
    <w:rPr>
      <w:i/>
    </w:rPr>
  </w:style>
  <w:style w:type="character" w:customStyle="1" w:styleId="Typewriter">
    <w:name w:val="Typewriter"/>
    <w:rsid w:val="00856B32"/>
    <w:rPr>
      <w:rFonts w:ascii="Courier New" w:hAnsi="Courier New"/>
      <w:sz w:val="20"/>
    </w:rPr>
  </w:style>
  <w:style w:type="character" w:customStyle="1" w:styleId="Sample">
    <w:name w:val="Sample"/>
    <w:rsid w:val="00856B32"/>
    <w:rPr>
      <w:rFonts w:ascii="Courier New" w:hAnsi="Courier New"/>
    </w:rPr>
  </w:style>
  <w:style w:type="character" w:customStyle="1" w:styleId="Keyboard">
    <w:name w:val="Keyboard"/>
    <w:rsid w:val="00856B32"/>
    <w:rPr>
      <w:rFonts w:ascii="Courier New" w:hAnsi="Courier New"/>
      <w:b/>
      <w:sz w:val="20"/>
    </w:rPr>
  </w:style>
  <w:style w:type="character" w:customStyle="1" w:styleId="HiperlinkVisitado1">
    <w:name w:val="HiperlinkVisitado1"/>
    <w:rsid w:val="00856B32"/>
    <w:rPr>
      <w:color w:val="800080"/>
      <w:u w:val="single"/>
    </w:rPr>
  </w:style>
  <w:style w:type="character" w:customStyle="1" w:styleId="CODE">
    <w:name w:val="CODE"/>
    <w:rsid w:val="00856B32"/>
    <w:rPr>
      <w:rFonts w:ascii="Courier New" w:hAnsi="Courier New"/>
      <w:sz w:val="20"/>
    </w:rPr>
  </w:style>
  <w:style w:type="character" w:customStyle="1" w:styleId="CITE">
    <w:name w:val="CITE"/>
    <w:rsid w:val="00856B32"/>
    <w:rPr>
      <w:i/>
    </w:rPr>
  </w:style>
  <w:style w:type="character" w:customStyle="1" w:styleId="Definition">
    <w:name w:val="Definition"/>
    <w:rsid w:val="00856B32"/>
    <w:rPr>
      <w:i/>
    </w:rPr>
  </w:style>
  <w:style w:type="character" w:customStyle="1" w:styleId="RTFNum28">
    <w:name w:val="RTF_Num 2 8"/>
    <w:rsid w:val="00856B32"/>
  </w:style>
  <w:style w:type="character" w:customStyle="1" w:styleId="RTFNum27">
    <w:name w:val="RTF_Num 2 7"/>
    <w:rsid w:val="00856B32"/>
  </w:style>
  <w:style w:type="character" w:customStyle="1" w:styleId="RTFNum26">
    <w:name w:val="RTF_Num 2 6"/>
    <w:rsid w:val="00856B32"/>
  </w:style>
  <w:style w:type="character" w:customStyle="1" w:styleId="RTFNum25">
    <w:name w:val="RTF_Num 2 5"/>
    <w:rsid w:val="00856B32"/>
  </w:style>
  <w:style w:type="character" w:customStyle="1" w:styleId="RTFNum24">
    <w:name w:val="RTF_Num 2 4"/>
    <w:rsid w:val="00856B32"/>
  </w:style>
  <w:style w:type="character" w:customStyle="1" w:styleId="RTFNum23">
    <w:name w:val="RTF_Num 2 3"/>
    <w:rsid w:val="00856B32"/>
  </w:style>
  <w:style w:type="character" w:customStyle="1" w:styleId="RTFNum22">
    <w:name w:val="RTF_Num 2 2"/>
    <w:rsid w:val="00856B32"/>
  </w:style>
  <w:style w:type="character" w:customStyle="1" w:styleId="RTFNum21">
    <w:name w:val="RTF_Num 2 1"/>
    <w:rsid w:val="00856B32"/>
  </w:style>
  <w:style w:type="character" w:customStyle="1" w:styleId="WW8Num19z0">
    <w:name w:val="WW8Num19z0"/>
    <w:rsid w:val="00856B32"/>
    <w:rPr>
      <w:rFonts w:ascii="Symbol" w:hAnsi="Symbol"/>
      <w:sz w:val="18"/>
    </w:rPr>
  </w:style>
  <w:style w:type="character" w:customStyle="1" w:styleId="WW8Num16z2">
    <w:name w:val="WW8Num16z2"/>
    <w:rsid w:val="00856B32"/>
    <w:rPr>
      <w:rFonts w:ascii="StarSymbol" w:hAnsi="StarSymbol"/>
      <w:sz w:val="18"/>
    </w:rPr>
  </w:style>
  <w:style w:type="character" w:customStyle="1" w:styleId="WW8Num16z1">
    <w:name w:val="WW8Num16z1"/>
    <w:rsid w:val="00856B32"/>
    <w:rPr>
      <w:rFonts w:ascii="Wingdings 2" w:hAnsi="Wingdings 2"/>
      <w:sz w:val="18"/>
    </w:rPr>
  </w:style>
  <w:style w:type="character" w:customStyle="1" w:styleId="WW8Num16z0">
    <w:name w:val="WW8Num16z0"/>
    <w:rsid w:val="00856B32"/>
    <w:rPr>
      <w:rFonts w:ascii="StarSymbol" w:hAnsi="StarSymbol"/>
      <w:sz w:val="18"/>
    </w:rPr>
  </w:style>
  <w:style w:type="character" w:customStyle="1" w:styleId="WW8Num18z2">
    <w:name w:val="WW8Num18z2"/>
    <w:rsid w:val="00856B32"/>
    <w:rPr>
      <w:rFonts w:ascii="StarSymbol" w:hAnsi="StarSymbol"/>
      <w:sz w:val="18"/>
    </w:rPr>
  </w:style>
  <w:style w:type="character" w:customStyle="1" w:styleId="WW8Num18z1">
    <w:name w:val="WW8Num18z1"/>
    <w:rsid w:val="00856B32"/>
    <w:rPr>
      <w:rFonts w:ascii="Wingdings 2" w:hAnsi="Wingdings 2"/>
      <w:sz w:val="18"/>
    </w:rPr>
  </w:style>
  <w:style w:type="character" w:customStyle="1" w:styleId="WW8Num18z0">
    <w:name w:val="WW8Num18z0"/>
    <w:rsid w:val="00856B32"/>
    <w:rPr>
      <w:rFonts w:ascii="Symbol" w:hAnsi="Symbol"/>
      <w:sz w:val="18"/>
    </w:rPr>
  </w:style>
  <w:style w:type="character" w:customStyle="1" w:styleId="WW8Num15z8">
    <w:name w:val="WW8Num15z8"/>
    <w:rsid w:val="00856B32"/>
  </w:style>
  <w:style w:type="character" w:customStyle="1" w:styleId="WW8Num15z7">
    <w:name w:val="WW8Num15z7"/>
    <w:rsid w:val="00856B32"/>
  </w:style>
  <w:style w:type="character" w:customStyle="1" w:styleId="WW8Num15z6">
    <w:name w:val="WW8Num15z6"/>
    <w:rsid w:val="00856B32"/>
  </w:style>
  <w:style w:type="character" w:customStyle="1" w:styleId="WW8Num15z5">
    <w:name w:val="WW8Num15z5"/>
    <w:rsid w:val="00856B32"/>
  </w:style>
  <w:style w:type="character" w:customStyle="1" w:styleId="WW8Num15z4">
    <w:name w:val="WW8Num15z4"/>
    <w:rsid w:val="00856B32"/>
  </w:style>
  <w:style w:type="character" w:customStyle="1" w:styleId="WW8Num15z3">
    <w:name w:val="WW8Num15z3"/>
    <w:rsid w:val="00856B32"/>
  </w:style>
  <w:style w:type="character" w:customStyle="1" w:styleId="WW8Num15z2">
    <w:name w:val="WW8Num15z2"/>
    <w:rsid w:val="00856B32"/>
  </w:style>
  <w:style w:type="character" w:customStyle="1" w:styleId="WW8Num15z1">
    <w:name w:val="WW8Num15z1"/>
    <w:rsid w:val="00856B32"/>
  </w:style>
  <w:style w:type="character" w:customStyle="1" w:styleId="WW8Num15z0">
    <w:name w:val="WW8Num15z0"/>
    <w:rsid w:val="00856B32"/>
  </w:style>
  <w:style w:type="character" w:customStyle="1" w:styleId="WW8Num14z8">
    <w:name w:val="WW8Num14z8"/>
    <w:rsid w:val="00856B32"/>
  </w:style>
  <w:style w:type="character" w:customStyle="1" w:styleId="WW8Num14z7">
    <w:name w:val="WW8Num14z7"/>
    <w:rsid w:val="00856B32"/>
  </w:style>
  <w:style w:type="character" w:customStyle="1" w:styleId="WW8Num14z6">
    <w:name w:val="WW8Num14z6"/>
    <w:rsid w:val="00856B32"/>
  </w:style>
  <w:style w:type="character" w:customStyle="1" w:styleId="WW8Num14z5">
    <w:name w:val="WW8Num14z5"/>
    <w:rsid w:val="00856B32"/>
  </w:style>
  <w:style w:type="character" w:customStyle="1" w:styleId="WW8Num14z4">
    <w:name w:val="WW8Num14z4"/>
    <w:rsid w:val="00856B32"/>
  </w:style>
  <w:style w:type="character" w:customStyle="1" w:styleId="WW8Num14z3">
    <w:name w:val="WW8Num14z3"/>
    <w:rsid w:val="00856B32"/>
  </w:style>
  <w:style w:type="character" w:customStyle="1" w:styleId="WW8Num14z2">
    <w:name w:val="WW8Num14z2"/>
    <w:rsid w:val="00856B32"/>
  </w:style>
  <w:style w:type="character" w:customStyle="1" w:styleId="WW8Num14z1">
    <w:name w:val="WW8Num14z1"/>
    <w:rsid w:val="00856B32"/>
  </w:style>
  <w:style w:type="character" w:customStyle="1" w:styleId="WW8Num14z0">
    <w:name w:val="WW8Num14z0"/>
    <w:rsid w:val="00856B32"/>
  </w:style>
  <w:style w:type="character" w:customStyle="1" w:styleId="WW8Num13z8">
    <w:name w:val="WW8Num13z8"/>
    <w:rsid w:val="00856B32"/>
  </w:style>
  <w:style w:type="character" w:customStyle="1" w:styleId="WW8Num13z7">
    <w:name w:val="WW8Num13z7"/>
    <w:rsid w:val="00856B32"/>
  </w:style>
  <w:style w:type="character" w:customStyle="1" w:styleId="WW8Num13z6">
    <w:name w:val="WW8Num13z6"/>
    <w:rsid w:val="00856B32"/>
  </w:style>
  <w:style w:type="character" w:customStyle="1" w:styleId="WW8Num13z5">
    <w:name w:val="WW8Num13z5"/>
    <w:rsid w:val="00856B32"/>
  </w:style>
  <w:style w:type="character" w:customStyle="1" w:styleId="WW8Num13z4">
    <w:name w:val="WW8Num13z4"/>
    <w:rsid w:val="00856B32"/>
  </w:style>
  <w:style w:type="character" w:customStyle="1" w:styleId="WW8Num13z3">
    <w:name w:val="WW8Num13z3"/>
    <w:rsid w:val="00856B32"/>
  </w:style>
  <w:style w:type="paragraph" w:customStyle="1" w:styleId="Ttulo90">
    <w:name w:val="Título9"/>
    <w:basedOn w:val="Ttulo80"/>
    <w:next w:val="Corpodetexto"/>
    <w:rsid w:val="00856B32"/>
  </w:style>
  <w:style w:type="paragraph" w:customStyle="1" w:styleId="Ttulo80">
    <w:name w:val="Título8"/>
    <w:basedOn w:val="Ttulo70"/>
    <w:next w:val="Corpodetexto"/>
    <w:rsid w:val="00856B32"/>
  </w:style>
  <w:style w:type="paragraph" w:customStyle="1" w:styleId="Ttulo70">
    <w:name w:val="Título7"/>
    <w:basedOn w:val="Ttulo60"/>
    <w:next w:val="Corpodetexto"/>
    <w:rsid w:val="00856B32"/>
  </w:style>
  <w:style w:type="paragraph" w:customStyle="1" w:styleId="Ttulo60">
    <w:name w:val="Título6"/>
    <w:basedOn w:val="Ttulo50"/>
    <w:next w:val="Corpodetexto"/>
    <w:rsid w:val="00856B32"/>
  </w:style>
  <w:style w:type="paragraph" w:customStyle="1" w:styleId="Ttulo50">
    <w:name w:val="Título5"/>
    <w:basedOn w:val="Ttulo40"/>
    <w:next w:val="Corpodetexto"/>
    <w:rsid w:val="00856B32"/>
    <w:pPr>
      <w:jc w:val="center"/>
    </w:pPr>
    <w:rPr>
      <w:b/>
      <w:bCs/>
      <w:sz w:val="56"/>
      <w:szCs w:val="56"/>
    </w:rPr>
  </w:style>
  <w:style w:type="paragraph" w:customStyle="1" w:styleId="Ttulo40">
    <w:name w:val="Título4"/>
    <w:basedOn w:val="WW-Ttulo"/>
    <w:next w:val="Subttulo"/>
    <w:rsid w:val="00856B32"/>
  </w:style>
  <w:style w:type="paragraph" w:customStyle="1" w:styleId="WW-Ttulo">
    <w:name w:val="WW-Título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styleId="Subttulo">
    <w:name w:val="Subtitle"/>
    <w:basedOn w:val="WW-Ttulo"/>
    <w:next w:val="Corpodetexto"/>
    <w:link w:val="SubttuloChar"/>
    <w:uiPriority w:val="11"/>
    <w:qFormat/>
    <w:rsid w:val="00856B32"/>
    <w:pPr>
      <w:jc w:val="center"/>
    </w:pPr>
    <w:rPr>
      <w:i/>
    </w:rPr>
  </w:style>
  <w:style w:type="character" w:customStyle="1" w:styleId="SubttuloChar">
    <w:name w:val="Subtítulo Char"/>
    <w:basedOn w:val="Fontepargpadro"/>
    <w:link w:val="Subttulo"/>
    <w:uiPriority w:val="11"/>
    <w:rsid w:val="00856B32"/>
    <w:rPr>
      <w:rFonts w:ascii="Arial" w:eastAsia="SimSun" w:hAnsi="Arial" w:cs="Arial"/>
      <w:i/>
      <w:kern w:val="1"/>
      <w:sz w:val="28"/>
      <w:szCs w:val="20"/>
      <w:lang w:val="pt-BR" w:eastAsia="zh-CN"/>
    </w:rPr>
  </w:style>
  <w:style w:type="paragraph" w:customStyle="1" w:styleId="Captulo">
    <w:name w:val="Capítulo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TtuloPrincipal">
    <w:name w:val="Título Principal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">
    <w:name w:val="WW-Legenda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">
    <w:name w:val="WW-Índice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">
    <w:name w:val="WW-Título Principal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">
    <w:name w:val="WW-Legenda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">
    <w:name w:val="WW-Índice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">
    <w:name w:val="WW-Título Principal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">
    <w:name w:val="WW-Legenda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">
    <w:name w:val="WW-Índice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">
    <w:name w:val="WW-Título Principal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">
    <w:name w:val="WW-Legenda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">
    <w:name w:val="WW-Índice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">
    <w:name w:val="WW-Título Principal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">
    <w:name w:val="WW-Legenda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">
    <w:name w:val="WW-Índice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">
    <w:name w:val="WW-Título Principal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">
    <w:name w:val="WW-Legenda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">
    <w:name w:val="WW-Índice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">
    <w:name w:val="WW-Título Principal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">
    <w:name w:val="WW-Legenda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">
    <w:name w:val="WW-Índice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">
    <w:name w:val="WW-Título Principal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">
    <w:name w:val="WW-Legenda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">
    <w:name w:val="WW-Índice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">
    <w:name w:val="WW-Título Principal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">
    <w:name w:val="WW-Legenda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">
    <w:name w:val="WW-Índice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">
    <w:name w:val="WW-Título Principal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">
    <w:name w:val="WW-Legenda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">
    <w:name w:val="WW-Índice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">
    <w:name w:val="WW-Título Principal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">
    <w:name w:val="WW-Legenda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">
    <w:name w:val="WW-Índice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">
    <w:name w:val="WW-Título Principal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">
    <w:name w:val="WW-Legenda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">
    <w:name w:val="WW-Índice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">
    <w:name w:val="WW-Título Principal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">
    <w:name w:val="WW-Legenda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">
    <w:name w:val="WW-Índice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">
    <w:name w:val="WW-Título Principal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">
    <w:name w:val="WW-Legenda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">
    <w:name w:val="WW-Índice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">
    <w:name w:val="WW-Título Principal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">
    <w:name w:val="WW-Legenda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">
    <w:name w:val="WW-Índice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">
    <w:name w:val="WW-Título Principal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">
    <w:name w:val="WW-Legenda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">
    <w:name w:val="WW-Índice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">
    <w:name w:val="WW-Título Principal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">
    <w:name w:val="WW-Legenda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">
    <w:name w:val="WW-Índice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">
    <w:name w:val="WW-Título Principal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">
    <w:name w:val="WW-Legenda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">
    <w:name w:val="WW-Índice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">
    <w:name w:val="WW-Título Principal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">
    <w:name w:val="WW-Legenda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">
    <w:name w:val="WW-Índice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">
    <w:name w:val="WW-Título Principal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">
    <w:name w:val="WW-Legenda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">
    <w:name w:val="WW-Índice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">
    <w:name w:val="WW-Título Principal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">
    <w:name w:val="WW-Legenda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">
    <w:name w:val="WW-Índice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">
    <w:name w:val="WW-Título Principal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">
    <w:name w:val="WW-Legenda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">
    <w:name w:val="WW-Índice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">
    <w:name w:val="WW-Título Principal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">
    <w:name w:val="WW-Legenda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">
    <w:name w:val="WW-Índice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">
    <w:name w:val="WW-Título Principal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">
    <w:name w:val="WW-Legenda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">
    <w:name w:val="WW-Índice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">
    <w:name w:val="WW-Título Principal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">
    <w:name w:val="WW-Legenda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">
    <w:name w:val="WW-Índice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">
    <w:name w:val="WW-Título Principal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">
    <w:name w:val="WW-Legenda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">
    <w:name w:val="WW-Índice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">
    <w:name w:val="WW-Título Principal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">
    <w:name w:val="WW-Legenda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">
    <w:name w:val="WW-Índice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">
    <w:name w:val="WW-Título Principal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">
    <w:name w:val="WW-Legenda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">
    <w:name w:val="WW-Índice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">
    <w:name w:val="WW-Título Principal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">
    <w:name w:val="WW-Legenda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">
    <w:name w:val="WW-Índice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">
    <w:name w:val="WW-Título Principal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">
    <w:name w:val="WW-Legenda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">
    <w:name w:val="WW-Índice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">
    <w:name w:val="WW-Título Principal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">
    <w:name w:val="WW-Legenda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">
    <w:name w:val="WW-Índice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">
    <w:name w:val="WW-Título Principal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">
    <w:name w:val="WW-Legenda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">
    <w:name w:val="WW-Índice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">
    <w:name w:val="WW-Título Principal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">
    <w:name w:val="WW-Legenda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">
    <w:name w:val="WW-Índice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">
    <w:name w:val="WW-Título Principal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">
    <w:name w:val="WW-Legenda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">
    <w:name w:val="WW-Índice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">
    <w:name w:val="WW-Título Principal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">
    <w:name w:val="WW-Legenda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">
    <w:name w:val="WW-Índice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">
    <w:name w:val="WW-Título Principal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">
    <w:name w:val="WW-Legenda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">
    <w:name w:val="WW-Índice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">
    <w:name w:val="WW-Título Principal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">
    <w:name w:val="WW-Legenda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">
    <w:name w:val="WW-Índice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">
    <w:name w:val="WW-Título Principal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">
    <w:name w:val="WW-Legenda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">
    <w:name w:val="WW-Índice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">
    <w:name w:val="WW-Título Principal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">
    <w:name w:val="WW-Legenda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">
    <w:name w:val="WW-Índice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">
    <w:name w:val="WW-Título Principal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">
    <w:name w:val="WW-Legenda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">
    <w:name w:val="WW-Índice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">
    <w:name w:val="WW-Título Principal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">
    <w:name w:val="WW-Legenda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">
    <w:name w:val="WW-Índice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">
    <w:name w:val="WW-Título Principal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">
    <w:name w:val="WW-Legenda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">
    <w:name w:val="WW-Índice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">
    <w:name w:val="WW-Título Principal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">
    <w:name w:val="WW-Legenda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">
    <w:name w:val="WW-Índice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">
    <w:name w:val="WW-Título Principal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">
    <w:name w:val="WW-Legenda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">
    <w:name w:val="WW-Índice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">
    <w:name w:val="WW-Título Principal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">
    <w:name w:val="WW-Legenda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">
    <w:name w:val="WW-Índice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">
    <w:name w:val="WW-Título Principal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">
    <w:name w:val="WW-Legenda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">
    <w:name w:val="WW-Índice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">
    <w:name w:val="WW-Título Principal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">
    <w:name w:val="WW-Legenda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1">
    <w:name w:val="WW-Índice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">
    <w:name w:val="WW-Título Principal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1">
    <w:name w:val="WW-Legenda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11">
    <w:name w:val="WW-Índice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">
    <w:name w:val="WW-Título Principal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11">
    <w:name w:val="WW-Legenda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">
    <w:name w:val="WW-Índice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">
    <w:name w:val="WW-Título Principal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">
    <w:name w:val="WW-Legenda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">
    <w:name w:val="WW-Índice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">
    <w:name w:val="WW-Título Principal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">
    <w:name w:val="WW-Legenda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">
    <w:name w:val="WW-Índice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">
    <w:name w:val="WW-Título Principal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">
    <w:name w:val="WW-Legenda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">
    <w:name w:val="WW-Índice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">
    <w:name w:val="WW-Título Principal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">
    <w:name w:val="WW-Legenda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">
    <w:name w:val="WW-Índice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">
    <w:name w:val="WW-Título Principal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">
    <w:name w:val="WW-Legenda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">
    <w:name w:val="WW-Índice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">
    <w:name w:val="WW-Título Principal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">
    <w:name w:val="WW-Legenda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">
    <w:name w:val="WW-Índice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">
    <w:name w:val="WW-Título Principal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">
    <w:name w:val="WW-Legenda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">
    <w:name w:val="WW-Índice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">
    <w:name w:val="WW-Título Principal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">
    <w:name w:val="WW-Legenda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">
    <w:name w:val="WW-Índice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">
    <w:name w:val="WW-Título Principal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">
    <w:name w:val="WW-Legenda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">
    <w:name w:val="WW-Índice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">
    <w:name w:val="WW-Título Principal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">
    <w:name w:val="WW-Legenda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">
    <w:name w:val="WW-Índice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">
    <w:name w:val="WW-Título Principal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">
    <w:name w:val="WW-Legenda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">
    <w:name w:val="WW-Índice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">
    <w:name w:val="WW-Título Principal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">
    <w:name w:val="WW-Legenda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">
    <w:name w:val="WW-Índice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">
    <w:name w:val="WW-Título Principal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">
    <w:name w:val="WW-Legenda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">
    <w:name w:val="WW-Índice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">
    <w:name w:val="WW-Título Principal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">
    <w:name w:val="WW-Legenda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">
    <w:name w:val="WW-Índice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">
    <w:name w:val="WW-Título Principal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">
    <w:name w:val="WW-Legenda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">
    <w:name w:val="WW-Índice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">
    <w:name w:val="WW-Título Principal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">
    <w:name w:val="WW-Legenda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">
    <w:name w:val="WW-Índice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">
    <w:name w:val="WW-Título Principal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">
    <w:name w:val="WW-Legenda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">
    <w:name w:val="WW-Índice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">
    <w:name w:val="WW-Título Principal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">
    <w:name w:val="WW-Legenda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">
    <w:name w:val="WW-Índice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">
    <w:name w:val="WW-Título Principal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">
    <w:name w:val="WW-Legenda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">
    <w:name w:val="WW-Índice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">
    <w:name w:val="WW-Título Principal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">
    <w:name w:val="WW-Legenda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">
    <w:name w:val="WW-Índice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">
    <w:name w:val="WW-Título Principal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">
    <w:name w:val="WW-Legenda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">
    <w:name w:val="WW-Índice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">
    <w:name w:val="WW-Título Principal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">
    <w:name w:val="WW-Legenda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">
    <w:name w:val="WW-Índice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">
    <w:name w:val="WW-Título Principal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">
    <w:name w:val="WW-Legenda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">
    <w:name w:val="WW-Índice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">
    <w:name w:val="WW-Título Principal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">
    <w:name w:val="WW-Legenda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">
    <w:name w:val="WW-Índice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">
    <w:name w:val="WW-Título Principal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">
    <w:name w:val="WW-Legenda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">
    <w:name w:val="WW-Índice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">
    <w:name w:val="WW-Título Principal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">
    <w:name w:val="WW-Legenda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">
    <w:name w:val="WW-Índice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">
    <w:name w:val="WW-Título Principal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">
    <w:name w:val="WW-Legenda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">
    <w:name w:val="WW-Índice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">
    <w:name w:val="WW-Título Principal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">
    <w:name w:val="WW-Legenda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">
    <w:name w:val="WW-Índice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">
    <w:name w:val="WW-Título Principal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">
    <w:name w:val="WW-Legenda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">
    <w:name w:val="WW-Índice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">
    <w:name w:val="WW-Título Principal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">
    <w:name w:val="WW-Legenda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">
    <w:name w:val="WW-Índice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">
    <w:name w:val="WW-Título Principal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">
    <w:name w:val="WW-Legenda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">
    <w:name w:val="WW-Índice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">
    <w:name w:val="WW-Título Principal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">
    <w:name w:val="WW-Legenda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">
    <w:name w:val="WW-Índice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">
    <w:name w:val="WW-Título Principal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">
    <w:name w:val="WW-Legenda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">
    <w:name w:val="WW-Índice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">
    <w:name w:val="WW-Título Principal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">
    <w:name w:val="WW-Legenda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">
    <w:name w:val="WW-Índice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">
    <w:name w:val="WW-Título Principal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">
    <w:name w:val="WW-Legenda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">
    <w:name w:val="WW-Índice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">
    <w:name w:val="WW-Título Principal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">
    <w:name w:val="WW-Legenda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">
    <w:name w:val="WW-Índice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">
    <w:name w:val="WW-Título Principal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">
    <w:name w:val="WW-Legenda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">
    <w:name w:val="WW-Índice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">
    <w:name w:val="WW-Título Principal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">
    <w:name w:val="WW-Legenda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">
    <w:name w:val="WW-Índice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">
    <w:name w:val="WW-Título Principal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">
    <w:name w:val="WW-Legenda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">
    <w:name w:val="WW-Índice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">
    <w:name w:val="WW-Título Principal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">
    <w:name w:val="WW-Legenda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">
    <w:name w:val="WW-Índice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">
    <w:name w:val="WW-Título Principal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">
    <w:name w:val="WW-Legenda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">
    <w:name w:val="WW-Índice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">
    <w:name w:val="WW-Título Principal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">
    <w:name w:val="WW-Legenda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">
    <w:name w:val="WW-Índice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">
    <w:name w:val="WW-Título Principal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">
    <w:name w:val="WW-Legenda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">
    <w:name w:val="WW-Índice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">
    <w:name w:val="WW-Título Principal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">
    <w:name w:val="WW-Legenda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">
    <w:name w:val="WW-Índice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">
    <w:name w:val="WW-Título Principal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">
    <w:name w:val="WW-Legenda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">
    <w:name w:val="WW-Índice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">
    <w:name w:val="WW-Título Principal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">
    <w:name w:val="WW-Legenda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">
    <w:name w:val="WW-Índice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">
    <w:name w:val="WW-Título Principal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">
    <w:name w:val="WW-Legenda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">
    <w:name w:val="WW-Índice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">
    <w:name w:val="WW-Título Principal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">
    <w:name w:val="WW-Legenda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">
    <w:name w:val="WW-Índice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">
    <w:name w:val="WW-Título Principal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">
    <w:name w:val="WW-Legenda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">
    <w:name w:val="WW-Índice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">
    <w:name w:val="WW-Título Principal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">
    <w:name w:val="WW-Legenda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">
    <w:name w:val="WW-Índice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">
    <w:name w:val="WW-Título Principal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">
    <w:name w:val="WW-Legenda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">
    <w:name w:val="WW-Índice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">
    <w:name w:val="WW-Título Principal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">
    <w:name w:val="WW-Legenda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">
    <w:name w:val="WW-Índice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">
    <w:name w:val="WW-Título Principal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">
    <w:name w:val="WW-Legenda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">
    <w:name w:val="WW-Índice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">
    <w:name w:val="WW-Título Principal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">
    <w:name w:val="WW-Legenda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">
    <w:name w:val="WW-Índice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">
    <w:name w:val="WW-Título Principal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">
    <w:name w:val="WW-Legenda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">
    <w:name w:val="WW-Índice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">
    <w:name w:val="WW-Título Principal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">
    <w:name w:val="WW-Legenda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">
    <w:name w:val="WW-Índice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">
    <w:name w:val="WW-Título Principal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">
    <w:name w:val="WW-Legenda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">
    <w:name w:val="WW-Índice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">
    <w:name w:val="WW-Título Principal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">
    <w:name w:val="WW-Legenda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">
    <w:name w:val="WW-Índice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">
    <w:name w:val="WW-Título Principal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">
    <w:name w:val="WW-Legenda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">
    <w:name w:val="WW-Índice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">
    <w:name w:val="WW-Título Principal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">
    <w:name w:val="WW-Legenda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">
    <w:name w:val="WW-Índice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">
    <w:name w:val="WW-Título Principal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">
    <w:name w:val="WW-Legenda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">
    <w:name w:val="WW-Índice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">
    <w:name w:val="WW-Título Principal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">
    <w:name w:val="WW-Legenda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">
    <w:name w:val="WW-Índice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">
    <w:name w:val="WW-Título Principal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">
    <w:name w:val="WW-Legenda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">
    <w:name w:val="WW-Índice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">
    <w:name w:val="WW-Título Principal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">
    <w:name w:val="WW-Legenda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">
    <w:name w:val="WW-Índice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">
    <w:name w:val="WW-Título Principal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">
    <w:name w:val="WW-Legenda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">
    <w:name w:val="WW-Índice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">
    <w:name w:val="WW-Título Principal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">
    <w:name w:val="WW-Legenda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">
    <w:name w:val="WW-Índice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">
    <w:name w:val="WW-Título Principal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">
    <w:name w:val="WW-Legenda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">
    <w:name w:val="WW-Índice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">
    <w:name w:val="WW-Título Principal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">
    <w:name w:val="WW-Legenda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">
    <w:name w:val="WW-Índice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">
    <w:name w:val="WW-Título Principal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">
    <w:name w:val="WW-Legenda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">
    <w:name w:val="WW-Índice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">
    <w:name w:val="WW-Título Principal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">
    <w:name w:val="WW-Legenda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">
    <w:name w:val="WW-Índice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">
    <w:name w:val="WW-Legenda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">
    <w:name w:val="WW-Índice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">
    <w:name w:val="WW-Legenda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">
    <w:name w:val="WW-Índice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">
    <w:name w:val="WW-Legenda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">
    <w:name w:val="WW-Índice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">
    <w:name w:val="WW-Legenda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">
    <w:name w:val="WW-Índice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">
    <w:name w:val="WW-Legenda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">
    <w:name w:val="WW-Índice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styleId="Recuodecorpodetexto">
    <w:name w:val="Body Text Indent"/>
    <w:basedOn w:val="Normal"/>
    <w:link w:val="RecuodecorpodetextoChar1"/>
    <w:rsid w:val="00856B32"/>
    <w:pPr>
      <w:widowControl/>
      <w:tabs>
        <w:tab w:val="left" w:pos="6611"/>
      </w:tabs>
      <w:suppressAutoHyphens/>
      <w:autoSpaceDE/>
      <w:autoSpaceDN/>
      <w:ind w:left="1701" w:hanging="1701"/>
      <w:jc w:val="both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character" w:customStyle="1" w:styleId="RecuodecorpodetextoChar1">
    <w:name w:val="Recuo de corpo de texto Char1"/>
    <w:basedOn w:val="Fontepargpadro"/>
    <w:link w:val="Recuodecorpodetexto"/>
    <w:rsid w:val="00856B32"/>
    <w:rPr>
      <w:rFonts w:ascii="Times New Roman" w:eastAsia="SimSun" w:hAnsi="Times New Roman" w:cs="Times New Roman"/>
      <w:kern w:val="1"/>
      <w:sz w:val="28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uiPriority w:val="99"/>
    <w:rsid w:val="00856B32"/>
    <w:pPr>
      <w:widowControl/>
      <w:suppressAutoHyphens/>
      <w:autoSpaceDE/>
      <w:autoSpaceDN/>
      <w:ind w:firstLine="1560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paragraph" w:customStyle="1" w:styleId="WW-Corpodetexto2">
    <w:name w:val="WW-Corpo de texto 2"/>
    <w:basedOn w:val="Normal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Corpodetexto3">
    <w:name w:val="WW-Corpo de texto 3"/>
    <w:basedOn w:val="Normal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customStyle="1" w:styleId="Contedodatabela">
    <w:name w:val="Conteúdo da tabela"/>
    <w:basedOn w:val="Corpodetexto"/>
    <w:qFormat/>
    <w:rsid w:val="00856B32"/>
    <w:pPr>
      <w:widowControl/>
      <w:suppressLineNumbers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Ttulodatabela">
    <w:name w:val="Título da tabela"/>
    <w:basedOn w:val="Contedodatabela"/>
    <w:uiPriority w:val="99"/>
    <w:rsid w:val="00856B32"/>
    <w:pPr>
      <w:jc w:val="center"/>
    </w:pPr>
    <w:rPr>
      <w:b/>
      <w:bCs/>
      <w:i/>
      <w:iCs/>
    </w:rPr>
  </w:style>
  <w:style w:type="paragraph" w:customStyle="1" w:styleId="Recuodeslocado">
    <w:name w:val="Recuo deslocado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">
    <w:name w:val="WW-Recuo deslocado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">
    <w:name w:val="WW-Recuo deslocado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">
    <w:name w:val="WW-Recuo deslocado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">
    <w:name w:val="WW-Recuo deslocado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">
    <w:name w:val="WW-Recuo deslocado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">
    <w:name w:val="WW-Recuo deslocado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">
    <w:name w:val="WW-Recuo deslocado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">
    <w:name w:val="WW-Recuo deslocado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">
    <w:name w:val="WW-Recuo deslocado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">
    <w:name w:val="WW-Recuo deslocado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">
    <w:name w:val="WW-Recuo deslocado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">
    <w:name w:val="WW-Recuo deslocado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">
    <w:name w:val="WW-Recuo deslocado1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1">
    <w:name w:val="WW-Recuo deslocado11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11">
    <w:name w:val="WW-Recuo deslocado111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">
    <w:name w:val="WW-Conteúdo do quadro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">
    <w:name w:val="WW-Conteúdo do quadro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">
    <w:name w:val="WW-Conteúdo do quadro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">
    <w:name w:val="WW-Conteúdo do quadro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">
    <w:name w:val="WW-Conteúdo do quadro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">
    <w:name w:val="WW-Conteúdo do quadro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">
    <w:name w:val="WW-Conteúdo do quadro1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1">
    <w:name w:val="WW-Conteúdo do quadro11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11">
    <w:name w:val="WW-Conteúdo do quadro111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aprimeiralinha">
    <w:name w:val="WW-Recuo da primeira linha"/>
    <w:basedOn w:val="Corpodetexto"/>
    <w:uiPriority w:val="99"/>
    <w:rsid w:val="00856B32"/>
    <w:pPr>
      <w:widowControl/>
      <w:suppressAutoHyphens/>
      <w:autoSpaceDE/>
      <w:autoSpaceDN/>
      <w:ind w:firstLine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TableHeading">
    <w:name w:val="Table Heading"/>
    <w:basedOn w:val="TableContents"/>
    <w:rsid w:val="00856B32"/>
    <w:pPr>
      <w:suppressLineNumbers w:val="0"/>
      <w:autoSpaceDN/>
      <w:jc w:val="both"/>
      <w:textAlignment w:val="auto"/>
    </w:pPr>
    <w:rPr>
      <w:rFonts w:ascii="Times New Roman" w:hAnsi="Times New Roman" w:cs="Times New Roman"/>
      <w:bCs/>
      <w:i/>
      <w:iCs/>
      <w:kern w:val="1"/>
      <w:sz w:val="28"/>
      <w:szCs w:val="20"/>
      <w:lang w:bidi="ar-SA"/>
    </w:rPr>
  </w:style>
  <w:style w:type="paragraph" w:customStyle="1" w:styleId="Recuodecorpodetexto31">
    <w:name w:val="Recuo de corpo de texto 31"/>
    <w:basedOn w:val="Normal"/>
    <w:uiPriority w:val="99"/>
    <w:rsid w:val="00856B32"/>
    <w:pPr>
      <w:widowControl/>
      <w:suppressAutoHyphens/>
      <w:autoSpaceDE/>
      <w:autoSpaceDN/>
      <w:ind w:left="708" w:firstLine="2127"/>
      <w:jc w:val="both"/>
    </w:pPr>
    <w:rPr>
      <w:rFonts w:ascii="Arial Narrow" w:eastAsia="SimSun" w:hAnsi="Arial Narrow" w:cs="Arial Narrow"/>
      <w:kern w:val="1"/>
      <w:sz w:val="28"/>
      <w:szCs w:val="20"/>
      <w:lang w:eastAsia="zh-CN" w:bidi="ar-SA"/>
    </w:rPr>
  </w:style>
  <w:style w:type="paragraph" w:styleId="SemEspaamento">
    <w:name w:val="No Spacing"/>
    <w:qFormat/>
    <w:rsid w:val="00856B32"/>
    <w:pPr>
      <w:widowControl/>
      <w:suppressAutoHyphens/>
      <w:autoSpaceDE/>
      <w:autoSpaceDN/>
      <w:spacing w:before="280" w:after="280"/>
      <w:jc w:val="both"/>
    </w:pPr>
    <w:rPr>
      <w:rFonts w:ascii="Lucida Bright" w:eastAsia="SimSun" w:hAnsi="Lucida Bright" w:cs="Lucida Bright"/>
      <w:kern w:val="1"/>
      <w:sz w:val="24"/>
      <w:szCs w:val="24"/>
      <w:lang w:val="pt-BR" w:eastAsia="zh-CN"/>
    </w:rPr>
  </w:style>
  <w:style w:type="paragraph" w:customStyle="1" w:styleId="PargrafodaLista1">
    <w:name w:val="Parágrafo da Lista1"/>
    <w:basedOn w:val="Normal"/>
    <w:uiPriority w:val="99"/>
    <w:rsid w:val="00856B32"/>
    <w:pPr>
      <w:widowControl/>
      <w:suppressAutoHyphens/>
      <w:autoSpaceDE/>
      <w:autoSpaceDN/>
      <w:ind w:left="72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SemEspaamento1">
    <w:name w:val="Sem Espaçamento1"/>
    <w:uiPriority w:val="99"/>
    <w:rsid w:val="00856B32"/>
    <w:pPr>
      <w:suppressAutoHyphens/>
      <w:autoSpaceDE/>
      <w:autoSpaceDN/>
    </w:pPr>
    <w:rPr>
      <w:rFonts w:ascii="Times New Roman" w:eastAsia="SimSun" w:hAnsi="Times New Roman" w:cs="Times New Roman"/>
      <w:kern w:val="1"/>
      <w:sz w:val="24"/>
      <w:szCs w:val="24"/>
      <w:lang w:val="pt-BR" w:eastAsia="zh-CN"/>
    </w:rPr>
  </w:style>
  <w:style w:type="paragraph" w:customStyle="1" w:styleId="Primeirorecuodecorpodetexto21">
    <w:name w:val="Primeiro recuo de corpo de texto 21"/>
    <w:basedOn w:val="Recuodecorpodetexto"/>
    <w:uiPriority w:val="99"/>
    <w:rsid w:val="00856B32"/>
    <w:pPr>
      <w:spacing w:before="280" w:after="120"/>
      <w:ind w:left="283" w:firstLine="210"/>
    </w:pPr>
    <w:rPr>
      <w:rFonts w:ascii="Lucida Bright" w:hAnsi="Lucida Bright" w:cs="Lucida Bright"/>
      <w:sz w:val="24"/>
      <w:szCs w:val="24"/>
    </w:rPr>
  </w:style>
  <w:style w:type="paragraph" w:customStyle="1" w:styleId="PargrafodaLista11">
    <w:name w:val="Parágrafo da Lista11"/>
    <w:basedOn w:val="Normal"/>
    <w:uiPriority w:val="99"/>
    <w:rsid w:val="00856B32"/>
    <w:pPr>
      <w:widowControl/>
      <w:suppressAutoHyphens/>
      <w:autoSpaceDE/>
      <w:autoSpaceDN/>
      <w:spacing w:before="280" w:after="280"/>
      <w:ind w:left="720"/>
      <w:jc w:val="both"/>
    </w:pPr>
    <w:rPr>
      <w:rFonts w:ascii="Lucida Bright" w:eastAsia="SimSun" w:hAnsi="Lucida Bright" w:cs="Lucida Bright"/>
      <w:kern w:val="1"/>
      <w:sz w:val="24"/>
      <w:szCs w:val="24"/>
      <w:lang w:eastAsia="zh-CN" w:bidi="ar-SA"/>
    </w:rPr>
  </w:style>
  <w:style w:type="paragraph" w:customStyle="1" w:styleId="Textopr-formatado">
    <w:name w:val="Texto pré-formatado"/>
    <w:basedOn w:val="Normal"/>
    <w:uiPriority w:val="99"/>
    <w:rsid w:val="00856B32"/>
    <w:pPr>
      <w:widowControl/>
      <w:suppressAutoHyphens/>
      <w:autoSpaceDE/>
      <w:autoSpaceDN/>
    </w:pPr>
    <w:rPr>
      <w:rFonts w:ascii="Courier New" w:eastAsia="SimSun" w:hAnsi="Courier New" w:cs="Courier New"/>
      <w:kern w:val="1"/>
      <w:sz w:val="20"/>
      <w:szCs w:val="20"/>
      <w:lang w:eastAsia="zh-CN" w:bidi="ar-SA"/>
    </w:rPr>
  </w:style>
  <w:style w:type="paragraph" w:customStyle="1" w:styleId="Normal1">
    <w:name w:val="Normal1"/>
    <w:uiPriority w:val="99"/>
    <w:rsid w:val="00856B32"/>
    <w:pPr>
      <w:widowControl/>
      <w:suppressAutoHyphens/>
      <w:autoSpaceDE/>
      <w:autoSpaceDN/>
      <w:spacing w:before="100" w:after="100" w:line="100" w:lineRule="atLeast"/>
      <w:jc w:val="both"/>
    </w:pPr>
    <w:rPr>
      <w:rFonts w:ascii="Lucida Bright" w:eastAsia="SimSun" w:hAnsi="Lucida Bright" w:cs="Lucida Bright"/>
      <w:kern w:val="1"/>
      <w:sz w:val="24"/>
      <w:szCs w:val="24"/>
      <w:lang w:val="pt-BR" w:eastAsia="zh-CN"/>
    </w:rPr>
  </w:style>
  <w:style w:type="paragraph" w:customStyle="1" w:styleId="LO-Normal">
    <w:name w:val="LO-Normal"/>
    <w:qFormat/>
    <w:rsid w:val="00856B32"/>
    <w:pPr>
      <w:suppressAutoHyphens/>
      <w:autoSpaceDE/>
      <w:autoSpaceDN/>
    </w:pPr>
    <w:rPr>
      <w:rFonts w:ascii="Times New Roman" w:eastAsia="SimSun" w:hAnsi="Times New Roman" w:cs="Times New Roman"/>
      <w:kern w:val="1"/>
      <w:sz w:val="24"/>
      <w:szCs w:val="24"/>
      <w:lang w:val="pt-BR" w:eastAsia="zh-CN"/>
    </w:rPr>
  </w:style>
  <w:style w:type="paragraph" w:styleId="Textodenotadefim">
    <w:name w:val="endnote text"/>
    <w:basedOn w:val="Normal"/>
    <w:link w:val="TextodenotadefimChar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856B32"/>
    <w:rPr>
      <w:rFonts w:ascii="Times New Roman" w:eastAsia="SimSun" w:hAnsi="Times New Roman" w:cs="Times New Roman"/>
      <w:kern w:val="1"/>
      <w:sz w:val="20"/>
      <w:szCs w:val="20"/>
      <w:lang w:val="pt-BR" w:eastAsia="zh-CN"/>
    </w:rPr>
  </w:style>
  <w:style w:type="paragraph" w:customStyle="1" w:styleId="WW-Padro">
    <w:name w:val="WW-Padrão"/>
    <w:uiPriority w:val="99"/>
    <w:rsid w:val="00856B32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Times New Roman" w:eastAsia="SimSun" w:hAnsi="Times New Roman" w:cs="Mangal"/>
      <w:color w:val="00000A"/>
      <w:kern w:val="1"/>
      <w:sz w:val="24"/>
      <w:szCs w:val="24"/>
      <w:lang w:val="pt-BR" w:eastAsia="zh-CN" w:bidi="hi-IN"/>
    </w:rPr>
  </w:style>
  <w:style w:type="paragraph" w:customStyle="1" w:styleId="Citaes">
    <w:name w:val="Citações"/>
    <w:basedOn w:val="Normal"/>
    <w:rsid w:val="00856B32"/>
    <w:pPr>
      <w:widowControl/>
      <w:suppressAutoHyphens/>
      <w:autoSpaceDE/>
      <w:autoSpaceDN/>
      <w:spacing w:after="283"/>
      <w:ind w:left="567" w:right="567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11111111">
    <w:name w:val="WW-Título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2">
    <w:name w:val="WW-Título Principal12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111">
    <w:name w:val="WW-Título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111">
    <w:name w:val="WW-Título Principal112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11">
    <w:name w:val="WW-Título Principal112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Recuodopargrafo">
    <w:name w:val="Recuo do parágrafo"/>
    <w:basedOn w:val="Corpodetexto"/>
    <w:uiPriority w:val="99"/>
    <w:rsid w:val="00856B32"/>
    <w:pPr>
      <w:widowControl/>
      <w:tabs>
        <w:tab w:val="left" w:pos="26649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TtuloPrincipal1121">
    <w:name w:val="WW-Título Principal112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">
    <w:name w:val="WW-Título Principal112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21">
    <w:name w:val="WW-Título12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11">
    <w:name w:val="WW-Título111111"/>
    <w:basedOn w:val="WW-TtuloPrincipal111"/>
    <w:next w:val="Subttulo"/>
    <w:uiPriority w:val="99"/>
    <w:rsid w:val="00856B32"/>
    <w:pPr>
      <w:jc w:val="center"/>
    </w:pPr>
    <w:rPr>
      <w:b/>
      <w:bCs/>
      <w:sz w:val="36"/>
      <w:szCs w:val="36"/>
    </w:rPr>
  </w:style>
  <w:style w:type="paragraph" w:customStyle="1" w:styleId="WW-Ttulo12">
    <w:name w:val="WW-Título12"/>
    <w:basedOn w:val="WW-Ttulo111111"/>
    <w:next w:val="Subttulo"/>
    <w:rsid w:val="00856B32"/>
  </w:style>
  <w:style w:type="paragraph" w:customStyle="1" w:styleId="WW-Ttulo11111">
    <w:name w:val="WW-Título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">
    <w:name w:val="WW-Título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">
    <w:name w:val="WW-Título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1">
    <w:name w:val="WW-Título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Ttulo20">
    <w:name w:val="Título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2">
    <w:name w:val="Legenda2"/>
    <w:basedOn w:val="Normal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Ttulo30">
    <w:name w:val="Título3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3">
    <w:name w:val="Legenda3"/>
    <w:basedOn w:val="Normal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Ttulo1">
    <w:name w:val="WW-Título1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4">
    <w:name w:val="Legenda4"/>
    <w:basedOn w:val="Normal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Ttulodetabela">
    <w:name w:val="Título de tabela"/>
    <w:basedOn w:val="Contedodatabela"/>
    <w:rsid w:val="00856B32"/>
    <w:pPr>
      <w:jc w:val="center"/>
    </w:pPr>
    <w:rPr>
      <w:b/>
      <w:bCs/>
    </w:rPr>
  </w:style>
  <w:style w:type="paragraph" w:customStyle="1" w:styleId="Suspensodorecuo">
    <w:name w:val="Suspensão do recuo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Primeirorecuodecorpodetexto1">
    <w:name w:val="Primeiro recuo de corpo de texto1"/>
    <w:basedOn w:val="Corpodetexto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Numerada1">
    <w:name w:val="Numerada1"/>
    <w:basedOn w:val="Lista"/>
    <w:uiPriority w:val="99"/>
    <w:rsid w:val="00856B32"/>
    <w:pPr>
      <w:widowControl/>
      <w:ind w:left="0"/>
    </w:pPr>
    <w:rPr>
      <w:rFonts w:ascii="Times New Roman" w:hAnsi="Times New Roman" w:cs="Times New Roman"/>
      <w:kern w:val="1"/>
      <w:sz w:val="28"/>
      <w:szCs w:val="20"/>
      <w:lang w:val="pt-BR" w:eastAsia="zh-CN"/>
    </w:rPr>
  </w:style>
  <w:style w:type="paragraph" w:customStyle="1" w:styleId="WW-Ttulo12111111111">
    <w:name w:val="WW-Título12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11">
    <w:name w:val="WW-Título12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1">
    <w:name w:val="WW-Título12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">
    <w:name w:val="WW-Título12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">
    <w:name w:val="WW-Título12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">
    <w:name w:val="WW-Título121111"/>
    <w:basedOn w:val="WW-Ttulo1"/>
    <w:next w:val="Subttulo"/>
    <w:uiPriority w:val="99"/>
    <w:rsid w:val="00856B32"/>
  </w:style>
  <w:style w:type="paragraph" w:customStyle="1" w:styleId="WW-Ttulo12111">
    <w:name w:val="WW-Título12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">
    <w:name w:val="WW-Título12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2">
    <w:name w:val="WW-Título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Estilo">
    <w:name w:val="Estilo"/>
    <w:uiPriority w:val="99"/>
    <w:rsid w:val="00856B32"/>
    <w:pPr>
      <w:suppressAutoHyphens/>
      <w:autoSpaceDE/>
      <w:autoSpaceDN/>
    </w:pPr>
    <w:rPr>
      <w:rFonts w:ascii="Arial" w:eastAsia="SimSun" w:hAnsi="Arial" w:cs="Arial"/>
      <w:kern w:val="1"/>
      <w:sz w:val="24"/>
      <w:szCs w:val="24"/>
      <w:lang w:val="pt-BR" w:eastAsia="zh-CN"/>
    </w:rPr>
  </w:style>
  <w:style w:type="paragraph" w:customStyle="1" w:styleId="Primeirorecuodecorpodetexto22">
    <w:name w:val="Primeiro recuo de corpo de texto 22"/>
    <w:basedOn w:val="Recuodecorpodetexto"/>
    <w:uiPriority w:val="99"/>
    <w:rsid w:val="00856B32"/>
    <w:pPr>
      <w:spacing w:after="120"/>
      <w:ind w:left="283" w:firstLine="210"/>
      <w:jc w:val="left"/>
    </w:pPr>
  </w:style>
  <w:style w:type="paragraph" w:customStyle="1" w:styleId="Primeirorecuodecorpodetexto2">
    <w:name w:val="Primeiro recuo de corpo de texto2"/>
    <w:basedOn w:val="Corpodetexto"/>
    <w:rsid w:val="00856B32"/>
    <w:pPr>
      <w:widowControl/>
      <w:suppressAutoHyphens/>
      <w:autoSpaceDE/>
      <w:autoSpaceDN/>
      <w:ind w:firstLine="210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Saudao1">
    <w:name w:val="Saudação1"/>
    <w:basedOn w:val="Normal"/>
    <w:next w:val="Normal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Recuodecorpodetexto21">
    <w:name w:val="Recuo de corpo de texto 21"/>
    <w:basedOn w:val="Normal"/>
    <w:rsid w:val="00856B32"/>
    <w:pPr>
      <w:widowControl/>
      <w:suppressAutoHyphens/>
      <w:autoSpaceDE/>
      <w:autoSpaceDN/>
      <w:ind w:left="2832" w:firstLine="708"/>
      <w:jc w:val="both"/>
    </w:pPr>
    <w:rPr>
      <w:rFonts w:ascii="Tahoma" w:eastAsia="SimSun" w:hAnsi="Tahoma" w:cs="Tahoma"/>
      <w:color w:val="000000"/>
      <w:kern w:val="1"/>
      <w:sz w:val="28"/>
      <w:szCs w:val="20"/>
      <w:lang w:eastAsia="zh-CN" w:bidi="ar-SA"/>
    </w:rPr>
  </w:style>
  <w:style w:type="paragraph" w:customStyle="1" w:styleId="Preformatted">
    <w:name w:val="Preformatted"/>
    <w:basedOn w:val="Normal"/>
    <w:next w:val="Normal"/>
    <w:uiPriority w:val="99"/>
    <w:rsid w:val="00856B32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autoSpaceDN/>
    </w:pPr>
    <w:rPr>
      <w:rFonts w:ascii="Courier New" w:eastAsia="SimSun" w:hAnsi="Courier New" w:cs="Courier New"/>
      <w:kern w:val="1"/>
      <w:sz w:val="20"/>
      <w:szCs w:val="20"/>
      <w:lang w:eastAsia="zh-CN" w:bidi="ar-SA"/>
    </w:rPr>
  </w:style>
  <w:style w:type="paragraph" w:customStyle="1" w:styleId="Blockquote">
    <w:name w:val="Blockquote"/>
    <w:basedOn w:val="Normal"/>
    <w:next w:val="Normal"/>
    <w:uiPriority w:val="99"/>
    <w:rsid w:val="00856B32"/>
    <w:pPr>
      <w:widowControl/>
      <w:suppressAutoHyphens/>
      <w:autoSpaceDE/>
      <w:autoSpaceDN/>
      <w:ind w:left="360" w:right="36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Address">
    <w:name w:val="Address"/>
    <w:basedOn w:val="Normal"/>
    <w:next w:val="Normal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i/>
      <w:iCs/>
      <w:kern w:val="1"/>
      <w:sz w:val="20"/>
      <w:szCs w:val="20"/>
      <w:lang w:eastAsia="zh-CN" w:bidi="ar-SA"/>
    </w:rPr>
  </w:style>
  <w:style w:type="paragraph" w:customStyle="1" w:styleId="H6">
    <w:name w:val="H6"/>
    <w:basedOn w:val="Normal"/>
    <w:next w:val="Normal"/>
    <w:uiPriority w:val="99"/>
    <w:rsid w:val="00856B32"/>
    <w:pPr>
      <w:keepNext/>
      <w:widowControl/>
      <w:numPr>
        <w:numId w:val="2"/>
      </w:numPr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16"/>
      <w:szCs w:val="16"/>
      <w:lang w:eastAsia="zh-CN" w:bidi="ar-SA"/>
    </w:rPr>
  </w:style>
  <w:style w:type="paragraph" w:customStyle="1" w:styleId="H5">
    <w:name w:val="H5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ar-SA"/>
    </w:rPr>
  </w:style>
  <w:style w:type="paragraph" w:customStyle="1" w:styleId="H4">
    <w:name w:val="H4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ar-SA"/>
    </w:rPr>
  </w:style>
  <w:style w:type="paragraph" w:customStyle="1" w:styleId="H3">
    <w:name w:val="H3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8"/>
      <w:szCs w:val="28"/>
      <w:lang w:eastAsia="zh-CN" w:bidi="ar-SA"/>
    </w:rPr>
  </w:style>
  <w:style w:type="paragraph" w:customStyle="1" w:styleId="H2">
    <w:name w:val="H2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36"/>
      <w:szCs w:val="36"/>
      <w:lang w:eastAsia="zh-CN" w:bidi="ar-SA"/>
    </w:rPr>
  </w:style>
  <w:style w:type="paragraph" w:customStyle="1" w:styleId="H1">
    <w:name w:val="H1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48"/>
      <w:szCs w:val="48"/>
      <w:lang w:eastAsia="zh-CN" w:bidi="ar-SA"/>
    </w:rPr>
  </w:style>
  <w:style w:type="paragraph" w:customStyle="1" w:styleId="DefinitionList">
    <w:name w:val="Definition List"/>
    <w:basedOn w:val="Normal"/>
    <w:next w:val="DefinitionTerm"/>
    <w:uiPriority w:val="99"/>
    <w:rsid w:val="00856B32"/>
    <w:pPr>
      <w:widowControl/>
      <w:suppressAutoHyphens/>
      <w:autoSpaceDE/>
      <w:autoSpaceDN/>
      <w:ind w:left="36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DefinitionTerm">
    <w:name w:val="Definition Term"/>
    <w:basedOn w:val="Normal"/>
    <w:next w:val="DefinitionList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recuo01CLASSIFICACAO">
    <w:name w:val="recuo 01 CLASSIFICACAO"/>
    <w:uiPriority w:val="99"/>
    <w:rsid w:val="00856B32"/>
    <w:pPr>
      <w:widowControl/>
      <w:tabs>
        <w:tab w:val="left" w:pos="2721"/>
      </w:tabs>
      <w:suppressAutoHyphens/>
      <w:autoSpaceDN/>
      <w:spacing w:before="113" w:after="113" w:line="312" w:lineRule="atLeast"/>
      <w:ind w:left="907" w:hanging="907"/>
      <w:jc w:val="both"/>
    </w:pPr>
    <w:rPr>
      <w:rFonts w:ascii="Bookman" w:eastAsia="SimSun" w:hAnsi="Bookman" w:cs="Bookman"/>
      <w:color w:val="000000"/>
      <w:spacing w:val="-15"/>
      <w:kern w:val="1"/>
      <w:lang w:val="pt-BR" w:eastAsia="zh-CN"/>
    </w:rPr>
  </w:style>
  <w:style w:type="paragraph" w:customStyle="1" w:styleId="Corpodetexto21">
    <w:name w:val="Corpo de texto 21"/>
    <w:basedOn w:val="Normal"/>
    <w:rsid w:val="00856B32"/>
    <w:pPr>
      <w:widowControl/>
      <w:suppressAutoHyphens/>
      <w:autoSpaceDE/>
      <w:autoSpaceDN/>
      <w:spacing w:before="280" w:after="120" w:line="480" w:lineRule="auto"/>
      <w:jc w:val="both"/>
    </w:pPr>
    <w:rPr>
      <w:rFonts w:ascii="Lucida Bright" w:eastAsia="SimSun" w:hAnsi="Lucida Bright" w:cs="Lucida Bright"/>
      <w:kern w:val="1"/>
      <w:sz w:val="20"/>
      <w:szCs w:val="20"/>
      <w:lang w:eastAsia="zh-CN" w:bidi="ar-SA"/>
    </w:rPr>
  </w:style>
  <w:style w:type="character" w:customStyle="1" w:styleId="apple-converted-space">
    <w:name w:val="apple-converted-space"/>
    <w:basedOn w:val="Fontepargpadro"/>
    <w:rsid w:val="00856B32"/>
    <w:rPr>
      <w:rFonts w:cs="Times New Roman"/>
    </w:rPr>
  </w:style>
  <w:style w:type="paragraph" w:customStyle="1" w:styleId="Corpodetexto23">
    <w:name w:val="Corpo de texto 23"/>
    <w:basedOn w:val="Normal"/>
    <w:uiPriority w:val="99"/>
    <w:rsid w:val="00856B32"/>
    <w:pPr>
      <w:widowControl/>
      <w:suppressAutoHyphens/>
      <w:autoSpaceDE/>
      <w:autoSpaceDN/>
      <w:spacing w:before="280" w:after="120" w:line="480" w:lineRule="auto"/>
      <w:jc w:val="both"/>
      <w:textAlignment w:val="baseline"/>
    </w:pPr>
    <w:rPr>
      <w:rFonts w:ascii="Lucida Bright" w:eastAsia="SimSun" w:hAnsi="Lucida Bright" w:cs="Lucida Bright"/>
      <w:kern w:val="1"/>
      <w:lang w:eastAsia="zh-CN" w:bidi="ar-SA"/>
    </w:rPr>
  </w:style>
  <w:style w:type="paragraph" w:customStyle="1" w:styleId="Pa1">
    <w:name w:val="Pa1"/>
    <w:basedOn w:val="Default"/>
    <w:next w:val="Default"/>
    <w:uiPriority w:val="99"/>
    <w:rsid w:val="00856B32"/>
    <w:pPr>
      <w:suppressAutoHyphens w:val="0"/>
      <w:autoSpaceDN w:val="0"/>
      <w:adjustRightInd w:val="0"/>
      <w:spacing w:line="241" w:lineRule="atLeast"/>
    </w:pPr>
    <w:rPr>
      <w:rFonts w:ascii="BRGVUM+Verdana-Bold" w:eastAsia="SimSun" w:hAnsi="BRGVUM+Verdana-Bold" w:cs="Calibri"/>
      <w:color w:val="auto"/>
      <w:lang w:eastAsia="en-US"/>
    </w:rPr>
  </w:style>
  <w:style w:type="character" w:customStyle="1" w:styleId="A9">
    <w:name w:val="A9"/>
    <w:uiPriority w:val="99"/>
    <w:rsid w:val="00856B32"/>
    <w:rPr>
      <w:color w:val="000000"/>
      <w:sz w:val="14"/>
    </w:rPr>
  </w:style>
  <w:style w:type="paragraph" w:customStyle="1" w:styleId="Pa3">
    <w:name w:val="Pa3"/>
    <w:basedOn w:val="Default"/>
    <w:next w:val="Default"/>
    <w:uiPriority w:val="99"/>
    <w:rsid w:val="00856B32"/>
    <w:pPr>
      <w:suppressAutoHyphens w:val="0"/>
      <w:autoSpaceDN w:val="0"/>
      <w:adjustRightInd w:val="0"/>
      <w:spacing w:line="241" w:lineRule="atLeast"/>
    </w:pPr>
    <w:rPr>
      <w:rFonts w:ascii="BRGVUM+Verdana-Bold" w:eastAsia="SimSun" w:hAnsi="BRGVUM+Verdana-Bold" w:cs="Calibri"/>
      <w:color w:val="auto"/>
      <w:lang w:eastAsia="en-US"/>
    </w:rPr>
  </w:style>
  <w:style w:type="paragraph" w:customStyle="1" w:styleId="Pa6">
    <w:name w:val="Pa6"/>
    <w:basedOn w:val="Default"/>
    <w:next w:val="Default"/>
    <w:uiPriority w:val="99"/>
    <w:rsid w:val="00856B32"/>
    <w:pPr>
      <w:suppressAutoHyphens w:val="0"/>
      <w:autoSpaceDN w:val="0"/>
      <w:adjustRightInd w:val="0"/>
      <w:spacing w:line="241" w:lineRule="atLeast"/>
    </w:pPr>
    <w:rPr>
      <w:rFonts w:ascii="PFAJAK+Verdana-Bold" w:eastAsia="SimSun" w:hAnsi="PFAJAK+Verdana-Bold" w:cs="Calibri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856B32"/>
    <w:pPr>
      <w:suppressAutoHyphens w:val="0"/>
      <w:autoSpaceDN w:val="0"/>
      <w:adjustRightInd w:val="0"/>
      <w:spacing w:line="141" w:lineRule="atLeast"/>
    </w:pPr>
    <w:rPr>
      <w:rFonts w:ascii="RNXDRG+Verdana-Bold" w:eastAsia="SimSun" w:hAnsi="RNXDRG+Verdana-Bold" w:cs="Calibri"/>
      <w:color w:val="auto"/>
      <w:lang w:eastAsia="en-US"/>
    </w:rPr>
  </w:style>
  <w:style w:type="character" w:customStyle="1" w:styleId="system-pagebreak">
    <w:name w:val="system-pagebreak"/>
    <w:basedOn w:val="Fontepargpadro"/>
    <w:rsid w:val="00856B32"/>
    <w:rPr>
      <w:rFonts w:cs="Times New Roman"/>
    </w:rPr>
  </w:style>
  <w:style w:type="paragraph" w:customStyle="1" w:styleId="system-pagebreak1">
    <w:name w:val="system-pagebreak1"/>
    <w:basedOn w:val="Normal"/>
    <w:uiPriority w:val="99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EstiloCorpo18">
    <w:name w:val="EstiloCorpo_18"/>
    <w:uiPriority w:val="99"/>
    <w:rsid w:val="00856B32"/>
    <w:pPr>
      <w:adjustRightInd w:val="0"/>
    </w:pPr>
    <w:rPr>
      <w:rFonts w:ascii="Verdana" w:eastAsiaTheme="minorEastAsia" w:hAnsi="Verdana" w:cs="Verdana"/>
      <w:b/>
      <w:bCs/>
      <w:color w:val="000000"/>
      <w:sz w:val="32"/>
      <w:szCs w:val="32"/>
      <w:lang w:val="pt-BR" w:eastAsia="pt-BR"/>
    </w:rPr>
  </w:style>
  <w:style w:type="paragraph" w:customStyle="1" w:styleId="EstiloCorpo2">
    <w:name w:val="EstiloCorpo_2"/>
    <w:uiPriority w:val="99"/>
    <w:rsid w:val="00856B32"/>
    <w:pPr>
      <w:adjustRightInd w:val="0"/>
    </w:pPr>
    <w:rPr>
      <w:rFonts w:ascii="Verdana" w:eastAsiaTheme="minorEastAsia" w:hAnsi="Verdana" w:cs="Verdana"/>
      <w:b/>
      <w:bCs/>
      <w:color w:val="FFFFFF"/>
      <w:sz w:val="24"/>
      <w:szCs w:val="24"/>
      <w:lang w:val="pt-BR" w:eastAsia="pt-BR"/>
    </w:rPr>
  </w:style>
  <w:style w:type="paragraph" w:customStyle="1" w:styleId="EstiloCorpo15">
    <w:name w:val="EstiloCorpo_15"/>
    <w:uiPriority w:val="99"/>
    <w:rsid w:val="00856B32"/>
    <w:pPr>
      <w:adjustRightInd w:val="0"/>
    </w:pPr>
    <w:rPr>
      <w:rFonts w:ascii="Verdana" w:eastAsiaTheme="minorEastAsia" w:hAnsi="Verdana" w:cs="Verdana"/>
      <w:b/>
      <w:bCs/>
      <w:color w:val="000000"/>
      <w:sz w:val="14"/>
      <w:szCs w:val="14"/>
      <w:lang w:val="pt-BR" w:eastAsia="pt-BR"/>
    </w:rPr>
  </w:style>
  <w:style w:type="paragraph" w:customStyle="1" w:styleId="Tarja01">
    <w:name w:val="Tarja@#01"/>
    <w:uiPriority w:val="99"/>
    <w:rsid w:val="00856B32"/>
    <w:pPr>
      <w:adjustRightInd w:val="0"/>
    </w:pPr>
    <w:rPr>
      <w:rFonts w:ascii="Arial" w:eastAsiaTheme="minorEastAsia" w:hAnsi="Arial" w:cs="Arial"/>
      <w:color w:val="FFFFFF"/>
      <w:w w:val="1"/>
      <w:sz w:val="2"/>
      <w:szCs w:val="2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56B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56B32"/>
    <w:rPr>
      <w:rFonts w:ascii="Courier New" w:eastAsiaTheme="minorEastAsia" w:hAnsi="Courier New" w:cs="Courier New"/>
      <w:sz w:val="20"/>
      <w:szCs w:val="20"/>
      <w:lang w:val="pt-BR" w:eastAsia="pt-BR"/>
    </w:rPr>
  </w:style>
  <w:style w:type="paragraph" w:customStyle="1" w:styleId="recuo-da-primeira-linha">
    <w:name w:val="recuo-da-primeira-linha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Standarduseruser">
    <w:name w:val="Standard (user) (user)"/>
    <w:qFormat/>
    <w:rsid w:val="00856B32"/>
    <w:pPr>
      <w:suppressAutoHyphens/>
      <w:autoSpaceDE/>
      <w:autoSpaceDN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pt-BR" w:eastAsia="zh-CN"/>
    </w:rPr>
  </w:style>
  <w:style w:type="character" w:styleId="Refdenotadefim">
    <w:name w:val="endnote reference"/>
    <w:basedOn w:val="Fontepargpadro"/>
    <w:unhideWhenUsed/>
    <w:rsid w:val="00856B32"/>
    <w:rPr>
      <w:vertAlign w:val="superscript"/>
    </w:rPr>
  </w:style>
  <w:style w:type="character" w:styleId="Refdenotaderodap">
    <w:name w:val="footnote reference"/>
    <w:basedOn w:val="Fontepargpadro"/>
    <w:uiPriority w:val="99"/>
    <w:unhideWhenUsed/>
    <w:qFormat/>
    <w:rsid w:val="00856B32"/>
    <w:rPr>
      <w:vertAlign w:val="superscript"/>
    </w:rPr>
  </w:style>
  <w:style w:type="table" w:styleId="TabeladeGrade5Escura">
    <w:name w:val="Grid Table 5 Dark"/>
    <w:basedOn w:val="Tabelanormal"/>
    <w:uiPriority w:val="50"/>
    <w:rsid w:val="00856B32"/>
    <w:pPr>
      <w:widowControl/>
      <w:autoSpaceDE/>
      <w:autoSpaceDN/>
    </w:pPr>
    <w:rPr>
      <w:rFonts w:ascii="Calibri" w:eastAsia="SimSun" w:hAnsi="Calibri" w:cs="Times New Roman"/>
      <w:lang w:val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Lista4">
    <w:name w:val="List Table 4"/>
    <w:basedOn w:val="Tabelanormal"/>
    <w:uiPriority w:val="49"/>
    <w:rsid w:val="00856B32"/>
    <w:pPr>
      <w:widowControl/>
      <w:autoSpaceDE/>
      <w:autoSpaceDN/>
    </w:pPr>
    <w:rPr>
      <w:rFonts w:ascii="Calibri" w:eastAsia="SimSun" w:hAnsi="Calibri" w:cs="Times New Roman"/>
      <w:lang w:val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856B32"/>
    <w:rPr>
      <w:color w:val="808080"/>
    </w:rPr>
  </w:style>
  <w:style w:type="character" w:customStyle="1" w:styleId="CabealhoChar19">
    <w:name w:val="Cabeçalho Char19"/>
    <w:basedOn w:val="Fontepargpadro"/>
    <w:uiPriority w:val="99"/>
    <w:semiHidden/>
    <w:rsid w:val="00856B32"/>
    <w:rPr>
      <w:rFonts w:cs="Calibri"/>
    </w:rPr>
  </w:style>
  <w:style w:type="character" w:customStyle="1" w:styleId="RodapChar19">
    <w:name w:val="Rodapé Char19"/>
    <w:basedOn w:val="Fontepargpadro"/>
    <w:uiPriority w:val="99"/>
    <w:semiHidden/>
    <w:rsid w:val="00856B32"/>
    <w:rPr>
      <w:rFonts w:cs="Calibri"/>
    </w:rPr>
  </w:style>
  <w:style w:type="character" w:customStyle="1" w:styleId="TextodebaloChar19">
    <w:name w:val="Texto de balão Char19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FootnoteSymbol">
    <w:name w:val="Footnote Symbol"/>
    <w:rsid w:val="00856B32"/>
  </w:style>
  <w:style w:type="paragraph" w:customStyle="1" w:styleId="Standarduseruseruser">
    <w:name w:val="Standard (user) (user) (user)"/>
    <w:qFormat/>
    <w:rsid w:val="00856B32"/>
    <w:pPr>
      <w:suppressAutoHyphens/>
      <w:autoSpaceDE/>
      <w:autoSpaceDN/>
      <w:textAlignment w:val="baseline"/>
    </w:pPr>
    <w:rPr>
      <w:rFonts w:ascii="Times New Roman" w:eastAsia="SimSun" w:hAnsi="Times New Roman" w:cs="Times New Roman"/>
      <w:kern w:val="1"/>
      <w:sz w:val="24"/>
      <w:szCs w:val="24"/>
      <w:lang w:val="pt-BR" w:eastAsia="zh-CN" w:bidi="hi-IN"/>
    </w:rPr>
  </w:style>
  <w:style w:type="paragraph" w:customStyle="1" w:styleId="suspenso-do-recuo">
    <w:name w:val="suspensão-do-recu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856B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6B3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856B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56B32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customStyle="1" w:styleId="xwestern">
    <w:name w:val="x_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Nmerodelinha">
    <w:name w:val="line number"/>
    <w:basedOn w:val="Fontepargpadro"/>
    <w:uiPriority w:val="99"/>
    <w:semiHidden/>
    <w:unhideWhenUsed/>
    <w:rsid w:val="00856B32"/>
  </w:style>
  <w:style w:type="character" w:customStyle="1" w:styleId="ui-column-title">
    <w:name w:val="ui-column-title"/>
    <w:basedOn w:val="Fontepargpadro"/>
    <w:rsid w:val="00856B32"/>
  </w:style>
  <w:style w:type="paragraph" w:customStyle="1" w:styleId="Heading">
    <w:name w:val="Heading"/>
    <w:basedOn w:val="Standard"/>
    <w:next w:val="Textbody"/>
    <w:rsid w:val="00856B32"/>
    <w:pPr>
      <w:keepNext/>
      <w:widowControl/>
      <w:spacing w:before="240" w:after="120"/>
      <w:textAlignment w:val="baseline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rsid w:val="00856B32"/>
    <w:pPr>
      <w:widowControl/>
      <w:suppressLineNumbers/>
      <w:textAlignment w:val="baseline"/>
    </w:pPr>
    <w:rPr>
      <w:rFonts w:eastAsia="Times New Roman"/>
      <w:sz w:val="20"/>
      <w:szCs w:val="20"/>
    </w:rPr>
  </w:style>
  <w:style w:type="paragraph" w:customStyle="1" w:styleId="Textbodyindent">
    <w:name w:val="Text body indent"/>
    <w:basedOn w:val="Standard"/>
    <w:rsid w:val="00856B32"/>
    <w:pPr>
      <w:widowControl/>
      <w:spacing w:line="360" w:lineRule="auto"/>
      <w:ind w:firstLine="1701"/>
      <w:jc w:val="both"/>
      <w:textAlignment w:val="baseline"/>
    </w:pPr>
    <w:rPr>
      <w:rFonts w:eastAsia="Times New Roman" w:cs="Times New Roman"/>
      <w:szCs w:val="20"/>
    </w:rPr>
  </w:style>
  <w:style w:type="paragraph" w:customStyle="1" w:styleId="HeaderandFooter">
    <w:name w:val="Header and Footer"/>
    <w:basedOn w:val="Standard"/>
    <w:rsid w:val="00856B32"/>
    <w:pPr>
      <w:widowControl/>
      <w:textAlignment w:val="baseline"/>
    </w:pPr>
    <w:rPr>
      <w:rFonts w:eastAsia="Times New Roman" w:cs="Times New Roman"/>
      <w:sz w:val="20"/>
      <w:szCs w:val="20"/>
    </w:rPr>
  </w:style>
  <w:style w:type="paragraph" w:customStyle="1" w:styleId="Contedodamoldura">
    <w:name w:val="Conteúdo da moldura"/>
    <w:basedOn w:val="Textbody"/>
    <w:rsid w:val="00856B32"/>
    <w:pPr>
      <w:widowControl/>
    </w:pPr>
    <w:rPr>
      <w:rFonts w:eastAsia="Times New Roman" w:cs="Times New Roman"/>
      <w:sz w:val="20"/>
      <w:szCs w:val="20"/>
    </w:rPr>
  </w:style>
  <w:style w:type="paragraph" w:customStyle="1" w:styleId="Framecontents">
    <w:name w:val="Frame contents"/>
    <w:basedOn w:val="Textbody"/>
    <w:rsid w:val="00856B32"/>
    <w:pPr>
      <w:widowControl/>
    </w:pPr>
    <w:rPr>
      <w:rFonts w:eastAsia="Times New Roman" w:cs="Times New Roman"/>
      <w:sz w:val="20"/>
      <w:szCs w:val="20"/>
    </w:rPr>
  </w:style>
  <w:style w:type="paragraph" w:customStyle="1" w:styleId="Quotations">
    <w:name w:val="Quotations"/>
    <w:basedOn w:val="Standard"/>
    <w:rsid w:val="00856B32"/>
    <w:pPr>
      <w:widowControl/>
      <w:spacing w:after="283"/>
      <w:ind w:left="567" w:right="567"/>
      <w:textAlignment w:val="baseline"/>
    </w:pPr>
    <w:rPr>
      <w:rFonts w:eastAsia="Times New Roman" w:cs="Times New Roman"/>
      <w:sz w:val="20"/>
      <w:szCs w:val="20"/>
    </w:rPr>
  </w:style>
  <w:style w:type="paragraph" w:customStyle="1" w:styleId="ListContents">
    <w:name w:val="List Contents"/>
    <w:basedOn w:val="Standard"/>
    <w:rsid w:val="00856B32"/>
    <w:pPr>
      <w:widowControl/>
      <w:ind w:left="567"/>
      <w:textAlignment w:val="baseline"/>
    </w:pPr>
    <w:rPr>
      <w:rFonts w:eastAsia="Times New Roman" w:cs="Times New Roman"/>
      <w:sz w:val="20"/>
      <w:szCs w:val="20"/>
    </w:rPr>
  </w:style>
  <w:style w:type="character" w:customStyle="1" w:styleId="NumberingSymbols">
    <w:name w:val="Numbering Symbols"/>
    <w:rsid w:val="00856B32"/>
    <w:rPr>
      <w:sz w:val="22"/>
      <w:szCs w:val="22"/>
    </w:rPr>
  </w:style>
  <w:style w:type="character" w:customStyle="1" w:styleId="Internetlink">
    <w:name w:val="Internet link"/>
    <w:rsid w:val="00856B32"/>
    <w:rPr>
      <w:color w:val="000080"/>
      <w:u w:val="single"/>
    </w:rPr>
  </w:style>
  <w:style w:type="character" w:customStyle="1" w:styleId="BulletSymbols">
    <w:name w:val="Bullet Symbols"/>
    <w:rsid w:val="00856B32"/>
    <w:rPr>
      <w:rFonts w:ascii="OpenSymbol" w:eastAsia="OpenSymbol" w:hAnsi="OpenSymbol" w:cs="OpenSymbol"/>
    </w:rPr>
  </w:style>
  <w:style w:type="character" w:customStyle="1" w:styleId="EndnoteSymbol">
    <w:name w:val="Endnote Symbol"/>
    <w:rsid w:val="00856B32"/>
  </w:style>
  <w:style w:type="character" w:customStyle="1" w:styleId="VisitedInternetLink">
    <w:name w:val="Visited Internet Link"/>
    <w:rsid w:val="00856B32"/>
    <w:rPr>
      <w:color w:val="800000"/>
      <w:u w:val="single"/>
    </w:rPr>
  </w:style>
  <w:style w:type="numbering" w:customStyle="1" w:styleId="WW8Num1">
    <w:name w:val="WW8Num1"/>
    <w:basedOn w:val="Semlista"/>
    <w:rsid w:val="00856B32"/>
    <w:pPr>
      <w:numPr>
        <w:numId w:val="3"/>
      </w:numPr>
    </w:pPr>
  </w:style>
  <w:style w:type="paragraph" w:customStyle="1" w:styleId="Footnote">
    <w:name w:val="Footnote"/>
    <w:basedOn w:val="Standard"/>
    <w:rsid w:val="00856B32"/>
    <w:pPr>
      <w:suppressLineNumbers/>
      <w:ind w:left="283" w:hanging="283"/>
      <w:textAlignment w:val="baseline"/>
    </w:pPr>
    <w:rPr>
      <w:rFonts w:cs="Lucida Sans"/>
      <w:sz w:val="20"/>
      <w:szCs w:val="20"/>
    </w:rPr>
  </w:style>
  <w:style w:type="paragraph" w:customStyle="1" w:styleId="Footeruseruser">
    <w:name w:val="Footer (user) (user)"/>
    <w:basedOn w:val="Standarduseruser"/>
    <w:rsid w:val="00856B32"/>
    <w:pPr>
      <w:widowControl/>
      <w:suppressLineNumbers/>
      <w:autoSpaceDN w:val="0"/>
    </w:pPr>
    <w:rPr>
      <w:rFonts w:ascii="Liberation Serif" w:eastAsia="SimSun, 宋体" w:hAnsi="Liberation Serif" w:cs="Arial"/>
      <w:color w:val="00000A"/>
      <w:kern w:val="3"/>
      <w:lang w:bidi="hi-IN"/>
    </w:rPr>
  </w:style>
  <w:style w:type="character" w:customStyle="1" w:styleId="Footnoteanchor">
    <w:name w:val="Footnote anchor"/>
    <w:rsid w:val="00856B32"/>
    <w:rPr>
      <w:position w:val="0"/>
      <w:vertAlign w:val="superscript"/>
    </w:rPr>
  </w:style>
  <w:style w:type="paragraph" w:customStyle="1" w:styleId="tptexto">
    <w:name w:val="tptext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56B32"/>
    <w:pPr>
      <w:suppressAutoHyphens/>
      <w:autoSpaceDE/>
      <w:spacing w:after="120" w:line="480" w:lineRule="auto"/>
      <w:ind w:left="283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56B32"/>
    <w:rPr>
      <w:rFonts w:ascii="Times New Roman" w:eastAsia="SimSun" w:hAnsi="Times New Roman" w:cs="Mangal"/>
      <w:kern w:val="3"/>
      <w:sz w:val="24"/>
      <w:szCs w:val="21"/>
      <w:lang w:val="pt-BR" w:eastAsia="zh-CN" w:bidi="hi-IN"/>
    </w:rPr>
  </w:style>
  <w:style w:type="paragraph" w:customStyle="1" w:styleId="Normal2">
    <w:name w:val="Normal2"/>
    <w:rsid w:val="00856B32"/>
    <w:pPr>
      <w:suppressAutoHyphens/>
      <w:autoSpaceDE/>
      <w:autoSpaceDN/>
      <w:spacing w:line="100" w:lineRule="atLeast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val="pt-BR" w:eastAsia="zh-CN"/>
    </w:rPr>
  </w:style>
  <w:style w:type="character" w:customStyle="1" w:styleId="nfaseforte">
    <w:name w:val="Ênfase forte"/>
    <w:qFormat/>
    <w:rsid w:val="00856B32"/>
    <w:rPr>
      <w:b/>
      <w:bCs/>
    </w:rPr>
  </w:style>
  <w:style w:type="character" w:customStyle="1" w:styleId="Refdecomentrio1">
    <w:name w:val="Ref. de comentário1"/>
    <w:rsid w:val="00856B32"/>
    <w:rPr>
      <w:sz w:val="16"/>
      <w:szCs w:val="16"/>
    </w:rPr>
  </w:style>
  <w:style w:type="character" w:customStyle="1" w:styleId="Caracteresdenotadefim0">
    <w:name w:val="Caracteres de nota de fim"/>
    <w:rsid w:val="00856B32"/>
    <w:rPr>
      <w:vertAlign w:val="superscript"/>
    </w:rPr>
  </w:style>
  <w:style w:type="character" w:customStyle="1" w:styleId="WW-Caracteresdenotadefim">
    <w:name w:val="WW-Caracteres de nota de fim"/>
    <w:rsid w:val="00856B32"/>
  </w:style>
  <w:style w:type="character" w:customStyle="1" w:styleId="Refdenotadefim1">
    <w:name w:val="Ref. de nota de fim1"/>
    <w:rsid w:val="00856B32"/>
    <w:rPr>
      <w:vertAlign w:val="superscript"/>
    </w:rPr>
  </w:style>
  <w:style w:type="paragraph" w:customStyle="1" w:styleId="Textodecomentrio1">
    <w:name w:val="Texto de comentário1"/>
    <w:basedOn w:val="Normal"/>
    <w:rsid w:val="00856B32"/>
    <w:pPr>
      <w:suppressAutoHyphens/>
      <w:autoSpaceDE/>
      <w:autoSpaceDN/>
      <w:textAlignment w:val="baseline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customStyle="1" w:styleId="Contedodetabela">
    <w:name w:val="Conteúdo de tabela"/>
    <w:basedOn w:val="Normal"/>
    <w:rsid w:val="00856B32"/>
    <w:pPr>
      <w:suppressLineNumbers/>
      <w:suppressAutoHyphens/>
      <w:autoSpaceDE/>
      <w:autoSpaceDN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Padro">
    <w:name w:val="Padrão"/>
    <w:rsid w:val="00856B32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16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paragraph" w:customStyle="1" w:styleId="Notaderodap">
    <w:name w:val="Nota de rodapé"/>
    <w:rsid w:val="00856B32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Times New Roman" w:hAnsi="Times New Roman" w:cs="Times New Roman"/>
      <w:color w:val="000000"/>
      <w:u w:color="000000"/>
      <w:bdr w:val="nil"/>
      <w:lang w:val="pt-PT" w:eastAsia="pt-BR"/>
    </w:rPr>
  </w:style>
  <w:style w:type="numbering" w:customStyle="1" w:styleId="EstiloImportado1">
    <w:name w:val="Estilo Importado 1"/>
    <w:rsid w:val="00856B32"/>
    <w:pPr>
      <w:numPr>
        <w:numId w:val="4"/>
      </w:numPr>
    </w:pPr>
  </w:style>
  <w:style w:type="numbering" w:customStyle="1" w:styleId="EstiloImportado3">
    <w:name w:val="Estilo Importado 3"/>
    <w:rsid w:val="00856B32"/>
    <w:pPr>
      <w:numPr>
        <w:numId w:val="5"/>
      </w:numPr>
    </w:pPr>
  </w:style>
  <w:style w:type="numbering" w:customStyle="1" w:styleId="EstiloImportado4">
    <w:name w:val="Estilo Importado 4"/>
    <w:rsid w:val="00856B32"/>
    <w:pPr>
      <w:numPr>
        <w:numId w:val="6"/>
      </w:numPr>
    </w:pPr>
  </w:style>
  <w:style w:type="numbering" w:customStyle="1" w:styleId="EstiloImportado12">
    <w:name w:val="Estilo Importado 12"/>
    <w:rsid w:val="00856B32"/>
    <w:pPr>
      <w:numPr>
        <w:numId w:val="7"/>
      </w:numPr>
    </w:pPr>
  </w:style>
  <w:style w:type="character" w:customStyle="1" w:styleId="Link">
    <w:name w:val="Link"/>
    <w:rsid w:val="00856B3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rsid w:val="00856B32"/>
    <w:rPr>
      <w:color w:val="0000FF"/>
      <w:sz w:val="20"/>
      <w:szCs w:val="20"/>
      <w:u w:val="single" w:color="0000FF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character" w:customStyle="1" w:styleId="Nenhum">
    <w:name w:val="Nenhum"/>
    <w:rsid w:val="00856B32"/>
  </w:style>
  <w:style w:type="character" w:customStyle="1" w:styleId="Hyperlink1">
    <w:name w:val="Hyperlink.1"/>
    <w:rsid w:val="00856B32"/>
    <w:rPr>
      <w:color w:val="0000FF"/>
      <w:sz w:val="20"/>
      <w:szCs w:val="20"/>
      <w:u w:val="single" w:color="0000FF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rsid w:val="00856B32"/>
    <w:rPr>
      <w:rFonts w:ascii="Times New Roman" w:eastAsia="Times New Roman" w:hAnsi="Times New Roman" w:cs="Times New Roman"/>
      <w:i/>
      <w:iCs/>
      <w:u w:val="single"/>
      <w:vertAlign w:val="superscript"/>
    </w:rPr>
  </w:style>
  <w:style w:type="character" w:customStyle="1" w:styleId="Hyperlink3">
    <w:name w:val="Hyperlink.3"/>
    <w:rsid w:val="00856B32"/>
    <w:rPr>
      <w:u w:val="single" w:color="000000"/>
      <w:vertAlign w:val="superscript"/>
    </w:rPr>
  </w:style>
  <w:style w:type="character" w:customStyle="1" w:styleId="Hyperlink4">
    <w:name w:val="Hyperlink.4"/>
    <w:rsid w:val="00856B32"/>
    <w:rPr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8">
    <w:name w:val="Estilo Importado 8"/>
    <w:rsid w:val="00856B32"/>
    <w:pPr>
      <w:numPr>
        <w:numId w:val="8"/>
      </w:numPr>
    </w:pPr>
  </w:style>
  <w:style w:type="numbering" w:customStyle="1" w:styleId="EstiloImportado9">
    <w:name w:val="Estilo Importado 9"/>
    <w:rsid w:val="00856B32"/>
    <w:pPr>
      <w:numPr>
        <w:numId w:val="9"/>
      </w:numPr>
    </w:pPr>
  </w:style>
  <w:style w:type="numbering" w:customStyle="1" w:styleId="EstiloImportado10">
    <w:name w:val="Estilo Importado 10"/>
    <w:rsid w:val="00856B32"/>
    <w:pPr>
      <w:numPr>
        <w:numId w:val="10"/>
      </w:numPr>
    </w:pPr>
  </w:style>
  <w:style w:type="character" w:customStyle="1" w:styleId="Hyperlink5">
    <w:name w:val="Hyperlink.5"/>
    <w:rsid w:val="00856B32"/>
    <w:rPr>
      <w:rFonts w:ascii="Times New Roman" w:eastAsia="Times New Roman" w:hAnsi="Times New Roman" w:cs="Times New Roman"/>
      <w:color w:val="000000"/>
      <w:sz w:val="24"/>
      <w:szCs w:val="24"/>
      <w:u w:val="single" w:color="000000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856B3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/>
    </w:pPr>
    <w:rPr>
      <w:rFonts w:ascii="Helvetica Neue" w:eastAsia="Helvetica Neue" w:hAnsi="Helvetica Neue" w:cs="Helvetica Neue"/>
      <w:color w:val="000000"/>
      <w:sz w:val="24"/>
      <w:szCs w:val="24"/>
      <w:bdr w:val="nil"/>
      <w:lang w:val="pt-BR" w:eastAsia="pt-BR"/>
    </w:rPr>
  </w:style>
  <w:style w:type="character" w:customStyle="1" w:styleId="Hyperlink6">
    <w:name w:val="Hyperlink.6"/>
    <w:rsid w:val="00856B32"/>
    <w:rPr>
      <w:rFonts w:ascii="Times New Roman" w:eastAsia="Times New Roman" w:hAnsi="Times New Roman" w:cs="Times New Roman"/>
      <w:color w:val="000000"/>
      <w:u w:val="single" w:color="000000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856B32"/>
    <w:pPr>
      <w:numPr>
        <w:numId w:val="11"/>
      </w:numPr>
    </w:pPr>
  </w:style>
  <w:style w:type="paragraph" w:customStyle="1" w:styleId="artigo">
    <w:name w:val="artig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body0">
    <w:name w:val="textbody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u-paragraph">
    <w:name w:val="dou-paragraph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ecuodaprimeiralinha">
    <w:name w:val="Recuo da primeira linha"/>
    <w:basedOn w:val="Corpodetexto"/>
    <w:qFormat/>
    <w:rsid w:val="00856B32"/>
    <w:pPr>
      <w:widowControl/>
      <w:suppressAutoHyphens/>
      <w:overflowPunct w:val="0"/>
      <w:autoSpaceDE/>
      <w:autoSpaceDN/>
      <w:ind w:firstLine="283"/>
      <w:jc w:val="both"/>
    </w:pPr>
    <w:rPr>
      <w:rFonts w:ascii="Times New Roman" w:eastAsia="SimSun" w:hAnsi="Times New Roman" w:cs="Times New Roman"/>
      <w:color w:val="00000A"/>
      <w:sz w:val="28"/>
      <w:lang w:eastAsia="zh-CN" w:bidi="ar-SA"/>
    </w:rPr>
  </w:style>
  <w:style w:type="paragraph" w:customStyle="1" w:styleId="Standarduseruseruseruser">
    <w:name w:val="Standard (user) (user) (user) (user)"/>
    <w:rsid w:val="00856B32"/>
    <w:pPr>
      <w:widowControl/>
      <w:suppressAutoHyphens/>
      <w:autoSpaceDE/>
      <w:spacing w:before="280" w:after="280"/>
      <w:jc w:val="both"/>
    </w:pPr>
    <w:rPr>
      <w:rFonts w:ascii="Lucida Bright" w:eastAsia="SimSun" w:hAnsi="Lucida Bright" w:cs="Lucida Bright"/>
      <w:kern w:val="3"/>
      <w:sz w:val="24"/>
      <w:szCs w:val="24"/>
      <w:lang w:val="pt-BR" w:eastAsia="zh-CN"/>
    </w:rPr>
  </w:style>
  <w:style w:type="paragraph" w:customStyle="1" w:styleId="Textbodyuseruseruseruser">
    <w:name w:val="Text body (user) (user) (user) (user)"/>
    <w:basedOn w:val="Standarduseruseruseruser"/>
    <w:rsid w:val="00856B32"/>
    <w:pPr>
      <w:spacing w:before="0" w:after="120"/>
    </w:pPr>
  </w:style>
  <w:style w:type="paragraph" w:customStyle="1" w:styleId="Footnoteuseruseruser">
    <w:name w:val="Footnote (user) (user) (user)"/>
    <w:basedOn w:val="Standarduseruseruser"/>
    <w:rsid w:val="00856B32"/>
    <w:pPr>
      <w:widowControl/>
      <w:autoSpaceDN w:val="0"/>
      <w:spacing w:before="280" w:after="280"/>
      <w:jc w:val="both"/>
      <w:textAlignment w:val="auto"/>
    </w:pPr>
    <w:rPr>
      <w:rFonts w:ascii="Lucida Bright" w:hAnsi="Lucida Bright" w:cs="Lucida Bright"/>
      <w:kern w:val="3"/>
      <w:sz w:val="20"/>
      <w:szCs w:val="20"/>
      <w:lang w:bidi="ar-SA"/>
    </w:rPr>
  </w:style>
  <w:style w:type="character" w:customStyle="1" w:styleId="Refdenotaderodap3">
    <w:name w:val="Ref. de nota de rodapé3"/>
    <w:rsid w:val="00856B32"/>
    <w:rPr>
      <w:vertAlign w:val="superscript"/>
    </w:rPr>
  </w:style>
  <w:style w:type="paragraph" w:customStyle="1" w:styleId="Normal0">
    <w:name w:val="Normal_0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sz w:val="24"/>
      <w:lang w:val="pt-BR" w:eastAsia="zh-CN"/>
    </w:rPr>
  </w:style>
  <w:style w:type="paragraph" w:customStyle="1" w:styleId="TCU-Epgrafe0">
    <w:name w:val="TCU - Epígrafe_0"/>
    <w:basedOn w:val="Normal0"/>
    <w:rsid w:val="00856B32"/>
    <w:pPr>
      <w:ind w:left="2835"/>
      <w:jc w:val="both"/>
    </w:pPr>
    <w:rPr>
      <w:szCs w:val="20"/>
    </w:rPr>
  </w:style>
  <w:style w:type="paragraph" w:customStyle="1" w:styleId="Normal10">
    <w:name w:val="Normal_1"/>
    <w:rsid w:val="00856B32"/>
    <w:pPr>
      <w:widowControl/>
      <w:suppressAutoHyphens/>
      <w:autoSpaceDE/>
      <w:autoSpaceDN/>
    </w:pPr>
    <w:rPr>
      <w:rFonts w:ascii="Calibri" w:eastAsia="SimSun" w:hAnsi="Calibri" w:cs="Calibri"/>
      <w:sz w:val="24"/>
      <w:lang w:val="pt-BR" w:eastAsia="zh-CN"/>
    </w:rPr>
  </w:style>
  <w:style w:type="paragraph" w:customStyle="1" w:styleId="tcu-epgrafe">
    <w:name w:val="tcu_-_epígrafe"/>
    <w:basedOn w:val="Normal0"/>
    <w:rsid w:val="00856B32"/>
    <w:pPr>
      <w:spacing w:before="240"/>
    </w:pPr>
    <w:rPr>
      <w:szCs w:val="24"/>
    </w:rPr>
  </w:style>
  <w:style w:type="character" w:customStyle="1" w:styleId="TextodecomentrioChar1">
    <w:name w:val="Texto de comentário Char1"/>
    <w:basedOn w:val="Fontepargpadro"/>
    <w:uiPriority w:val="99"/>
    <w:semiHidden/>
    <w:rsid w:val="00856B32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ssuntodocomentrioChar1">
    <w:name w:val="Assunto do comentário Char1"/>
    <w:basedOn w:val="TextodecomentrioChar1"/>
    <w:uiPriority w:val="99"/>
    <w:rsid w:val="00856B32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enoPendente1">
    <w:name w:val="Menção Pendente1"/>
    <w:rsid w:val="00856B32"/>
    <w:rPr>
      <w:color w:val="605E5C"/>
      <w:shd w:val="clear" w:color="auto" w:fill="E1DFDD"/>
    </w:rPr>
  </w:style>
  <w:style w:type="character" w:customStyle="1" w:styleId="highlight">
    <w:name w:val="highlight"/>
    <w:rsid w:val="00856B32"/>
  </w:style>
  <w:style w:type="character" w:customStyle="1" w:styleId="WW-CaracteresdeNotadeRodap1111111111111111111111111111111111111111111111111111111111111111111111111111111111111111111111">
    <w:name w:val="WW-Caracteres de Nota de Rodapé1111111111111111111111111111111111111111111111111111111111111111111111111111111111111111111111"/>
    <w:rsid w:val="00856B32"/>
  </w:style>
  <w:style w:type="paragraph" w:customStyle="1" w:styleId="texto2">
    <w:name w:val="texto2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o1">
    <w:name w:val="texto1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W-Recuodecorpodetexto3">
    <w:name w:val="WW-Recuo de corpo de texto 3"/>
    <w:basedOn w:val="Standard"/>
    <w:rsid w:val="00856B32"/>
    <w:pPr>
      <w:spacing w:before="120" w:after="120" w:line="360" w:lineRule="auto"/>
      <w:ind w:firstLine="1701"/>
      <w:jc w:val="both"/>
      <w:textAlignment w:val="baseline"/>
    </w:pPr>
    <w:rPr>
      <w:rFonts w:cs="Mangal"/>
      <w:sz w:val="28"/>
      <w:lang w:eastAsia="pt-BR"/>
    </w:rPr>
  </w:style>
  <w:style w:type="paragraph" w:customStyle="1" w:styleId="WW-ContedodaTabela11111111111111">
    <w:name w:val="WW-Conteúdo da Tabela11111111111111"/>
    <w:basedOn w:val="Textbody"/>
    <w:rsid w:val="00856B32"/>
    <w:pPr>
      <w:suppressLineNumbers/>
    </w:pPr>
    <w:rPr>
      <w:rFonts w:eastAsia="SimSun" w:cs="Mangal"/>
    </w:rPr>
  </w:style>
  <w:style w:type="character" w:customStyle="1" w:styleId="WW-CaracteresdeNotadeRodap1111111111111111111111111111111111111111111111111111111111111111111111">
    <w:name w:val="WW-Caracteres de Nota de Rodapé1111111111111111111111111111111111111111111111111111111111111111111111"/>
    <w:rsid w:val="00856B32"/>
    <w:rPr>
      <w:position w:val="0"/>
      <w:vertAlign w:val="superscript"/>
    </w:rPr>
  </w:style>
  <w:style w:type="character" w:customStyle="1" w:styleId="ncoradenotaderodap">
    <w:name w:val="Âncora de nota de rodapé"/>
    <w:rsid w:val="00856B32"/>
    <w:rPr>
      <w:position w:val="0"/>
      <w:vertAlign w:val="superscript"/>
    </w:rPr>
  </w:style>
  <w:style w:type="character" w:customStyle="1" w:styleId="WW-CaracteresdeNotadeRodap1111111111111111111111111111111111111111111111111111111111111111">
    <w:name w:val="WW-Caracteres de Nota de Rodapé1111111111111111111111111111111111111111111111111111111111111111"/>
    <w:rsid w:val="00856B32"/>
    <w:rPr>
      <w:position w:val="0"/>
      <w:vertAlign w:val="superscript"/>
    </w:rPr>
  </w:style>
  <w:style w:type="character" w:customStyle="1" w:styleId="WW-CaracteresdeNotadeRodap11111111111111111111111111111111111111111111111111111111111111111111">
    <w:name w:val="WW-Caracteres de Nota de Rodapé11111111111111111111111111111111111111111111111111111111111111111111"/>
    <w:rsid w:val="00856B32"/>
    <w:rPr>
      <w:position w:val="0"/>
      <w:vertAlign w:val="superscript"/>
    </w:rPr>
  </w:style>
  <w:style w:type="character" w:customStyle="1" w:styleId="label">
    <w:name w:val="label"/>
    <w:basedOn w:val="Fontepargpadro"/>
    <w:rsid w:val="00856B32"/>
  </w:style>
  <w:style w:type="character" w:customStyle="1" w:styleId="text-weight-semibold">
    <w:name w:val="text-weight-semibold"/>
    <w:basedOn w:val="Fontepargpadro"/>
    <w:rsid w:val="00856B32"/>
  </w:style>
  <w:style w:type="paragraph" w:customStyle="1" w:styleId="h50">
    <w:name w:val="h5"/>
    <w:basedOn w:val="Normal"/>
    <w:rsid w:val="00856B32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b-none">
    <w:name w:val="mb-none"/>
    <w:basedOn w:val="Normal"/>
    <w:rsid w:val="00856B32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ext-dark">
    <w:name w:val="text-dark"/>
    <w:basedOn w:val="Fontepargpadro"/>
    <w:rsid w:val="00856B32"/>
  </w:style>
  <w:style w:type="character" w:customStyle="1" w:styleId="badge">
    <w:name w:val="badge"/>
    <w:basedOn w:val="Fontepargpadro"/>
    <w:rsid w:val="00856B32"/>
  </w:style>
  <w:style w:type="paragraph" w:customStyle="1" w:styleId="text-right">
    <w:name w:val="text-right"/>
    <w:basedOn w:val="Normal"/>
    <w:rsid w:val="00856B32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856B32"/>
  </w:style>
  <w:style w:type="character" w:customStyle="1" w:styleId="eop">
    <w:name w:val="eop"/>
    <w:basedOn w:val="Fontepargpadro"/>
    <w:rsid w:val="00856B32"/>
  </w:style>
  <w:style w:type="numbering" w:customStyle="1" w:styleId="WW8Num2">
    <w:name w:val="WW8Num2"/>
    <w:basedOn w:val="Semlista"/>
    <w:rsid w:val="00856B32"/>
    <w:pPr>
      <w:numPr>
        <w:numId w:val="12"/>
      </w:numPr>
    </w:pPr>
  </w:style>
  <w:style w:type="table" w:customStyle="1" w:styleId="TableGrid">
    <w:name w:val="TableGrid"/>
    <w:rsid w:val="00856B32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coradanotaderodap">
    <w:name w:val="Âncora da nota de rodapé"/>
    <w:rsid w:val="00856B32"/>
    <w:rPr>
      <w:vertAlign w:val="superscript"/>
    </w:rPr>
  </w:style>
  <w:style w:type="paragraph" w:customStyle="1" w:styleId="Textbodyuseruseruser">
    <w:name w:val="Text body (user) (user) (user)"/>
    <w:basedOn w:val="Standarduseruseruser"/>
    <w:qFormat/>
    <w:rsid w:val="00856B32"/>
    <w:pPr>
      <w:widowControl/>
      <w:spacing w:after="12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Footnoteuseruser">
    <w:name w:val="Footnote (user) (user)"/>
    <w:basedOn w:val="Standarduseruser"/>
    <w:qFormat/>
    <w:rsid w:val="00856B32"/>
    <w:pPr>
      <w:widowControl/>
      <w:spacing w:before="280" w:after="280"/>
      <w:jc w:val="both"/>
    </w:pPr>
    <w:rPr>
      <w:rFonts w:ascii="Lucida Bright" w:eastAsia="Calibri" w:hAnsi="Lucida Bright" w:cs="Lucida Bright"/>
      <w:kern w:val="2"/>
      <w:sz w:val="20"/>
      <w:szCs w:val="20"/>
    </w:rPr>
  </w:style>
  <w:style w:type="paragraph" w:customStyle="1" w:styleId="has-text-align-left">
    <w:name w:val="has-text-align-left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ssinatura">
    <w:name w:val="Signature"/>
    <w:basedOn w:val="Normal"/>
    <w:link w:val="AssinaturaChar"/>
    <w:unhideWhenUsed/>
    <w:rsid w:val="00856B32"/>
    <w:pPr>
      <w:widowControl/>
      <w:autoSpaceDE/>
      <w:autoSpaceDN/>
      <w:ind w:left="4252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ssinaturaChar">
    <w:name w:val="Assinatura Char"/>
    <w:basedOn w:val="Fontepargpadro"/>
    <w:link w:val="Assinatura"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Bibliografia">
    <w:name w:val="Bibliography"/>
    <w:basedOn w:val="Normal"/>
    <w:next w:val="Normal"/>
    <w:uiPriority w:val="37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856B3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856B32"/>
    <w:rPr>
      <w:rFonts w:asciiTheme="majorHAnsi" w:eastAsiaTheme="majorEastAsia" w:hAnsiTheme="majorHAnsi" w:cstheme="majorBidi"/>
      <w:sz w:val="24"/>
      <w:szCs w:val="24"/>
      <w:shd w:val="pct20" w:color="auto" w:fill="auto"/>
      <w:lang w:val="pt-B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56B32"/>
    <w:pPr>
      <w:keepNext/>
      <w:keepLines/>
      <w:widowControl/>
      <w:autoSpaceDE/>
      <w:autoSpaceDN/>
      <w:spacing w:before="24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856B32"/>
    <w:pPr>
      <w:widowControl/>
      <w:autoSpaceDE/>
      <w:autoSpaceDN/>
      <w:spacing w:before="200" w:after="160"/>
      <w:ind w:left="864" w:right="864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856B32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pt-BR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6B32"/>
    <w:pPr>
      <w:widowControl/>
      <w:pBdr>
        <w:top w:val="single" w:sz="4" w:space="10" w:color="4F81BD" w:themeColor="accent1"/>
        <w:bottom w:val="single" w:sz="4" w:space="10" w:color="4F81BD" w:themeColor="accent1"/>
      </w:pBdr>
      <w:autoSpaceDE/>
      <w:autoSpaceDN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bidi="ar-SA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6B32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val="pt-BR" w:eastAsia="pt-BR"/>
    </w:rPr>
  </w:style>
  <w:style w:type="paragraph" w:styleId="Commarcadores">
    <w:name w:val="List Bullet"/>
    <w:basedOn w:val="Normal"/>
    <w:uiPriority w:val="99"/>
    <w:semiHidden/>
    <w:unhideWhenUsed/>
    <w:rsid w:val="00856B32"/>
    <w:pPr>
      <w:widowControl/>
      <w:numPr>
        <w:numId w:val="13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2">
    <w:name w:val="List Bullet 2"/>
    <w:basedOn w:val="Normal"/>
    <w:uiPriority w:val="99"/>
    <w:semiHidden/>
    <w:unhideWhenUsed/>
    <w:rsid w:val="00856B32"/>
    <w:pPr>
      <w:widowControl/>
      <w:numPr>
        <w:numId w:val="14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3">
    <w:name w:val="List Bullet 3"/>
    <w:basedOn w:val="Normal"/>
    <w:uiPriority w:val="99"/>
    <w:semiHidden/>
    <w:unhideWhenUsed/>
    <w:rsid w:val="00856B32"/>
    <w:pPr>
      <w:widowControl/>
      <w:numPr>
        <w:numId w:val="15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4">
    <w:name w:val="List Bullet 4"/>
    <w:basedOn w:val="Normal"/>
    <w:uiPriority w:val="99"/>
    <w:semiHidden/>
    <w:unhideWhenUsed/>
    <w:rsid w:val="00856B32"/>
    <w:pPr>
      <w:widowControl/>
      <w:numPr>
        <w:numId w:val="16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5">
    <w:name w:val="List Bullet 5"/>
    <w:basedOn w:val="Normal"/>
    <w:uiPriority w:val="99"/>
    <w:semiHidden/>
    <w:unhideWhenUsed/>
    <w:rsid w:val="00856B32"/>
    <w:pPr>
      <w:widowControl/>
      <w:numPr>
        <w:numId w:val="17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56B32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56B32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56B32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ataChar">
    <w:name w:val="Data Char"/>
    <w:basedOn w:val="Fontepargpadro"/>
    <w:link w:val="Data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Destinatrio">
    <w:name w:val="envelope address"/>
    <w:basedOn w:val="Normal"/>
    <w:uiPriority w:val="99"/>
    <w:semiHidden/>
    <w:unhideWhenUsed/>
    <w:rsid w:val="00856B32"/>
    <w:pPr>
      <w:framePr w:w="7938" w:h="1984" w:hRule="exact" w:hSpace="141" w:wrap="auto" w:hAnchor="page" w:xAlign="center" w:yAlign="bottom"/>
      <w:widowControl/>
      <w:autoSpaceDE/>
      <w:autoSpaceDN/>
      <w:ind w:left="2835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856B32"/>
    <w:pPr>
      <w:widowControl/>
      <w:autoSpaceDE/>
      <w:autoSpaceDN/>
      <w:ind w:left="4252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856B32"/>
    <w:rPr>
      <w:rFonts w:ascii="Times New Roman" w:eastAsia="Times New Roman" w:hAnsi="Times New Roman" w:cs="Times New Roman"/>
      <w:i/>
      <w:iCs/>
      <w:sz w:val="24"/>
      <w:szCs w:val="24"/>
      <w:lang w:val="pt-BR" w:eastAsia="pt-BR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856B32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2">
    <w:name w:val="List 2"/>
    <w:basedOn w:val="Normal"/>
    <w:uiPriority w:val="99"/>
    <w:semiHidden/>
    <w:unhideWhenUsed/>
    <w:rsid w:val="00856B32"/>
    <w:pPr>
      <w:widowControl/>
      <w:autoSpaceDE/>
      <w:autoSpaceDN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3">
    <w:name w:val="List 3"/>
    <w:basedOn w:val="Normal"/>
    <w:uiPriority w:val="99"/>
    <w:semiHidden/>
    <w:unhideWhenUsed/>
    <w:rsid w:val="00856B32"/>
    <w:pPr>
      <w:widowControl/>
      <w:autoSpaceDE/>
      <w:autoSpaceDN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4">
    <w:name w:val="List 4"/>
    <w:basedOn w:val="Normal"/>
    <w:uiPriority w:val="99"/>
    <w:semiHidden/>
    <w:unhideWhenUsed/>
    <w:rsid w:val="00856B32"/>
    <w:pPr>
      <w:widowControl/>
      <w:autoSpaceDE/>
      <w:autoSpaceDN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5">
    <w:name w:val="List 5"/>
    <w:basedOn w:val="Normal"/>
    <w:uiPriority w:val="99"/>
    <w:semiHidden/>
    <w:unhideWhenUsed/>
    <w:rsid w:val="00856B32"/>
    <w:pPr>
      <w:widowControl/>
      <w:autoSpaceDE/>
      <w:autoSpaceDN/>
      <w:ind w:left="1415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">
    <w:name w:val="List Continue"/>
    <w:basedOn w:val="Normal"/>
    <w:uiPriority w:val="99"/>
    <w:semiHidden/>
    <w:unhideWhenUsed/>
    <w:rsid w:val="00856B32"/>
    <w:pPr>
      <w:widowControl/>
      <w:autoSpaceDE/>
      <w:autoSpaceDN/>
      <w:spacing w:after="120"/>
      <w:ind w:left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2">
    <w:name w:val="List Continue 2"/>
    <w:basedOn w:val="Normal"/>
    <w:uiPriority w:val="99"/>
    <w:semiHidden/>
    <w:unhideWhenUsed/>
    <w:rsid w:val="00856B32"/>
    <w:pPr>
      <w:widowControl/>
      <w:autoSpaceDE/>
      <w:autoSpaceDN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3">
    <w:name w:val="List Continue 3"/>
    <w:basedOn w:val="Normal"/>
    <w:uiPriority w:val="99"/>
    <w:semiHidden/>
    <w:unhideWhenUsed/>
    <w:rsid w:val="00856B32"/>
    <w:pPr>
      <w:widowControl/>
      <w:autoSpaceDE/>
      <w:autoSpaceDN/>
      <w:spacing w:after="120"/>
      <w:ind w:left="849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4">
    <w:name w:val="List Continue 4"/>
    <w:basedOn w:val="Normal"/>
    <w:uiPriority w:val="99"/>
    <w:semiHidden/>
    <w:unhideWhenUsed/>
    <w:rsid w:val="00856B32"/>
    <w:pPr>
      <w:widowControl/>
      <w:autoSpaceDE/>
      <w:autoSpaceDN/>
      <w:spacing w:after="120"/>
      <w:ind w:left="1132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5">
    <w:name w:val="List Continue 5"/>
    <w:basedOn w:val="Normal"/>
    <w:uiPriority w:val="99"/>
    <w:semiHidden/>
    <w:unhideWhenUsed/>
    <w:rsid w:val="00856B32"/>
    <w:pPr>
      <w:widowControl/>
      <w:autoSpaceDE/>
      <w:autoSpaceDN/>
      <w:spacing w:after="120"/>
      <w:ind w:left="1415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56B32"/>
    <w:pPr>
      <w:widowControl/>
      <w:autoSpaceDE/>
      <w:autoSpaceDN/>
    </w:pPr>
    <w:rPr>
      <w:rFonts w:ascii="Segoe UI" w:eastAsia="Times New Roman" w:hAnsi="Segoe UI" w:cs="Segoe UI"/>
      <w:sz w:val="16"/>
      <w:szCs w:val="16"/>
      <w:lang w:bidi="ar-S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56B32"/>
    <w:rPr>
      <w:rFonts w:ascii="Segoe UI" w:eastAsia="Times New Roman" w:hAnsi="Segoe UI" w:cs="Segoe UI"/>
      <w:sz w:val="16"/>
      <w:szCs w:val="16"/>
      <w:lang w:val="pt-BR" w:eastAsia="pt-BR"/>
    </w:rPr>
  </w:style>
  <w:style w:type="paragraph" w:styleId="Numerada">
    <w:name w:val="List Number"/>
    <w:basedOn w:val="Normal"/>
    <w:uiPriority w:val="99"/>
    <w:semiHidden/>
    <w:unhideWhenUsed/>
    <w:rsid w:val="00856B32"/>
    <w:pPr>
      <w:widowControl/>
      <w:numPr>
        <w:numId w:val="18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2">
    <w:name w:val="List Number 2"/>
    <w:basedOn w:val="Normal"/>
    <w:uiPriority w:val="99"/>
    <w:semiHidden/>
    <w:unhideWhenUsed/>
    <w:rsid w:val="00856B32"/>
    <w:pPr>
      <w:widowControl/>
      <w:numPr>
        <w:numId w:val="19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3">
    <w:name w:val="List Number 3"/>
    <w:basedOn w:val="Normal"/>
    <w:uiPriority w:val="99"/>
    <w:semiHidden/>
    <w:unhideWhenUsed/>
    <w:rsid w:val="00856B32"/>
    <w:pPr>
      <w:widowControl/>
      <w:numPr>
        <w:numId w:val="20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4">
    <w:name w:val="List Number 4"/>
    <w:basedOn w:val="Normal"/>
    <w:uiPriority w:val="99"/>
    <w:semiHidden/>
    <w:unhideWhenUsed/>
    <w:rsid w:val="00856B32"/>
    <w:pPr>
      <w:widowControl/>
      <w:numPr>
        <w:numId w:val="21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5">
    <w:name w:val="List Number 5"/>
    <w:basedOn w:val="Normal"/>
    <w:uiPriority w:val="99"/>
    <w:semiHidden/>
    <w:unhideWhenUsed/>
    <w:rsid w:val="00856B32"/>
    <w:pPr>
      <w:widowControl/>
      <w:numPr>
        <w:numId w:val="22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rimeirorecuodecorpodetexto">
    <w:name w:val="Body Text First Indent"/>
    <w:basedOn w:val="Corpodetexto"/>
    <w:link w:val="PrimeirorecuodecorpodetextoChar1"/>
    <w:unhideWhenUsed/>
    <w:rsid w:val="00856B32"/>
    <w:pPr>
      <w:widowControl/>
      <w:autoSpaceDE/>
      <w:autoSpaceDN/>
      <w:ind w:firstLine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rimeirorecuodecorpodetextoChar1">
    <w:name w:val="Primeiro recuo de corpo de texto Char1"/>
    <w:basedOn w:val="CorpodetextoChar"/>
    <w:link w:val="Primeirorecuodecorpodetexto"/>
    <w:rsid w:val="00856B32"/>
    <w:rPr>
      <w:rFonts w:ascii="Times New Roman" w:eastAsia="Times New Roman" w:hAnsi="Times New Roman" w:cs="Times New Roman"/>
      <w:sz w:val="24"/>
      <w:szCs w:val="24"/>
      <w:lang w:val="pt-BR" w:eastAsia="pt-BR" w:bidi="pt-BR"/>
    </w:rPr>
  </w:style>
  <w:style w:type="paragraph" w:styleId="Primeirorecuodecorpodetexto20">
    <w:name w:val="Body Text First Indent 2"/>
    <w:basedOn w:val="Recuodecorpodetexto"/>
    <w:link w:val="Primeirorecuodecorpodetexto2Char1"/>
    <w:uiPriority w:val="99"/>
    <w:semiHidden/>
    <w:unhideWhenUsed/>
    <w:rsid w:val="00856B32"/>
    <w:pPr>
      <w:tabs>
        <w:tab w:val="clear" w:pos="6611"/>
      </w:tabs>
      <w:suppressAutoHyphens w:val="0"/>
      <w:ind w:left="360" w:firstLine="360"/>
      <w:jc w:val="left"/>
    </w:pPr>
    <w:rPr>
      <w:rFonts w:eastAsia="Times New Roman"/>
      <w:kern w:val="0"/>
      <w:sz w:val="24"/>
      <w:szCs w:val="24"/>
      <w:lang w:eastAsia="pt-BR"/>
    </w:rPr>
  </w:style>
  <w:style w:type="character" w:customStyle="1" w:styleId="Primeirorecuodecorpodetexto2Char1">
    <w:name w:val="Primeiro recuo de corpo de texto 2 Char1"/>
    <w:basedOn w:val="RecuodecorpodetextoChar1"/>
    <w:link w:val="Primeirorecuodecorpodetexto20"/>
    <w:uiPriority w:val="99"/>
    <w:semiHidden/>
    <w:rsid w:val="00856B32"/>
    <w:rPr>
      <w:rFonts w:ascii="Times New Roman" w:eastAsia="Times New Roman" w:hAnsi="Times New Roman" w:cs="Times New Roman"/>
      <w:kern w:val="1"/>
      <w:sz w:val="24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nhideWhenUsed/>
    <w:rsid w:val="00856B32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856B32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Recuonormal">
    <w:name w:val="Normal Indent"/>
    <w:basedOn w:val="Normal"/>
    <w:uiPriority w:val="99"/>
    <w:semiHidden/>
    <w:unhideWhenUsed/>
    <w:rsid w:val="00856B32"/>
    <w:pPr>
      <w:widowControl/>
      <w:autoSpaceDE/>
      <w:autoSpaceDN/>
      <w:ind w:left="70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etente">
    <w:name w:val="envelope return"/>
    <w:basedOn w:val="Normal"/>
    <w:uiPriority w:val="99"/>
    <w:semiHidden/>
    <w:unhideWhenUsed/>
    <w:rsid w:val="00856B32"/>
    <w:pPr>
      <w:widowControl/>
      <w:autoSpaceDE/>
      <w:autoSpaceDN/>
    </w:pPr>
    <w:rPr>
      <w:rFonts w:asciiTheme="majorHAnsi" w:eastAsiaTheme="majorEastAsia" w:hAnsiTheme="majorHAnsi" w:cstheme="majorBidi"/>
      <w:sz w:val="20"/>
      <w:szCs w:val="20"/>
      <w:lang w:bidi="ar-SA"/>
    </w:rPr>
  </w:style>
  <w:style w:type="paragraph" w:styleId="Remissivo1">
    <w:name w:val="index 1"/>
    <w:basedOn w:val="Normal"/>
    <w:next w:val="Normal"/>
    <w:autoRedefine/>
    <w:unhideWhenUsed/>
    <w:rsid w:val="00856B32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48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72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96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20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4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68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92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216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udao">
    <w:name w:val="Salutation"/>
    <w:basedOn w:val="Normal"/>
    <w:next w:val="Normal"/>
    <w:link w:val="SaudaoChar1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audaoChar1">
    <w:name w:val="Saudação Char1"/>
    <w:basedOn w:val="Fontepargpadro"/>
    <w:link w:val="Saudao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56B32"/>
    <w:pPr>
      <w:widowControl/>
      <w:autoSpaceDE/>
      <w:autoSpaceDN/>
      <w:spacing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2">
    <w:name w:val="toc 2"/>
    <w:basedOn w:val="Normal"/>
    <w:next w:val="Normal"/>
    <w:autoRedefine/>
    <w:uiPriority w:val="39"/>
    <w:unhideWhenUsed/>
    <w:rsid w:val="00856B32"/>
    <w:pPr>
      <w:widowControl/>
      <w:autoSpaceDE/>
      <w:autoSpaceDN/>
      <w:spacing w:after="100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3">
    <w:name w:val="toc 3"/>
    <w:basedOn w:val="Normal"/>
    <w:next w:val="Normal"/>
    <w:autoRedefine/>
    <w:uiPriority w:val="39"/>
    <w:unhideWhenUsed/>
    <w:rsid w:val="00856B32"/>
    <w:pPr>
      <w:widowControl/>
      <w:autoSpaceDE/>
      <w:autoSpaceDN/>
      <w:spacing w:after="100"/>
      <w:ind w:left="4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9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2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4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6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9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macro">
    <w:name w:val="macro"/>
    <w:link w:val="TextodemacroChar"/>
    <w:uiPriority w:val="99"/>
    <w:semiHidden/>
    <w:unhideWhenUsed/>
    <w:rsid w:val="00856B32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</w:pPr>
    <w:rPr>
      <w:rFonts w:ascii="Consolas" w:eastAsia="Times New Roman" w:hAnsi="Consolas" w:cs="Times New Roman"/>
      <w:sz w:val="20"/>
      <w:szCs w:val="20"/>
      <w:lang w:val="pt-BR" w:eastAsia="pt-BR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856B32"/>
    <w:rPr>
      <w:rFonts w:ascii="Consolas" w:eastAsia="Times New Roman" w:hAnsi="Consolas" w:cs="Times New Roman"/>
      <w:sz w:val="20"/>
      <w:szCs w:val="20"/>
      <w:lang w:val="pt-BR" w:eastAsia="pt-BR"/>
    </w:rPr>
  </w:style>
  <w:style w:type="paragraph" w:styleId="Textoembloco">
    <w:name w:val="Block Text"/>
    <w:basedOn w:val="Normal"/>
    <w:uiPriority w:val="99"/>
    <w:semiHidden/>
    <w:unhideWhenUsed/>
    <w:rsid w:val="00856B32"/>
    <w:pPr>
      <w:widowControl/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autoSpaceDE/>
      <w:autoSpaceDN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 w:val="24"/>
      <w:szCs w:val="24"/>
      <w:lang w:bidi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56B32"/>
    <w:pPr>
      <w:widowControl/>
      <w:autoSpaceDE/>
      <w:autoSpaceDN/>
    </w:pPr>
    <w:rPr>
      <w:rFonts w:ascii="Consolas" w:eastAsia="Times New Roman" w:hAnsi="Consolas" w:cs="Times New Roman"/>
      <w:sz w:val="21"/>
      <w:szCs w:val="21"/>
      <w:lang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56B32"/>
    <w:rPr>
      <w:rFonts w:ascii="Consolas" w:eastAsia="Times New Roman" w:hAnsi="Consolas" w:cs="Times New Roman"/>
      <w:sz w:val="21"/>
      <w:szCs w:val="21"/>
      <w:lang w:val="pt-BR" w:eastAsia="pt-BR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856B32"/>
    <w:pPr>
      <w:widowControl/>
      <w:autoSpaceDE/>
      <w:autoSpaceDN/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bidi="ar-SA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856B32"/>
    <w:pPr>
      <w:widowControl/>
      <w:autoSpaceDE/>
      <w:autoSpaceDN/>
    </w:pPr>
    <w:rPr>
      <w:rFonts w:asciiTheme="majorHAnsi" w:eastAsiaTheme="majorEastAsia" w:hAnsiTheme="majorHAnsi" w:cstheme="majorBidi"/>
      <w:b/>
      <w:bCs/>
      <w:sz w:val="24"/>
      <w:szCs w:val="24"/>
      <w:lang w:bidi="ar-SA"/>
    </w:rPr>
  </w:style>
  <w:style w:type="character" w:customStyle="1" w:styleId="WW-CaracteresdeNotadeRodap11111111111111111111111111111111111111">
    <w:name w:val="WW-Caracteres de Nota de Rodapé11111111111111111111111111111111111111"/>
    <w:qFormat/>
    <w:rsid w:val="00856B32"/>
    <w:rPr>
      <w:vertAlign w:val="superscript"/>
    </w:rPr>
  </w:style>
  <w:style w:type="character" w:customStyle="1" w:styleId="ListLabel212">
    <w:name w:val="ListLabel 212"/>
    <w:qFormat/>
    <w:rsid w:val="00856B32"/>
  </w:style>
  <w:style w:type="paragraph" w:customStyle="1" w:styleId="xl80">
    <w:name w:val="xl80"/>
    <w:basedOn w:val="Normal"/>
    <w:rsid w:val="00856B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1">
    <w:name w:val="xl81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2">
    <w:name w:val="xl82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3">
    <w:name w:val="xl83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4">
    <w:name w:val="xl84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5">
    <w:name w:val="xl85"/>
    <w:basedOn w:val="Normal"/>
    <w:rsid w:val="00856B32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6">
    <w:name w:val="xl86"/>
    <w:basedOn w:val="Normal"/>
    <w:rsid w:val="00856B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7">
    <w:name w:val="xl87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8">
    <w:name w:val="xl88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9">
    <w:name w:val="xl89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0">
    <w:name w:val="xl90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1">
    <w:name w:val="xl91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2">
    <w:name w:val="xl92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3">
    <w:name w:val="xl93"/>
    <w:basedOn w:val="Normal"/>
    <w:rsid w:val="00856B3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4">
    <w:name w:val="xl94"/>
    <w:basedOn w:val="Normal"/>
    <w:rsid w:val="00856B3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5">
    <w:name w:val="xl95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6">
    <w:name w:val="xl96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7">
    <w:name w:val="xl97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8">
    <w:name w:val="xl98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9">
    <w:name w:val="xl99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0">
    <w:name w:val="xl100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1">
    <w:name w:val="xl101"/>
    <w:basedOn w:val="Normal"/>
    <w:rsid w:val="00856B32"/>
    <w:pPr>
      <w:widowControl/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2">
    <w:name w:val="xl102"/>
    <w:basedOn w:val="Normal"/>
    <w:rsid w:val="00856B32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3">
    <w:name w:val="xl103"/>
    <w:basedOn w:val="Normal"/>
    <w:rsid w:val="00856B32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4">
    <w:name w:val="xl104"/>
    <w:basedOn w:val="Normal"/>
    <w:rsid w:val="00856B32"/>
    <w:pPr>
      <w:widowControl/>
      <w:shd w:val="clear" w:color="FFFF00" w:fill="FFFF00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msonormal">
    <w:name w:val="x_msonormal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WW8Num17z0">
    <w:name w:val="WW8Num17z0"/>
    <w:rsid w:val="00856B32"/>
    <w:rPr>
      <w:rFonts w:cs="Times New Roman" w:hint="default"/>
    </w:rPr>
  </w:style>
  <w:style w:type="character" w:customStyle="1" w:styleId="WW8Num17z1">
    <w:name w:val="WW8Num17z1"/>
    <w:rsid w:val="00856B32"/>
  </w:style>
  <w:style w:type="character" w:customStyle="1" w:styleId="WW8Num17z2">
    <w:name w:val="WW8Num17z2"/>
    <w:rsid w:val="00856B32"/>
  </w:style>
  <w:style w:type="character" w:customStyle="1" w:styleId="WW8Num17z3">
    <w:name w:val="WW8Num17z3"/>
    <w:rsid w:val="00856B32"/>
  </w:style>
  <w:style w:type="character" w:customStyle="1" w:styleId="WW8Num17z4">
    <w:name w:val="WW8Num17z4"/>
    <w:rsid w:val="00856B32"/>
  </w:style>
  <w:style w:type="character" w:customStyle="1" w:styleId="WW8Num17z5">
    <w:name w:val="WW8Num17z5"/>
    <w:rsid w:val="00856B32"/>
  </w:style>
  <w:style w:type="character" w:customStyle="1" w:styleId="WW8Num17z6">
    <w:name w:val="WW8Num17z6"/>
    <w:rsid w:val="00856B32"/>
  </w:style>
  <w:style w:type="character" w:customStyle="1" w:styleId="WW8Num17z7">
    <w:name w:val="WW8Num17z7"/>
    <w:rsid w:val="00856B32"/>
  </w:style>
  <w:style w:type="character" w:customStyle="1" w:styleId="WW8Num17z8">
    <w:name w:val="WW8Num17z8"/>
    <w:rsid w:val="00856B32"/>
  </w:style>
  <w:style w:type="character" w:customStyle="1" w:styleId="WW8Num18z3">
    <w:name w:val="WW8Num18z3"/>
    <w:rsid w:val="00856B32"/>
  </w:style>
  <w:style w:type="character" w:customStyle="1" w:styleId="WW8Num18z4">
    <w:name w:val="WW8Num18z4"/>
    <w:rsid w:val="00856B32"/>
  </w:style>
  <w:style w:type="character" w:customStyle="1" w:styleId="WW8Num18z5">
    <w:name w:val="WW8Num18z5"/>
    <w:rsid w:val="00856B32"/>
  </w:style>
  <w:style w:type="character" w:customStyle="1" w:styleId="WW8Num18z6">
    <w:name w:val="WW8Num18z6"/>
    <w:rsid w:val="00856B32"/>
  </w:style>
  <w:style w:type="character" w:customStyle="1" w:styleId="WW8Num18z7">
    <w:name w:val="WW8Num18z7"/>
    <w:rsid w:val="00856B32"/>
  </w:style>
  <w:style w:type="character" w:customStyle="1" w:styleId="WW8Num18z8">
    <w:name w:val="WW8Num18z8"/>
    <w:rsid w:val="00856B32"/>
  </w:style>
  <w:style w:type="character" w:customStyle="1" w:styleId="WW8Num19z1">
    <w:name w:val="WW8Num19z1"/>
    <w:rsid w:val="00856B32"/>
  </w:style>
  <w:style w:type="character" w:customStyle="1" w:styleId="WW8Num19z2">
    <w:name w:val="WW8Num19z2"/>
    <w:rsid w:val="00856B32"/>
  </w:style>
  <w:style w:type="character" w:customStyle="1" w:styleId="WW8Num19z3">
    <w:name w:val="WW8Num19z3"/>
    <w:rsid w:val="00856B32"/>
  </w:style>
  <w:style w:type="character" w:customStyle="1" w:styleId="WW8Num19z4">
    <w:name w:val="WW8Num19z4"/>
    <w:rsid w:val="00856B32"/>
  </w:style>
  <w:style w:type="character" w:customStyle="1" w:styleId="WW8Num19z5">
    <w:name w:val="WW8Num19z5"/>
    <w:rsid w:val="00856B32"/>
  </w:style>
  <w:style w:type="character" w:customStyle="1" w:styleId="WW8Num19z6">
    <w:name w:val="WW8Num19z6"/>
    <w:rsid w:val="00856B32"/>
  </w:style>
  <w:style w:type="character" w:customStyle="1" w:styleId="WW8Num19z7">
    <w:name w:val="WW8Num19z7"/>
    <w:rsid w:val="00856B32"/>
  </w:style>
  <w:style w:type="character" w:customStyle="1" w:styleId="WW8Num19z8">
    <w:name w:val="WW8Num19z8"/>
    <w:rsid w:val="00856B32"/>
  </w:style>
  <w:style w:type="character" w:customStyle="1" w:styleId="WW8Num20z0">
    <w:name w:val="WW8Num20z0"/>
    <w:rsid w:val="00856B32"/>
    <w:rPr>
      <w:rFonts w:hint="default"/>
      <w:color w:val="000000"/>
    </w:rPr>
  </w:style>
  <w:style w:type="character" w:customStyle="1" w:styleId="WW8Num20z1">
    <w:name w:val="WW8Num20z1"/>
    <w:rsid w:val="00856B32"/>
  </w:style>
  <w:style w:type="character" w:customStyle="1" w:styleId="WW8Num20z2">
    <w:name w:val="WW8Num20z2"/>
    <w:rsid w:val="00856B32"/>
  </w:style>
  <w:style w:type="character" w:customStyle="1" w:styleId="WW8Num20z3">
    <w:name w:val="WW8Num20z3"/>
    <w:rsid w:val="00856B32"/>
  </w:style>
  <w:style w:type="character" w:customStyle="1" w:styleId="WW8Num20z4">
    <w:name w:val="WW8Num20z4"/>
    <w:rsid w:val="00856B32"/>
  </w:style>
  <w:style w:type="character" w:customStyle="1" w:styleId="WW8Num20z5">
    <w:name w:val="WW8Num20z5"/>
    <w:rsid w:val="00856B32"/>
  </w:style>
  <w:style w:type="character" w:customStyle="1" w:styleId="WW8Num20z6">
    <w:name w:val="WW8Num20z6"/>
    <w:rsid w:val="00856B32"/>
  </w:style>
  <w:style w:type="character" w:customStyle="1" w:styleId="WW8Num20z7">
    <w:name w:val="WW8Num20z7"/>
    <w:rsid w:val="00856B32"/>
  </w:style>
  <w:style w:type="character" w:customStyle="1" w:styleId="WW8Num20z8">
    <w:name w:val="WW8Num20z8"/>
    <w:rsid w:val="00856B32"/>
  </w:style>
  <w:style w:type="character" w:customStyle="1" w:styleId="WW8Num21z0">
    <w:name w:val="WW8Num21z0"/>
    <w:rsid w:val="00856B32"/>
    <w:rPr>
      <w:rFonts w:hint="default"/>
      <w:b/>
      <w:bCs/>
    </w:rPr>
  </w:style>
  <w:style w:type="character" w:customStyle="1" w:styleId="WW8Num21z1">
    <w:name w:val="WW8Num21z1"/>
    <w:rsid w:val="00856B32"/>
  </w:style>
  <w:style w:type="character" w:customStyle="1" w:styleId="WW8Num21z2">
    <w:name w:val="WW8Num21z2"/>
    <w:rsid w:val="00856B32"/>
  </w:style>
  <w:style w:type="character" w:customStyle="1" w:styleId="WW8Num21z3">
    <w:name w:val="WW8Num21z3"/>
    <w:rsid w:val="00856B32"/>
  </w:style>
  <w:style w:type="character" w:customStyle="1" w:styleId="WW8Num21z4">
    <w:name w:val="WW8Num21z4"/>
    <w:rsid w:val="00856B32"/>
  </w:style>
  <w:style w:type="character" w:customStyle="1" w:styleId="WW8Num21z5">
    <w:name w:val="WW8Num21z5"/>
    <w:rsid w:val="00856B32"/>
  </w:style>
  <w:style w:type="character" w:customStyle="1" w:styleId="WW8Num21z6">
    <w:name w:val="WW8Num21z6"/>
    <w:rsid w:val="00856B32"/>
  </w:style>
  <w:style w:type="character" w:customStyle="1" w:styleId="WW8Num21z7">
    <w:name w:val="WW8Num21z7"/>
    <w:rsid w:val="00856B32"/>
  </w:style>
  <w:style w:type="character" w:customStyle="1" w:styleId="WW8Num21z8">
    <w:name w:val="WW8Num21z8"/>
    <w:rsid w:val="00856B32"/>
  </w:style>
  <w:style w:type="character" w:customStyle="1" w:styleId="WW8Num22z0">
    <w:name w:val="WW8Num22z0"/>
    <w:rsid w:val="00856B32"/>
    <w:rPr>
      <w:rFonts w:hint="default"/>
      <w:b/>
      <w:bCs/>
    </w:rPr>
  </w:style>
  <w:style w:type="character" w:customStyle="1" w:styleId="WW8Num22z1">
    <w:name w:val="WW8Num22z1"/>
    <w:rsid w:val="00856B32"/>
  </w:style>
  <w:style w:type="character" w:customStyle="1" w:styleId="WW8Num22z2">
    <w:name w:val="WW8Num22z2"/>
    <w:rsid w:val="00856B32"/>
  </w:style>
  <w:style w:type="character" w:customStyle="1" w:styleId="WW8Num22z3">
    <w:name w:val="WW8Num22z3"/>
    <w:rsid w:val="00856B32"/>
  </w:style>
  <w:style w:type="character" w:customStyle="1" w:styleId="WW8Num22z4">
    <w:name w:val="WW8Num22z4"/>
    <w:rsid w:val="00856B32"/>
  </w:style>
  <w:style w:type="character" w:customStyle="1" w:styleId="WW8Num22z5">
    <w:name w:val="WW8Num22z5"/>
    <w:rsid w:val="00856B32"/>
  </w:style>
  <w:style w:type="character" w:customStyle="1" w:styleId="WW8Num22z6">
    <w:name w:val="WW8Num22z6"/>
    <w:rsid w:val="00856B32"/>
  </w:style>
  <w:style w:type="character" w:customStyle="1" w:styleId="WW8Num22z7">
    <w:name w:val="WW8Num22z7"/>
    <w:rsid w:val="00856B32"/>
  </w:style>
  <w:style w:type="character" w:customStyle="1" w:styleId="WW8Num22z8">
    <w:name w:val="WW8Num22z8"/>
    <w:rsid w:val="00856B32"/>
  </w:style>
  <w:style w:type="character" w:customStyle="1" w:styleId="WW8Num23z0">
    <w:name w:val="WW8Num23z0"/>
    <w:rsid w:val="00856B32"/>
    <w:rPr>
      <w:rFonts w:ascii="Times New Roman" w:hAnsi="Times New Roman" w:cs="Times New Roman" w:hint="default"/>
      <w:i/>
      <w:iCs/>
      <w:sz w:val="21"/>
      <w:szCs w:val="21"/>
    </w:rPr>
  </w:style>
  <w:style w:type="character" w:customStyle="1" w:styleId="WW8Num23z1">
    <w:name w:val="WW8Num23z1"/>
    <w:rsid w:val="00856B32"/>
  </w:style>
  <w:style w:type="character" w:customStyle="1" w:styleId="WW8Num23z2">
    <w:name w:val="WW8Num23z2"/>
    <w:rsid w:val="00856B32"/>
  </w:style>
  <w:style w:type="character" w:customStyle="1" w:styleId="WW8Num23z3">
    <w:name w:val="WW8Num23z3"/>
    <w:rsid w:val="00856B32"/>
  </w:style>
  <w:style w:type="character" w:customStyle="1" w:styleId="WW8Num23z4">
    <w:name w:val="WW8Num23z4"/>
    <w:rsid w:val="00856B32"/>
  </w:style>
  <w:style w:type="character" w:customStyle="1" w:styleId="WW8Num23z5">
    <w:name w:val="WW8Num23z5"/>
    <w:rsid w:val="00856B32"/>
  </w:style>
  <w:style w:type="character" w:customStyle="1" w:styleId="WW8Num23z6">
    <w:name w:val="WW8Num23z6"/>
    <w:rsid w:val="00856B32"/>
  </w:style>
  <w:style w:type="character" w:customStyle="1" w:styleId="WW8Num23z7">
    <w:name w:val="WW8Num23z7"/>
    <w:rsid w:val="00856B32"/>
  </w:style>
  <w:style w:type="character" w:customStyle="1" w:styleId="WW8Num23z8">
    <w:name w:val="WW8Num23z8"/>
    <w:rsid w:val="00856B32"/>
  </w:style>
  <w:style w:type="character" w:customStyle="1" w:styleId="WW8Num24z0">
    <w:name w:val="WW8Num24z0"/>
    <w:rsid w:val="00856B32"/>
    <w:rPr>
      <w:rFonts w:ascii="Times New Roman" w:hAnsi="Times New Roman" w:cs="Times New Roman" w:hint="default"/>
      <w:i/>
      <w:iCs/>
      <w:sz w:val="21"/>
      <w:szCs w:val="21"/>
    </w:rPr>
  </w:style>
  <w:style w:type="character" w:customStyle="1" w:styleId="WW8Num24z1">
    <w:name w:val="WW8Num24z1"/>
    <w:rsid w:val="00856B32"/>
  </w:style>
  <w:style w:type="character" w:customStyle="1" w:styleId="WW8Num24z2">
    <w:name w:val="WW8Num24z2"/>
    <w:rsid w:val="00856B32"/>
  </w:style>
  <w:style w:type="character" w:customStyle="1" w:styleId="WW8Num24z3">
    <w:name w:val="WW8Num24z3"/>
    <w:rsid w:val="00856B32"/>
  </w:style>
  <w:style w:type="character" w:customStyle="1" w:styleId="WW8Num24z4">
    <w:name w:val="WW8Num24z4"/>
    <w:rsid w:val="00856B32"/>
  </w:style>
  <w:style w:type="character" w:customStyle="1" w:styleId="WW8Num24z5">
    <w:name w:val="WW8Num24z5"/>
    <w:rsid w:val="00856B32"/>
  </w:style>
  <w:style w:type="character" w:customStyle="1" w:styleId="WW8Num24z6">
    <w:name w:val="WW8Num24z6"/>
    <w:rsid w:val="00856B32"/>
  </w:style>
  <w:style w:type="character" w:customStyle="1" w:styleId="WW8Num24z7">
    <w:name w:val="WW8Num24z7"/>
    <w:rsid w:val="00856B32"/>
  </w:style>
  <w:style w:type="character" w:customStyle="1" w:styleId="WW8Num24z8">
    <w:name w:val="WW8Num24z8"/>
    <w:rsid w:val="00856B32"/>
  </w:style>
  <w:style w:type="character" w:customStyle="1" w:styleId="WW8Num25z0">
    <w:name w:val="WW8Num25z0"/>
    <w:rsid w:val="00856B32"/>
    <w:rPr>
      <w:rFonts w:hint="default"/>
    </w:rPr>
  </w:style>
  <w:style w:type="character" w:customStyle="1" w:styleId="WW8Num25z1">
    <w:name w:val="WW8Num25z1"/>
    <w:rsid w:val="00856B32"/>
  </w:style>
  <w:style w:type="character" w:customStyle="1" w:styleId="WW8Num25z2">
    <w:name w:val="WW8Num25z2"/>
    <w:rsid w:val="00856B32"/>
  </w:style>
  <w:style w:type="character" w:customStyle="1" w:styleId="WW8Num25z3">
    <w:name w:val="WW8Num25z3"/>
    <w:rsid w:val="00856B32"/>
  </w:style>
  <w:style w:type="character" w:customStyle="1" w:styleId="WW8Num25z4">
    <w:name w:val="WW8Num25z4"/>
    <w:rsid w:val="00856B32"/>
  </w:style>
  <w:style w:type="character" w:customStyle="1" w:styleId="WW8Num25z5">
    <w:name w:val="WW8Num25z5"/>
    <w:rsid w:val="00856B32"/>
  </w:style>
  <w:style w:type="character" w:customStyle="1" w:styleId="WW8Num25z6">
    <w:name w:val="WW8Num25z6"/>
    <w:rsid w:val="00856B32"/>
  </w:style>
  <w:style w:type="character" w:customStyle="1" w:styleId="WW8Num25z7">
    <w:name w:val="WW8Num25z7"/>
    <w:rsid w:val="00856B32"/>
  </w:style>
  <w:style w:type="character" w:customStyle="1" w:styleId="WW8Num25z8">
    <w:name w:val="WW8Num25z8"/>
    <w:rsid w:val="00856B32"/>
  </w:style>
  <w:style w:type="character" w:customStyle="1" w:styleId="FootnoteSymboluser">
    <w:name w:val="Footnote Symbol (user)"/>
    <w:rsid w:val="00856B32"/>
    <w:rPr>
      <w:vertAlign w:val="superscript"/>
    </w:rPr>
  </w:style>
  <w:style w:type="character" w:customStyle="1" w:styleId="Footnoteanchoruser">
    <w:name w:val="Footnote anchor (user)"/>
    <w:rsid w:val="00856B32"/>
    <w:rPr>
      <w:vertAlign w:val="superscript"/>
    </w:rPr>
  </w:style>
  <w:style w:type="character" w:customStyle="1" w:styleId="ncoradenotadefim">
    <w:name w:val="Âncora de nota de fim"/>
    <w:rsid w:val="00856B32"/>
    <w:rPr>
      <w:vertAlign w:val="superscript"/>
    </w:rPr>
  </w:style>
  <w:style w:type="character" w:customStyle="1" w:styleId="Endnoteanchor">
    <w:name w:val="Endnote anchor"/>
    <w:rsid w:val="00856B32"/>
    <w:rPr>
      <w:vertAlign w:val="superscript"/>
    </w:rPr>
  </w:style>
  <w:style w:type="character" w:customStyle="1" w:styleId="WW-Caracteresdenotadefim1">
    <w:name w:val="WW-Caracteres de nota de fim1"/>
    <w:rsid w:val="00856B32"/>
    <w:rPr>
      <w:vertAlign w:val="superscript"/>
    </w:rPr>
  </w:style>
  <w:style w:type="paragraph" w:customStyle="1" w:styleId="Headinguser">
    <w:name w:val="Heading (user)"/>
    <w:basedOn w:val="Standarduser"/>
    <w:next w:val="Textbodyuser"/>
    <w:rsid w:val="00856B32"/>
    <w:pPr>
      <w:keepNext/>
      <w:autoSpaceDN/>
      <w:spacing w:before="240" w:after="120"/>
    </w:pPr>
    <w:rPr>
      <w:rFonts w:ascii="Liberation Sans" w:eastAsia="Microsoft YaHei" w:hAnsi="Liberation Sans" w:cs="Liberation Sans"/>
      <w:kern w:val="2"/>
      <w:sz w:val="28"/>
      <w:szCs w:val="28"/>
    </w:rPr>
  </w:style>
  <w:style w:type="paragraph" w:customStyle="1" w:styleId="Indexuser">
    <w:name w:val="Index (user)"/>
    <w:basedOn w:val="Standarduser"/>
    <w:rsid w:val="00856B32"/>
    <w:pPr>
      <w:suppressLineNumbers/>
      <w:autoSpaceDN/>
    </w:pPr>
    <w:rPr>
      <w:rFonts w:eastAsia="SimSun" w:cs="Mangal"/>
      <w:kern w:val="2"/>
    </w:rPr>
  </w:style>
  <w:style w:type="paragraph" w:customStyle="1" w:styleId="Quotationsuser">
    <w:name w:val="Quotations (user)"/>
    <w:basedOn w:val="Standarduser"/>
    <w:rsid w:val="00856B32"/>
    <w:pPr>
      <w:autoSpaceDN/>
      <w:spacing w:after="283"/>
      <w:ind w:left="567" w:right="567"/>
    </w:pPr>
    <w:rPr>
      <w:rFonts w:eastAsia="SimSun" w:cs="Mangal"/>
      <w:kern w:val="2"/>
    </w:rPr>
  </w:style>
  <w:style w:type="paragraph" w:customStyle="1" w:styleId="Standarduseruseruseruseruser">
    <w:name w:val="Standard (user) (user) (user) (user) (user)"/>
    <w:rsid w:val="00856B32"/>
    <w:pPr>
      <w:widowControl/>
      <w:suppressAutoHyphens/>
      <w:autoSpaceDE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lang w:val="pt-BR" w:eastAsia="zh-CN"/>
    </w:rPr>
  </w:style>
  <w:style w:type="paragraph" w:customStyle="1" w:styleId="Textbodyuseruseruseruseruser">
    <w:name w:val="Text body (user) (user) (user) (user) (user)"/>
    <w:basedOn w:val="Standarduseruseruseruseruser"/>
    <w:rsid w:val="00856B32"/>
  </w:style>
  <w:style w:type="paragraph" w:customStyle="1" w:styleId="Footnoteuser">
    <w:name w:val="Footnote (user)"/>
    <w:basedOn w:val="Standarduser"/>
    <w:rsid w:val="00856B32"/>
    <w:pPr>
      <w:suppressLineNumbers/>
      <w:autoSpaceDN/>
      <w:ind w:left="339" w:hanging="339"/>
    </w:pPr>
    <w:rPr>
      <w:rFonts w:eastAsia="SimSun" w:cs="Mangal"/>
      <w:kern w:val="2"/>
      <w:sz w:val="20"/>
      <w:szCs w:val="20"/>
    </w:rPr>
  </w:style>
  <w:style w:type="paragraph" w:customStyle="1" w:styleId="Footnoteuseruseruseruser">
    <w:name w:val="Footnote (user) (user) (user) (user)"/>
    <w:basedOn w:val="Standarduseruseruseruser"/>
    <w:rsid w:val="00856B32"/>
    <w:pPr>
      <w:autoSpaceDN/>
      <w:textAlignment w:val="baseline"/>
    </w:pPr>
    <w:rPr>
      <w:rFonts w:eastAsia="Calibri"/>
      <w:kern w:val="2"/>
      <w:sz w:val="20"/>
      <w:szCs w:val="20"/>
    </w:rPr>
  </w:style>
  <w:style w:type="paragraph" w:customStyle="1" w:styleId="Textbodyuseruseruseruseruseruser">
    <w:name w:val="Text body (user) (user) (user) (user) (user) (user)"/>
    <w:basedOn w:val="Standard"/>
    <w:rsid w:val="00856B32"/>
    <w:pPr>
      <w:widowControl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sz w:val="22"/>
      <w:szCs w:val="22"/>
      <w:lang w:bidi="ar-SA"/>
    </w:rPr>
  </w:style>
  <w:style w:type="paragraph" w:customStyle="1" w:styleId="Standarduseruseruseruseruseruser">
    <w:name w:val="Standard (user) (user) (user) (user) (user) (user)"/>
    <w:rsid w:val="00856B32"/>
    <w:pPr>
      <w:widowControl/>
      <w:suppressAutoHyphens/>
      <w:autoSpaceDE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lang w:val="pt-BR" w:eastAsia="zh-CN"/>
    </w:rPr>
  </w:style>
  <w:style w:type="paragraph" w:customStyle="1" w:styleId="Framecontentsuser">
    <w:name w:val="Frame contents (user)"/>
    <w:basedOn w:val="Standarduser"/>
    <w:rsid w:val="00856B32"/>
    <w:pPr>
      <w:widowControl/>
      <w:autoSpaceDN/>
      <w:spacing w:before="280" w:after="28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TableContentsuser">
    <w:name w:val="Table Contents (user)"/>
    <w:basedOn w:val="Standarduser"/>
    <w:rsid w:val="00856B32"/>
    <w:pPr>
      <w:suppressLineNumbers/>
      <w:autoSpaceDN/>
      <w:textAlignment w:val="auto"/>
    </w:pPr>
    <w:rPr>
      <w:rFonts w:ascii="Times New Roman" w:eastAsia="Lucida Sans Unicode" w:hAnsi="Times New Roman" w:cs="Times New Roman"/>
      <w:kern w:val="2"/>
      <w:lang w:bidi="ar-SA"/>
    </w:rPr>
  </w:style>
  <w:style w:type="paragraph" w:customStyle="1" w:styleId="Contedodequadro">
    <w:name w:val="Conteúdo de quadro"/>
    <w:basedOn w:val="Textbody"/>
    <w:rsid w:val="00856B32"/>
    <w:pPr>
      <w:autoSpaceDN/>
      <w:spacing w:after="140" w:line="288" w:lineRule="auto"/>
    </w:pPr>
    <w:rPr>
      <w:rFonts w:ascii="Liberation Serif" w:eastAsia="SimSun" w:hAnsi="Liberation Serif" w:cs="Mangal"/>
      <w:kern w:val="2"/>
    </w:rPr>
  </w:style>
  <w:style w:type="paragraph" w:customStyle="1" w:styleId="TCU-Epgrafe1">
    <w:name w:val="TCU - Epígrafe"/>
    <w:basedOn w:val="Normal"/>
    <w:rsid w:val="00856B32"/>
    <w:pPr>
      <w:widowControl/>
      <w:autoSpaceDE/>
      <w:autoSpaceDN/>
      <w:ind w:left="2835"/>
      <w:jc w:val="both"/>
    </w:pPr>
    <w:rPr>
      <w:rFonts w:ascii="Times New Roman" w:eastAsia="Times New Roman" w:hAnsi="Times New Roman" w:cs="Times New Roman"/>
      <w:sz w:val="24"/>
      <w:szCs w:val="20"/>
      <w:lang w:eastAsia="zh-CN" w:bidi="ar-SA"/>
    </w:rPr>
  </w:style>
  <w:style w:type="character" w:customStyle="1" w:styleId="WW8Num16z3">
    <w:name w:val="WW8Num16z3"/>
    <w:rsid w:val="00856B32"/>
  </w:style>
  <w:style w:type="character" w:customStyle="1" w:styleId="WW8Num16z4">
    <w:name w:val="WW8Num16z4"/>
    <w:rsid w:val="00856B32"/>
  </w:style>
  <w:style w:type="character" w:customStyle="1" w:styleId="WW8Num16z5">
    <w:name w:val="WW8Num16z5"/>
    <w:rsid w:val="00856B32"/>
  </w:style>
  <w:style w:type="character" w:customStyle="1" w:styleId="WW8Num16z6">
    <w:name w:val="WW8Num16z6"/>
    <w:rsid w:val="00856B32"/>
  </w:style>
  <w:style w:type="character" w:customStyle="1" w:styleId="WW8Num16z7">
    <w:name w:val="WW8Num16z7"/>
    <w:rsid w:val="00856B32"/>
  </w:style>
  <w:style w:type="character" w:customStyle="1" w:styleId="WW8Num16z8">
    <w:name w:val="WW8Num16z8"/>
    <w:rsid w:val="00856B32"/>
  </w:style>
  <w:style w:type="paragraph" w:customStyle="1" w:styleId="Textbodyuseruser">
    <w:name w:val="Text body (user) (user)"/>
    <w:basedOn w:val="Normal"/>
    <w:rsid w:val="00856B32"/>
    <w:pPr>
      <w:suppressAutoHyphens/>
      <w:autoSpaceDE/>
      <w:spacing w:after="1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ar-SA"/>
    </w:rPr>
  </w:style>
  <w:style w:type="character" w:customStyle="1" w:styleId="RTFNum29">
    <w:name w:val="RTF_Num 2 9"/>
    <w:rsid w:val="00856B32"/>
  </w:style>
  <w:style w:type="character" w:customStyle="1" w:styleId="RTFNum39">
    <w:name w:val="RTF_Num 3 9"/>
    <w:rsid w:val="00856B32"/>
  </w:style>
  <w:style w:type="character" w:customStyle="1" w:styleId="TtulodoLivro2">
    <w:name w:val="Título do Livro2"/>
    <w:basedOn w:val="Fontepargpadro1"/>
    <w:rsid w:val="00856B32"/>
    <w:rPr>
      <w:b/>
      <w:bCs/>
      <w:smallCaps/>
      <w:spacing w:val="5"/>
    </w:rPr>
  </w:style>
  <w:style w:type="character" w:customStyle="1" w:styleId="Fontepargpadro17">
    <w:name w:val="Fonte parág. padrão17"/>
    <w:rsid w:val="00856B32"/>
  </w:style>
  <w:style w:type="paragraph" w:customStyle="1" w:styleId="Tedtulo1">
    <w:name w:val="Tíedtulo 1"/>
    <w:basedOn w:val="Normal"/>
    <w:uiPriority w:val="99"/>
    <w:rsid w:val="00856B32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Tedtulo2">
    <w:name w:val="Tíedtulo 2"/>
    <w:basedOn w:val="Normal"/>
    <w:uiPriority w:val="99"/>
    <w:rsid w:val="00856B32"/>
    <w:pPr>
      <w:keepNext/>
      <w:keepLines/>
      <w:widowControl/>
      <w:suppressAutoHyphens/>
      <w:adjustRightInd w:val="0"/>
      <w:spacing w:before="40" w:line="276" w:lineRule="auto"/>
      <w:jc w:val="both"/>
    </w:pPr>
    <w:rPr>
      <w:rFonts w:ascii="Cambria" w:eastAsia="Times New Roman" w:hAnsi="Liberation Serif" w:cs="Cambria"/>
      <w:color w:val="365F91"/>
      <w:sz w:val="26"/>
      <w:szCs w:val="26"/>
      <w:lang w:eastAsia="en-US" w:bidi="ar-SA"/>
    </w:rPr>
  </w:style>
  <w:style w:type="paragraph" w:customStyle="1" w:styleId="Tedtulo3">
    <w:name w:val="Tíedtulo 3"/>
    <w:basedOn w:val="Normal"/>
    <w:uiPriority w:val="99"/>
    <w:rsid w:val="00856B32"/>
    <w:pPr>
      <w:keepNext/>
      <w:widowControl/>
      <w:numPr>
        <w:ilvl w:val="2"/>
      </w:numPr>
      <w:tabs>
        <w:tab w:val="left" w:pos="0"/>
      </w:tabs>
      <w:suppressAutoHyphens/>
      <w:adjustRightInd w:val="0"/>
      <w:jc w:val="both"/>
      <w:outlineLvl w:val="2"/>
    </w:pPr>
    <w:rPr>
      <w:rFonts w:ascii="Times New Roman" w:eastAsia="Times New Roman" w:hAnsi="Liberation Serif" w:cs="Times New Roman"/>
      <w:b/>
      <w:bCs/>
      <w:kern w:val="1"/>
      <w:sz w:val="28"/>
      <w:szCs w:val="28"/>
      <w:lang w:eastAsia="zh-CN" w:bidi="ar-SA"/>
    </w:rPr>
  </w:style>
  <w:style w:type="paragraph" w:customStyle="1" w:styleId="Tedtulo4">
    <w:name w:val="Tíedtulo 4"/>
    <w:basedOn w:val="Normal"/>
    <w:uiPriority w:val="99"/>
    <w:rsid w:val="00856B32"/>
    <w:pPr>
      <w:keepNext/>
      <w:widowControl/>
      <w:numPr>
        <w:ilvl w:val="3"/>
      </w:numPr>
      <w:tabs>
        <w:tab w:val="left" w:pos="0"/>
      </w:tabs>
      <w:suppressAutoHyphens/>
      <w:adjustRightInd w:val="0"/>
      <w:outlineLvl w:val="3"/>
    </w:pPr>
    <w:rPr>
      <w:rFonts w:ascii="Times New Roman" w:eastAsia="Times New Roman" w:hAnsi="Liberation Serif" w:cs="Times New Roman"/>
      <w:kern w:val="1"/>
      <w:sz w:val="28"/>
      <w:szCs w:val="28"/>
      <w:lang w:eastAsia="zh-CN" w:bidi="ar-SA"/>
    </w:rPr>
  </w:style>
  <w:style w:type="paragraph" w:customStyle="1" w:styleId="Tedtulo5">
    <w:name w:val="Tíedtulo 5"/>
    <w:basedOn w:val="Normal"/>
    <w:uiPriority w:val="99"/>
    <w:rsid w:val="00856B32"/>
    <w:pPr>
      <w:keepNext/>
      <w:widowControl/>
      <w:numPr>
        <w:ilvl w:val="4"/>
      </w:numPr>
      <w:tabs>
        <w:tab w:val="left" w:pos="0"/>
      </w:tabs>
      <w:suppressAutoHyphens/>
      <w:adjustRightInd w:val="0"/>
      <w:outlineLvl w:val="4"/>
    </w:pPr>
    <w:rPr>
      <w:rFonts w:ascii="Times New Roman" w:eastAsia="Times New Roman" w:hAnsi="Liberation Serif" w:cs="Times New Roman"/>
      <w:b/>
      <w:bCs/>
      <w:kern w:val="1"/>
      <w:sz w:val="20"/>
      <w:szCs w:val="20"/>
      <w:lang w:eastAsia="zh-CN" w:bidi="ar-SA"/>
    </w:rPr>
  </w:style>
  <w:style w:type="paragraph" w:customStyle="1" w:styleId="Tedtulo6">
    <w:name w:val="Tíedtulo 6"/>
    <w:basedOn w:val="Normal"/>
    <w:uiPriority w:val="99"/>
    <w:rsid w:val="00856B32"/>
    <w:pPr>
      <w:keepNext/>
      <w:widowControl/>
      <w:numPr>
        <w:ilvl w:val="5"/>
      </w:numPr>
      <w:tabs>
        <w:tab w:val="left" w:pos="0"/>
        <w:tab w:val="left" w:pos="9214"/>
      </w:tabs>
      <w:suppressAutoHyphens/>
      <w:adjustRightInd w:val="0"/>
      <w:jc w:val="both"/>
      <w:outlineLvl w:val="5"/>
    </w:pPr>
    <w:rPr>
      <w:rFonts w:ascii="Times New Roman" w:eastAsia="Times New Roman" w:hAnsi="Liberation Serif" w:cs="Times New Roman"/>
      <w:b/>
      <w:bCs/>
      <w:kern w:val="1"/>
      <w:sz w:val="20"/>
      <w:szCs w:val="20"/>
      <w:lang w:eastAsia="zh-CN" w:bidi="ar-SA"/>
    </w:rPr>
  </w:style>
  <w:style w:type="paragraph" w:customStyle="1" w:styleId="Tedtulo7">
    <w:name w:val="Tíedtulo 7"/>
    <w:basedOn w:val="Normal"/>
    <w:uiPriority w:val="99"/>
    <w:rsid w:val="00856B32"/>
    <w:pPr>
      <w:keepNext/>
      <w:widowControl/>
      <w:numPr>
        <w:ilvl w:val="6"/>
      </w:numPr>
      <w:tabs>
        <w:tab w:val="left" w:pos="0"/>
      </w:tabs>
      <w:suppressAutoHyphens/>
      <w:adjustRightInd w:val="0"/>
      <w:outlineLvl w:val="6"/>
    </w:pPr>
    <w:rPr>
      <w:rFonts w:ascii="Times New Roman" w:eastAsia="Times New Roman" w:hAnsi="Liberation Serif" w:cs="Times New Roman"/>
      <w:b/>
      <w:bCs/>
      <w:kern w:val="1"/>
      <w:sz w:val="16"/>
      <w:szCs w:val="16"/>
      <w:lang w:eastAsia="zh-CN" w:bidi="ar-SA"/>
    </w:rPr>
  </w:style>
  <w:style w:type="paragraph" w:customStyle="1" w:styleId="Tedtulo8">
    <w:name w:val="Tíedtulo 8"/>
    <w:basedOn w:val="Normal"/>
    <w:uiPriority w:val="99"/>
    <w:rsid w:val="00856B32"/>
    <w:pPr>
      <w:keepNext/>
      <w:widowControl/>
      <w:numPr>
        <w:ilvl w:val="7"/>
      </w:numPr>
      <w:tabs>
        <w:tab w:val="left" w:pos="0"/>
      </w:tabs>
      <w:suppressAutoHyphens/>
      <w:adjustRightInd w:val="0"/>
      <w:outlineLvl w:val="7"/>
    </w:pPr>
    <w:rPr>
      <w:rFonts w:ascii="Times New Roman" w:eastAsia="Times New Roman" w:hAnsi="Liberation Serif" w:cs="Times New Roman"/>
      <w:b/>
      <w:bCs/>
      <w:kern w:val="1"/>
      <w:lang w:eastAsia="zh-CN" w:bidi="ar-SA"/>
    </w:rPr>
  </w:style>
  <w:style w:type="paragraph" w:customStyle="1" w:styleId="Tedtulo9">
    <w:name w:val="Tíedtulo 9"/>
    <w:basedOn w:val="Tedtulo"/>
    <w:uiPriority w:val="99"/>
    <w:rsid w:val="00856B32"/>
    <w:pPr>
      <w:numPr>
        <w:ilvl w:val="8"/>
      </w:numPr>
      <w:tabs>
        <w:tab w:val="left" w:pos="0"/>
      </w:tabs>
      <w:spacing w:line="240" w:lineRule="auto"/>
      <w:jc w:val="left"/>
      <w:outlineLvl w:val="8"/>
    </w:pPr>
    <w:rPr>
      <w:rFonts w:ascii="Arial" w:cs="Arial"/>
      <w:b/>
      <w:bCs/>
      <w:kern w:val="1"/>
      <w:sz w:val="21"/>
      <w:szCs w:val="21"/>
      <w:lang w:eastAsia="zh-CN"/>
    </w:rPr>
  </w:style>
  <w:style w:type="character" w:customStyle="1" w:styleId="Tedtulo1Char">
    <w:name w:val="Tíedtulo 1 Char"/>
    <w:basedOn w:val="Fontepargpadro"/>
    <w:uiPriority w:val="99"/>
    <w:rsid w:val="00856B32"/>
    <w:rPr>
      <w:rFonts w:ascii="Times New Roman" w:eastAsia="Times New Roman"/>
      <w:b/>
      <w:bCs/>
      <w:color w:val="000000"/>
      <w:sz w:val="48"/>
      <w:szCs w:val="48"/>
    </w:rPr>
  </w:style>
  <w:style w:type="character" w:customStyle="1" w:styleId="Tedtulo2Char">
    <w:name w:val="Tíedtulo 2 Char"/>
    <w:basedOn w:val="Fontepargpadro"/>
    <w:uiPriority w:val="99"/>
    <w:rsid w:val="00856B32"/>
    <w:rPr>
      <w:rFonts w:ascii="Cambria" w:eastAsia="Times New Roman" w:cs="Cambria"/>
      <w:color w:val="365F91"/>
      <w:sz w:val="26"/>
      <w:szCs w:val="26"/>
    </w:rPr>
  </w:style>
  <w:style w:type="character" w:customStyle="1" w:styleId="Tedtulo3Char">
    <w:name w:val="Tíedtulo 3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4Char">
    <w:name w:val="Tíedtulo 4 Char"/>
    <w:basedOn w:val="Fontepargpadro"/>
    <w:uiPriority w:val="99"/>
    <w:rsid w:val="00856B32"/>
    <w:rPr>
      <w:rFonts w:ascii="Times New Roman" w:eastAsia="Times New Roman"/>
      <w:kern w:val="1"/>
      <w:sz w:val="20"/>
      <w:szCs w:val="20"/>
      <w:lang w:eastAsia="zh-CN"/>
    </w:rPr>
  </w:style>
  <w:style w:type="character" w:customStyle="1" w:styleId="Tedtulo5Char">
    <w:name w:val="Tíedtulo 5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6Char">
    <w:name w:val="Tíedtulo 6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7Char">
    <w:name w:val="Tíedtulo 7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8Char">
    <w:name w:val="Tíedtulo 8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9Char">
    <w:name w:val="Tíedtulo 9 Char"/>
    <w:basedOn w:val="Fontepargpadro"/>
    <w:uiPriority w:val="99"/>
    <w:rsid w:val="00856B32"/>
    <w:rPr>
      <w:rFonts w:ascii="Arial" w:eastAsia="Times New Roman" w:cs="Arial"/>
      <w:b/>
      <w:bCs/>
      <w:kern w:val="1"/>
      <w:sz w:val="20"/>
      <w:szCs w:val="20"/>
      <w:lang w:eastAsia="zh-CN"/>
    </w:rPr>
  </w:style>
  <w:style w:type="character" w:customStyle="1" w:styleId="Cabee7alhoChar">
    <w:name w:val="Cabeçe7alho Char"/>
    <w:basedOn w:val="Fontepargpadro"/>
    <w:uiPriority w:val="99"/>
    <w:rsid w:val="00856B32"/>
    <w:rPr>
      <w:rFonts w:eastAsia="Times New Roman"/>
    </w:rPr>
  </w:style>
  <w:style w:type="character" w:customStyle="1" w:styleId="Rodape9Char">
    <w:name w:val="Rodapée9 Char"/>
    <w:basedOn w:val="Fontepargpadro"/>
    <w:uiPriority w:val="99"/>
    <w:rsid w:val="00856B32"/>
    <w:rPr>
      <w:rFonts w:eastAsia="Times New Roman"/>
    </w:rPr>
  </w:style>
  <w:style w:type="character" w:customStyle="1" w:styleId="Textodebale3oChar">
    <w:name w:val="Texto de balãe3o Char"/>
    <w:basedOn w:val="Fontepargpadro"/>
    <w:uiPriority w:val="99"/>
    <w:rsid w:val="00856B32"/>
    <w:rPr>
      <w:rFonts w:ascii="Tahoma" w:eastAsia="Times New Roman" w:cs="Tahoma"/>
      <w:sz w:val="16"/>
      <w:szCs w:val="16"/>
    </w:rPr>
  </w:style>
  <w:style w:type="character" w:customStyle="1" w:styleId="Sedmbolosdenumerae7e3o">
    <w:name w:val="Síedmbolos de numeraçe7ãe3o"/>
    <w:uiPriority w:val="99"/>
    <w:rsid w:val="00856B32"/>
  </w:style>
  <w:style w:type="character" w:customStyle="1" w:styleId="TedtuloChar">
    <w:name w:val="Tíedtulo Char"/>
    <w:basedOn w:val="Fontepargpadro"/>
    <w:uiPriority w:val="99"/>
    <w:rsid w:val="00856B32"/>
    <w:rPr>
      <w:rFonts w:ascii="Liberation Sans" w:eastAsia="Times New Roman" w:cs="Liberation Sans"/>
      <w:sz w:val="28"/>
      <w:szCs w:val="28"/>
    </w:rPr>
  </w:style>
  <w:style w:type="character" w:customStyle="1" w:styleId="Cabee7alhoChar1">
    <w:name w:val="Cabeçe7alho Char1"/>
    <w:basedOn w:val="Fontepargpadro"/>
    <w:uiPriority w:val="99"/>
    <w:rsid w:val="00856B32"/>
  </w:style>
  <w:style w:type="character" w:customStyle="1" w:styleId="Cabee7alhoChar17">
    <w:name w:val="Cabeçe7alho Char17"/>
    <w:basedOn w:val="Fontepargpadro"/>
    <w:uiPriority w:val="99"/>
    <w:rsid w:val="00856B32"/>
  </w:style>
  <w:style w:type="character" w:customStyle="1" w:styleId="Cabee7alhoChar16">
    <w:name w:val="Cabeçe7alho Char16"/>
    <w:basedOn w:val="Fontepargpadro"/>
    <w:uiPriority w:val="99"/>
    <w:rsid w:val="00856B32"/>
  </w:style>
  <w:style w:type="character" w:customStyle="1" w:styleId="Cabee7alhoChar15">
    <w:name w:val="Cabeçe7alho Char15"/>
    <w:basedOn w:val="Fontepargpadro"/>
    <w:uiPriority w:val="99"/>
    <w:rsid w:val="00856B32"/>
  </w:style>
  <w:style w:type="character" w:customStyle="1" w:styleId="Cabee7alhoChar14">
    <w:name w:val="Cabeçe7alho Char14"/>
    <w:basedOn w:val="Fontepargpadro"/>
    <w:uiPriority w:val="99"/>
    <w:rsid w:val="00856B32"/>
  </w:style>
  <w:style w:type="character" w:customStyle="1" w:styleId="Cabee7alhoChar13">
    <w:name w:val="Cabeçe7alho Char13"/>
    <w:basedOn w:val="Fontepargpadro"/>
    <w:uiPriority w:val="99"/>
    <w:rsid w:val="00856B32"/>
  </w:style>
  <w:style w:type="character" w:customStyle="1" w:styleId="Cabee7alhoChar12">
    <w:name w:val="Cabeçe7alho Char12"/>
    <w:basedOn w:val="Fontepargpadro"/>
    <w:uiPriority w:val="99"/>
    <w:rsid w:val="00856B32"/>
  </w:style>
  <w:style w:type="character" w:customStyle="1" w:styleId="Rodape9Char1">
    <w:name w:val="Rodapée9 Char1"/>
    <w:basedOn w:val="Fontepargpadro"/>
    <w:uiPriority w:val="99"/>
    <w:rsid w:val="00856B32"/>
  </w:style>
  <w:style w:type="character" w:customStyle="1" w:styleId="Rodape9Char17">
    <w:name w:val="Rodapée9 Char17"/>
    <w:basedOn w:val="Fontepargpadro"/>
    <w:uiPriority w:val="99"/>
    <w:rsid w:val="00856B32"/>
  </w:style>
  <w:style w:type="character" w:customStyle="1" w:styleId="Rodape9Char16">
    <w:name w:val="Rodapée9 Char16"/>
    <w:basedOn w:val="Fontepargpadro"/>
    <w:uiPriority w:val="99"/>
    <w:rsid w:val="00856B32"/>
  </w:style>
  <w:style w:type="character" w:customStyle="1" w:styleId="Rodape9Char15">
    <w:name w:val="Rodapée9 Char15"/>
    <w:basedOn w:val="Fontepargpadro"/>
    <w:uiPriority w:val="99"/>
    <w:rsid w:val="00856B32"/>
  </w:style>
  <w:style w:type="character" w:customStyle="1" w:styleId="Rodape9Char14">
    <w:name w:val="Rodapée9 Char14"/>
    <w:basedOn w:val="Fontepargpadro"/>
    <w:uiPriority w:val="99"/>
    <w:rsid w:val="00856B32"/>
  </w:style>
  <w:style w:type="character" w:customStyle="1" w:styleId="Rodape9Char13">
    <w:name w:val="Rodapée9 Char13"/>
    <w:basedOn w:val="Fontepargpadro"/>
    <w:uiPriority w:val="99"/>
    <w:rsid w:val="00856B32"/>
  </w:style>
  <w:style w:type="character" w:customStyle="1" w:styleId="Rodape9Char12">
    <w:name w:val="Rodapée9 Char12"/>
    <w:basedOn w:val="Fontepargpadro"/>
    <w:uiPriority w:val="99"/>
    <w:rsid w:val="00856B32"/>
  </w:style>
  <w:style w:type="character" w:customStyle="1" w:styleId="Textodebale3oChar1">
    <w:name w:val="Texto de balãe3o Char1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7">
    <w:name w:val="Texto de balãe3o Char17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6">
    <w:name w:val="Texto de balãe3o Char16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5">
    <w:name w:val="Texto de balãe3o Char15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4">
    <w:name w:val="Texto de balãe3o Char14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3">
    <w:name w:val="Texto de balãe3o Char13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2">
    <w:name w:val="Texto de balãe3o Char12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Cabee7alhoChar11">
    <w:name w:val="Cabeçe7alho Char11"/>
    <w:basedOn w:val="Fontepargpadro"/>
    <w:uiPriority w:val="99"/>
    <w:rsid w:val="00856B32"/>
    <w:rPr>
      <w:rFonts w:eastAsia="Times New Roman"/>
    </w:rPr>
  </w:style>
  <w:style w:type="character" w:customStyle="1" w:styleId="Rodape9Char11">
    <w:name w:val="Rodapée9 Char11"/>
    <w:basedOn w:val="Fontepargpadro"/>
    <w:uiPriority w:val="99"/>
    <w:rsid w:val="00856B32"/>
    <w:rPr>
      <w:rFonts w:eastAsia="Times New Roman"/>
    </w:rPr>
  </w:style>
  <w:style w:type="character" w:customStyle="1" w:styleId="Textodebale3oChar11">
    <w:name w:val="Texto de balãe3o Char11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Fontepare1gpadre3o7">
    <w:name w:val="Fonte paráe1g. padrãe3o7"/>
    <w:uiPriority w:val="99"/>
    <w:rsid w:val="00856B32"/>
  </w:style>
  <w:style w:type="character" w:customStyle="1" w:styleId="Fontepare1gpadre3o6">
    <w:name w:val="Fonte paráe1g. padrãe3o6"/>
    <w:uiPriority w:val="99"/>
    <w:rsid w:val="00856B32"/>
  </w:style>
  <w:style w:type="character" w:customStyle="1" w:styleId="Fontepare1gpadre3o5">
    <w:name w:val="Fonte paráe1g. padrãe3o5"/>
    <w:uiPriority w:val="99"/>
    <w:rsid w:val="00856B32"/>
  </w:style>
  <w:style w:type="character" w:customStyle="1" w:styleId="Fontepare1gpadre3o4">
    <w:name w:val="Fonte paráe1g. padrãe3o4"/>
    <w:uiPriority w:val="99"/>
    <w:rsid w:val="00856B32"/>
  </w:style>
  <w:style w:type="character" w:customStyle="1" w:styleId="Fontepare1gpadre3o3">
    <w:name w:val="Fonte paráe1g. padrãe3o3"/>
    <w:uiPriority w:val="99"/>
    <w:rsid w:val="00856B32"/>
  </w:style>
  <w:style w:type="character" w:customStyle="1" w:styleId="Sedmbolosdemarca">
    <w:name w:val="Síedmbolos de marca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">
    <w:name w:val="WW-Síedmbolos de marca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">
    <w:name w:val="WW-Síedmbolos de marca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">
    <w:name w:val="WW-Síedmbolos de marca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">
    <w:name w:val="WW-Síedmbolos de marca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">
    <w:name w:val="WW-Síedmbolos de marca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">
    <w:name w:val="WW-Síedmbolos de marca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">
    <w:name w:val="WW-Síedmbolos de marca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">
    <w:name w:val="WW-Síedmbolos de marca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">
    <w:name w:val="WW-Síedmbolos de marca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">
    <w:name w:val="WW-Síedmbolos de marca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">
    <w:name w:val="WW-Síedmbolos de marca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">
    <w:name w:val="WW-Síedmbolos de marca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">
    <w:name w:val="WW-Síedmbolos de marca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">
    <w:name w:val="WW-Síedmbolos de marca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">
    <w:name w:val="WW-Síedmbolos de marca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">
    <w:name w:val="WW-Síedmbolos de marca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">
    <w:name w:val="WW-Síedmbolos de marca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">
    <w:name w:val="WW-Síedmbolos de marca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">
    <w:name w:val="WW-Síedmbolos de marca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">
    <w:name w:val="WW-Síedmbolos de marca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">
    <w:name w:val="WW-Síedmbolos de marca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">
    <w:name w:val="WW-Síedmbolos de marca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">
    <w:name w:val="WW-Síedmbolos de marca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">
    <w:name w:val="WW-Síedmbolos de marca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">
    <w:name w:val="WW-Síedmbolos de marca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">
    <w:name w:val="WW-Síedmbolos de marca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">
    <w:name w:val="WW-Síedmbolos de marca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">
    <w:name w:val="WW-Síedmbolos de marca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">
    <w:name w:val="WW-Síedmbolos de marca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">
    <w:name w:val="WW-Síedmbolos de marca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">
    <w:name w:val="WW-Síedmbolos de marca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">
    <w:name w:val="WW-Síedmbolos de marca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">
    <w:name w:val="WW-Síedmbolos de marca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">
    <w:name w:val="WW-Síedmbolos de marca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">
    <w:name w:val="WW-Síedmbolos de marca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">
    <w:name w:val="WW-Síedmbolos de marca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">
    <w:name w:val="WW-Síedmbolos de marca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">
    <w:name w:val="WW-Síedmbolos de marca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">
    <w:name w:val="WW-Síedmbolos de marca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">
    <w:name w:val="WW-Síedmbolos de marca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">
    <w:name w:val="WW-Síedmbolos de marca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">
    <w:name w:val="WW-Síedmbolos de marca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">
    <w:name w:val="WW-Síedmbolos de marca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">
    <w:name w:val="WW-Síedmbolos de marca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">
    <w:name w:val="WW-Síedmbolos de marca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">
    <w:name w:val="WW-Síedmbolos de marca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">
    <w:name w:val="WW-Síedmbolos de marca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">
    <w:name w:val="WW-Síedmbolos de marca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">
    <w:name w:val="WW-Síedmbolos de marca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">
    <w:name w:val="WW-Síedmbolos de marca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">
    <w:name w:val="WW-Síedmbolos de marca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">
    <w:name w:val="WW-Síedmbolos de marca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">
    <w:name w:val="WW-Síedmbolos de marca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">
    <w:name w:val="WW-Síedmbolos de marca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">
    <w:name w:val="WW-Síedmbolos de marca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">
    <w:name w:val="WW-Síedmbolos de marca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">
    <w:name w:val="WW-Síedmbolos de marca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">
    <w:name w:val="WW-Síedmbolos de marca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">
    <w:name w:val="WW-Síedmbolos de marca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">
    <w:name w:val="WW-Síedmbolos de marca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">
    <w:name w:val="WW-Síedmbolos de marca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">
    <w:name w:val="WW-Síedmbolos de marca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">
    <w:name w:val="WW-Síedmbolos de marca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">
    <w:name w:val="WW-Síedmbolos de marca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">
    <w:name w:val="WW-Síedmbolos de marca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">
    <w:name w:val="WW-Síedmbolos de marca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">
    <w:name w:val="WW-Síedmbolos de marca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">
    <w:name w:val="WW-Síedmbolos de marca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">
    <w:name w:val="WW-Síedmbolos de marca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">
    <w:name w:val="WW-Síedmbolos de marca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">
    <w:name w:val="WW-Síedmbolos de marca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">
    <w:name w:val="WW-Síedmbolos de marca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">
    <w:name w:val="WW-Síedmbolos de marca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">
    <w:name w:val="WW-Síedmbolos de marca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">
    <w:name w:val="WW-Síedmbolos de marca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">
    <w:name w:val="WW-Síedmbolos de marca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">
    <w:name w:val="WW-Síedmbolos de marca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">
    <w:name w:val="WW-Síedmbolos de marca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">
    <w:name w:val="WW-Síedmbolos de marca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">
    <w:name w:val="WW-Síedmbolos de marca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">
    <w:name w:val="WW-Síedmbolos de marca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">
    <w:name w:val="WW-Síedmbolos de marca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">
    <w:name w:val="WW-Síedmbolos de marca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">
    <w:name w:val="WW-Síedmbolos de marca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">
    <w:name w:val="WW-Síedmbolos de marca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">
    <w:name w:val="WW-Síedmbolos de marca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">
    <w:name w:val="WW-Síedmbolos de marca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">
    <w:name w:val="WW-Síedmbolos de marca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">
    <w:name w:val="WW-Síedmbolos de marca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">
    <w:name w:val="WW-Síedmbolos de marca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">
    <w:name w:val="WW-Síedmbolos de marca1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1">
    <w:name w:val="WW-Síedmbolos de marca11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11">
    <w:name w:val="WW-Síedmbolos de marca111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Fontepare1gpadre3o">
    <w:name w:val="WW-Fonte paráe1g. padrãe3o"/>
    <w:uiPriority w:val="99"/>
    <w:rsid w:val="00856B32"/>
  </w:style>
  <w:style w:type="character" w:customStyle="1" w:styleId="WW-Sedmbolosdenumerae7e3o">
    <w:name w:val="WW-Síedmbolos de numeraçe7ãe3o"/>
    <w:uiPriority w:val="99"/>
    <w:rsid w:val="00856B32"/>
  </w:style>
  <w:style w:type="character" w:customStyle="1" w:styleId="WW-Sedmbolosdenumerae7e3o1">
    <w:name w:val="WW-Síedmbolos de numeraçe7ãe3o1"/>
    <w:uiPriority w:val="99"/>
    <w:rsid w:val="00856B32"/>
  </w:style>
  <w:style w:type="character" w:customStyle="1" w:styleId="WW-Sedmbolosdenumerae7e3o11">
    <w:name w:val="WW-Síedmbolos de numeraçe7ãe3o11"/>
    <w:uiPriority w:val="99"/>
    <w:rsid w:val="00856B32"/>
  </w:style>
  <w:style w:type="character" w:customStyle="1" w:styleId="WW-Sedmbolosdenumerae7e3o111">
    <w:name w:val="WW-Síedmbolos de numeraçe7ãe3o111"/>
    <w:uiPriority w:val="99"/>
    <w:rsid w:val="00856B32"/>
  </w:style>
  <w:style w:type="character" w:customStyle="1" w:styleId="WW-Sedmbolosdenumerae7e3o1111">
    <w:name w:val="WW-Síedmbolos de numeraçe7ãe3o1111"/>
    <w:uiPriority w:val="99"/>
    <w:rsid w:val="00856B32"/>
  </w:style>
  <w:style w:type="character" w:customStyle="1" w:styleId="WW-Sedmbolosdenumerae7e3o11111">
    <w:name w:val="WW-Síedmbolos de numeraçe7ãe3o11111"/>
    <w:uiPriority w:val="99"/>
    <w:rsid w:val="00856B32"/>
  </w:style>
  <w:style w:type="character" w:customStyle="1" w:styleId="WW-Sedmbolosdenumerae7e3o111111">
    <w:name w:val="WW-Síedmbolos de numeraçe7ãe3o111111"/>
    <w:uiPriority w:val="99"/>
    <w:rsid w:val="00856B32"/>
  </w:style>
  <w:style w:type="character" w:customStyle="1" w:styleId="WW-Sedmbolosdenumerae7e3o1111111">
    <w:name w:val="WW-Síedmbolos de numeraçe7ãe3o1111111"/>
    <w:uiPriority w:val="99"/>
    <w:rsid w:val="00856B32"/>
  </w:style>
  <w:style w:type="character" w:customStyle="1" w:styleId="WW-Sedmbolosdenumerae7e3o11111111">
    <w:name w:val="WW-Síedmbolos de numeraçe7ãe3o11111111"/>
    <w:uiPriority w:val="99"/>
    <w:rsid w:val="00856B32"/>
  </w:style>
  <w:style w:type="character" w:customStyle="1" w:styleId="WW-Sedmbolosdenumerae7e3o111111111">
    <w:name w:val="WW-Síedmbolos de numeraçe7ãe3o111111111"/>
    <w:uiPriority w:val="99"/>
    <w:rsid w:val="00856B32"/>
  </w:style>
  <w:style w:type="character" w:customStyle="1" w:styleId="WW-Sedmbolosdenumerae7e3o1111111111">
    <w:name w:val="WW-Síedmbolos de numeraçe7ãe3o1111111111"/>
    <w:uiPriority w:val="99"/>
    <w:rsid w:val="00856B32"/>
  </w:style>
  <w:style w:type="character" w:customStyle="1" w:styleId="WW-Sedmbolosdenumerae7e3o11111111111">
    <w:name w:val="WW-Síedmbolos de numeraçe7ãe3o11111111111"/>
    <w:uiPriority w:val="99"/>
    <w:rsid w:val="00856B32"/>
  </w:style>
  <w:style w:type="character" w:customStyle="1" w:styleId="WW-Sedmbolosdenumerae7e3o111111111111">
    <w:name w:val="WW-Síedmbolos de numeraçe7ãe3o111111111111"/>
    <w:uiPriority w:val="99"/>
    <w:rsid w:val="00856B32"/>
  </w:style>
  <w:style w:type="character" w:customStyle="1" w:styleId="WW-Sedmbolosdenumerae7e3o1111111111111">
    <w:name w:val="WW-Síedmbolos de numeraçe7ãe3o1111111111111"/>
    <w:uiPriority w:val="99"/>
    <w:rsid w:val="00856B32"/>
  </w:style>
  <w:style w:type="character" w:customStyle="1" w:styleId="WW-Sedmbolosdenumerae7e3o11111111111111">
    <w:name w:val="WW-Síedmbolos de numeraçe7ãe3o11111111111111"/>
    <w:uiPriority w:val="99"/>
    <w:rsid w:val="00856B32"/>
  </w:style>
  <w:style w:type="character" w:customStyle="1" w:styleId="WW-Sedmbolosdenumerae7e3o111111111111111">
    <w:name w:val="WW-Síedmbolos de numeraçe7ãe3o111111111111111"/>
    <w:uiPriority w:val="99"/>
    <w:rsid w:val="00856B32"/>
  </w:style>
  <w:style w:type="character" w:customStyle="1" w:styleId="WW-Sedmbolosdenumerae7e3o1111111111111111">
    <w:name w:val="WW-Síedmbolos de numeraçe7ãe3o1111111111111111"/>
    <w:uiPriority w:val="99"/>
    <w:rsid w:val="00856B32"/>
  </w:style>
  <w:style w:type="character" w:customStyle="1" w:styleId="WW-Sedmbolosdenumerae7e3o11111111111111111">
    <w:name w:val="WW-Síedmbolos de numeraçe7ãe3o11111111111111111"/>
    <w:uiPriority w:val="99"/>
    <w:rsid w:val="00856B32"/>
  </w:style>
  <w:style w:type="character" w:customStyle="1" w:styleId="WW-Sedmbolosdenumerae7e3o111111111111111111">
    <w:name w:val="WW-Síedmbolos de numeraçe7ãe3o111111111111111111"/>
    <w:uiPriority w:val="99"/>
    <w:rsid w:val="00856B32"/>
  </w:style>
  <w:style w:type="character" w:customStyle="1" w:styleId="WW-Sedmbolosdenumerae7e3o1111111111111111111">
    <w:name w:val="WW-Síedmbolos de numeraçe7ãe3o1111111111111111111"/>
    <w:uiPriority w:val="99"/>
    <w:rsid w:val="00856B32"/>
  </w:style>
  <w:style w:type="character" w:customStyle="1" w:styleId="WW-Sedmbolosdenumerae7e3o11111111111111111111">
    <w:name w:val="WW-Síedmbolos de numeraçe7ãe3o11111111111111111111"/>
    <w:uiPriority w:val="99"/>
    <w:rsid w:val="00856B32"/>
  </w:style>
  <w:style w:type="character" w:customStyle="1" w:styleId="WW-Sedmbolosdenumerae7e3o111111111111111111111">
    <w:name w:val="WW-Síedmbolos de numeraçe7ãe3o111111111111111111111"/>
    <w:uiPriority w:val="99"/>
    <w:rsid w:val="00856B32"/>
  </w:style>
  <w:style w:type="character" w:customStyle="1" w:styleId="WW-Sedmbolosdenumerae7e3o1111111111111111111111">
    <w:name w:val="WW-Síedmbolos de numeraçe7ãe3o1111111111111111111111"/>
    <w:uiPriority w:val="99"/>
    <w:rsid w:val="00856B32"/>
  </w:style>
  <w:style w:type="character" w:customStyle="1" w:styleId="WW-Sedmbolosdenumerae7e3o11111111111111111111111">
    <w:name w:val="WW-Síedmbolos de numeraçe7ãe3o11111111111111111111111"/>
    <w:uiPriority w:val="99"/>
    <w:rsid w:val="00856B32"/>
  </w:style>
  <w:style w:type="character" w:customStyle="1" w:styleId="WW-Sedmbolosdenumerae7e3o111111111111111111111111">
    <w:name w:val="WW-Síedmbolos de numeraçe7ãe3o111111111111111111111111"/>
    <w:uiPriority w:val="99"/>
    <w:rsid w:val="00856B32"/>
  </w:style>
  <w:style w:type="character" w:customStyle="1" w:styleId="WW-Sedmbolosdenumerae7e3o1111111111111111111111111">
    <w:name w:val="WW-Síedmbolos de numeraçe7ãe3o1111111111111111111111111"/>
    <w:uiPriority w:val="99"/>
    <w:rsid w:val="00856B32"/>
  </w:style>
  <w:style w:type="character" w:customStyle="1" w:styleId="WW-Sedmbolosdenumerae7e3o11111111111111111111111111">
    <w:name w:val="WW-Síedmbolos de numeraçe7ãe3o11111111111111111111111111"/>
    <w:uiPriority w:val="99"/>
    <w:rsid w:val="00856B32"/>
  </w:style>
  <w:style w:type="character" w:customStyle="1" w:styleId="WW-Sedmbolosdenumerae7e3o111111111111111111111111111">
    <w:name w:val="WW-Síedmbolos de numeraçe7ãe3o111111111111111111111111111"/>
    <w:uiPriority w:val="99"/>
    <w:rsid w:val="00856B32"/>
  </w:style>
  <w:style w:type="character" w:customStyle="1" w:styleId="WW-Sedmbolosdenumerae7e3o1111111111111111111111111111">
    <w:name w:val="WW-Síedmbolos de numeraçe7ãe3o1111111111111111111111111111"/>
    <w:uiPriority w:val="99"/>
    <w:rsid w:val="00856B32"/>
  </w:style>
  <w:style w:type="character" w:customStyle="1" w:styleId="WW-Sedmbolosdenumerae7e3o11111111111111111111111111111">
    <w:name w:val="WW-Síedmbolos de numeraçe7ãe3o11111111111111111111111111111"/>
    <w:uiPriority w:val="99"/>
    <w:rsid w:val="00856B32"/>
  </w:style>
  <w:style w:type="character" w:customStyle="1" w:styleId="WW-Sedmbolosdenumerae7e3o111111111111111111111111111111">
    <w:name w:val="WW-Síedmbolos de numeraçe7ãe3o111111111111111111111111111111"/>
    <w:uiPriority w:val="99"/>
    <w:rsid w:val="00856B32"/>
  </w:style>
  <w:style w:type="character" w:customStyle="1" w:styleId="WW-Sedmbolosdenumerae7e3o1111111111111111111111111111111">
    <w:name w:val="WW-Síedmbolos de numeraçe7ãe3o1111111111111111111111111111111"/>
    <w:uiPriority w:val="99"/>
    <w:rsid w:val="00856B32"/>
  </w:style>
  <w:style w:type="character" w:customStyle="1" w:styleId="WW-Sedmbolosdenumerae7e3o11111111111111111111111111111111">
    <w:name w:val="WW-Síedmbolos de numeraçe7ãe3o11111111111111111111111111111111"/>
    <w:uiPriority w:val="99"/>
    <w:rsid w:val="00856B32"/>
  </w:style>
  <w:style w:type="character" w:customStyle="1" w:styleId="WW-Sedmbolosdenumerae7e3o111111111111111111111111111111111">
    <w:name w:val="WW-Síedmbolos de numeraçe7ãe3o111111111111111111111111111111111"/>
    <w:uiPriority w:val="99"/>
    <w:rsid w:val="00856B32"/>
  </w:style>
  <w:style w:type="character" w:customStyle="1" w:styleId="WW-Sedmbolosdenumerae7e3o1111111111111111111111111111111111">
    <w:name w:val="WW-Síedmbolos de numeraçe7ãe3o1111111111111111111111111111111111"/>
    <w:uiPriority w:val="99"/>
    <w:rsid w:val="00856B32"/>
  </w:style>
  <w:style w:type="character" w:customStyle="1" w:styleId="WW-Sedmbolosdenumerae7e3o11111111111111111111111111111111111">
    <w:name w:val="WW-Síedmbolos de numeraçe7ãe3o11111111111111111111111111111111111"/>
    <w:uiPriority w:val="99"/>
    <w:rsid w:val="00856B32"/>
  </w:style>
  <w:style w:type="character" w:customStyle="1" w:styleId="WW-Sedmbolosdenumerae7e3o111111111111111111111111111111111111">
    <w:name w:val="WW-Síedmbolos de numeraçe7ãe3o111111111111111111111111111111111111"/>
    <w:uiPriority w:val="99"/>
    <w:rsid w:val="00856B32"/>
  </w:style>
  <w:style w:type="character" w:customStyle="1" w:styleId="WW-Sedmbolosdenumerae7e3o1111111111111111111111111111111111111">
    <w:name w:val="WW-Síedmbolos de numeraçe7ãe3o1111111111111111111111111111111111111"/>
    <w:uiPriority w:val="99"/>
    <w:rsid w:val="00856B32"/>
  </w:style>
  <w:style w:type="character" w:customStyle="1" w:styleId="WW-Sedmbolosdenumerae7e3o11111111111111111111111111111111111111">
    <w:name w:val="WW-Síedmbolos de numeraçe7ãe3o11111111111111111111111111111111111111"/>
    <w:uiPriority w:val="99"/>
    <w:rsid w:val="00856B32"/>
  </w:style>
  <w:style w:type="character" w:customStyle="1" w:styleId="WW-Sedmbolosdenumerae7e3o111111111111111111111111111111111111111">
    <w:name w:val="WW-Síedmbolos de numeraçe7ãe3o111111111111111111111111111111111111111"/>
    <w:uiPriority w:val="99"/>
    <w:rsid w:val="00856B32"/>
  </w:style>
  <w:style w:type="character" w:customStyle="1" w:styleId="WW-Sedmbolosdenumerae7e3o1111111111111111111111111111111111111111">
    <w:name w:val="WW-Síedmbolos de numeraçe7ãe3o1111111111111111111111111111111111111111"/>
    <w:uiPriority w:val="99"/>
    <w:rsid w:val="00856B32"/>
  </w:style>
  <w:style w:type="character" w:customStyle="1" w:styleId="WW-Sedmbolosdenumerae7e3o11111111111111111111111111111111111111111">
    <w:name w:val="WW-Síedmbolos de numeraçe7ãe3o11111111111111111111111111111111111111111"/>
    <w:uiPriority w:val="99"/>
    <w:rsid w:val="00856B32"/>
  </w:style>
  <w:style w:type="character" w:customStyle="1" w:styleId="WW-Sedmbolosdenumerae7e3o111111111111111111111111111111111111111111">
    <w:name w:val="WW-Síedmbolos de numeraçe7ãe3o111111111111111111111111111111111111111111"/>
    <w:uiPriority w:val="99"/>
    <w:rsid w:val="00856B32"/>
  </w:style>
  <w:style w:type="character" w:customStyle="1" w:styleId="WW-Sedmbolosdenumerae7e3o1111111111111111111111111111111111111111111">
    <w:name w:val="WW-Síedmbolos de numeraçe7ãe3o1111111111111111111111111111111111111111111"/>
    <w:uiPriority w:val="99"/>
    <w:rsid w:val="00856B32"/>
  </w:style>
  <w:style w:type="character" w:customStyle="1" w:styleId="WW-Sedmbolosdenumerae7e3o11111111111111111111111111111111111111111111">
    <w:name w:val="WW-Síedmbolos de numeraçe7ãe3o11111111111111111111111111111111111111111111"/>
    <w:uiPriority w:val="99"/>
    <w:rsid w:val="00856B32"/>
  </w:style>
  <w:style w:type="character" w:customStyle="1" w:styleId="WW-Sedmbolosdenumerae7e3o111111111111111111111111111111111111111111111">
    <w:name w:val="WW-Síedmbolos de numeraçe7ãe3o111111111111111111111111111111111111111111111"/>
    <w:uiPriority w:val="99"/>
    <w:rsid w:val="00856B32"/>
  </w:style>
  <w:style w:type="character" w:customStyle="1" w:styleId="WW-Sedmbolosdenumerae7e3o1111111111111111111111111111111111111111111111">
    <w:name w:val="WW-Síedmbolos de numeraçe7ãe3o1111111111111111111111111111111111111111111111"/>
    <w:uiPriority w:val="99"/>
    <w:rsid w:val="00856B32"/>
  </w:style>
  <w:style w:type="character" w:customStyle="1" w:styleId="WW-Sedmbolosdenumerae7e3o11111111111111111111111111111111111111111111111">
    <w:name w:val="WW-Síedmbolos de numeraçe7ãe3o11111111111111111111111111111111111111111111111"/>
    <w:uiPriority w:val="99"/>
    <w:rsid w:val="00856B32"/>
  </w:style>
  <w:style w:type="character" w:customStyle="1" w:styleId="WW-Sedmbolosdenumerae7e3o111111111111111111111111111111111111111111111111">
    <w:name w:val="WW-Síedmbolos de numeraçe7ãe3o111111111111111111111111111111111111111111111111"/>
    <w:uiPriority w:val="99"/>
    <w:rsid w:val="00856B32"/>
  </w:style>
  <w:style w:type="character" w:customStyle="1" w:styleId="WW-Sedmbolosdenumerae7e3o1111111111111111111111111111111111111111111111111">
    <w:name w:val="WW-Síedmbolos de numeraçe7ãe3o1111111111111111111111111111111111111111111111111"/>
    <w:uiPriority w:val="99"/>
    <w:rsid w:val="00856B32"/>
  </w:style>
  <w:style w:type="character" w:customStyle="1" w:styleId="WW-Sedmbolosdenumerae7e3o11111111111111111111111111111111111111111111111111">
    <w:name w:val="WW-Síedmbolos de numeraçe7ãe3o11111111111111111111111111111111111111111111111111"/>
    <w:uiPriority w:val="99"/>
    <w:rsid w:val="00856B32"/>
  </w:style>
  <w:style w:type="character" w:customStyle="1" w:styleId="WW-Sedmbolosdenumerae7e3o111111111111111111111111111111111111111111111111111">
    <w:name w:val="WW-Síedmbolos de numeraçe7ãe3o111111111111111111111111111111111111111111111111111"/>
    <w:uiPriority w:val="99"/>
    <w:rsid w:val="00856B32"/>
  </w:style>
  <w:style w:type="character" w:customStyle="1" w:styleId="WW-Sedmbolosdenumerae7e3o1111111111111111111111111111111111111111111111111111">
    <w:name w:val="WW-Síedmbolos de numeraçe7ãe3o1111111111111111111111111111111111111111111111111111"/>
    <w:uiPriority w:val="99"/>
    <w:rsid w:val="00856B32"/>
  </w:style>
  <w:style w:type="character" w:customStyle="1" w:styleId="WW-Sedmbolosdenumerae7e3o11111111111111111111111111111111111111111111111111111">
    <w:name w:val="WW-Síedmbolos de numeraçe7ãe3o11111111111111111111111111111111111111111111111111111"/>
    <w:uiPriority w:val="99"/>
    <w:rsid w:val="00856B32"/>
  </w:style>
  <w:style w:type="character" w:customStyle="1" w:styleId="WW-Sedmbolosdenumerae7e3o111111111111111111111111111111111111111111111111111111">
    <w:name w:val="WW-Síedmbolos de numeraçe7ãe3o111111111111111111111111111111111111111111111111111111"/>
    <w:uiPriority w:val="99"/>
    <w:rsid w:val="00856B32"/>
  </w:style>
  <w:style w:type="character" w:customStyle="1" w:styleId="WW-Sedmbolosdenumerae7e3o1111111111111111111111111111111111111111111111111111111">
    <w:name w:val="WW-Síedmbolos de numeraçe7ãe3o1111111111111111111111111111111111111111111111111111111"/>
    <w:uiPriority w:val="99"/>
    <w:rsid w:val="00856B32"/>
  </w:style>
  <w:style w:type="character" w:customStyle="1" w:styleId="WW-Sedmbolosdenumerae7e3o11111111111111111111111111111111111111111111111111111111">
    <w:name w:val="WW-Síedmbolos de numeraçe7ãe3o11111111111111111111111111111111111111111111111111111111"/>
    <w:uiPriority w:val="99"/>
    <w:rsid w:val="00856B32"/>
  </w:style>
  <w:style w:type="character" w:customStyle="1" w:styleId="WW-Sedmbolosdenumerae7e3o111111111111111111111111111111111111111111111111111111111">
    <w:name w:val="WW-Síedmbolos de numeraçe7ãe3o111111111111111111111111111111111111111111111111111111111"/>
    <w:uiPriority w:val="99"/>
    <w:rsid w:val="00856B32"/>
  </w:style>
  <w:style w:type="character" w:customStyle="1" w:styleId="WW-Sedmbolosdenumerae7e3o1111111111111111111111111111111111111111111111111111111111">
    <w:name w:val="WW-Síedmbolos de numeraçe7ãe3o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">
    <w:name w:val="WW-Síedmbolos de numeraçe7ãe3o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">
    <w:name w:val="WW-Síedmbolos de numeraçe7ãe3o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">
    <w:name w:val="WW-Síedmbolos de numeraçe7ãe3o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">
    <w:name w:val="WW-Síedmbolos de numeraçe7ãe3o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">
    <w:name w:val="WW-Síedmbolos de numeraçe7ãe3o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">
    <w:name w:val="WW-Síedmbolos de numeraçe7ãe3o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">
    <w:name w:val="WW-Síedmbolos de numeraçe7ãe3o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">
    <w:name w:val="WW-Síedmbolos de numeraçe7ãe3o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">
    <w:name w:val="WW-Síedmbolos de numeraçe7ãe3o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">
    <w:name w:val="WW-Síedmbolos de numeraçe7ãe3o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">
    <w:name w:val="WW-Síedmbolos de numeraçe7ãe3o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">
    <w:name w:val="WW-Síedmbolos de numeraçe7ãe3o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">
    <w:name w:val="WW-Síedmbolos de numeraçe7ãe3o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">
    <w:name w:val="WW-Síedmbolos de numeraçe7ãe3o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">
    <w:name w:val="WW-Síedmbolos de numeraçe7ãe3o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">
    <w:name w:val="WW-Síedmbolos de numeraçe7ãe3o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">
    <w:name w:val="WW-Síedmbolos de numeraçe7ãe3o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">
    <w:name w:val="WW-Síedmbolos de numeraçe7ãe3o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">
    <w:name w:val="WW-Síedmbolos de numeraçe7ãe3o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">
    <w:name w:val="WW-Síedmbolos de numeraçe7ãe3o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">
    <w:name w:val="WW-Síedmbolos de numeraçe7ãe3o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">
    <w:name w:val="WW-Síedmbolos de numeraçe7ãe3o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">
    <w:name w:val="WW-Síedmbolos de numeraçe7ãe3o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">
    <w:name w:val="WW-Síedmbolos de numeraçe7ãe3o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">
    <w:name w:val="WW-Síedmbolos de numeraçe7ãe3o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">
    <w:name w:val="WW-Síedmbolos de numeraçe7ãe3o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">
    <w:name w:val="WW-Síedmbolos de numeraçe7ãe3o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">
    <w:name w:val="WW-Síedmbolos de numeraçe7ãe3o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">
    <w:name w:val="WW-Síedmbolos de numeraçe7ãe3o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">
    <w:name w:val="WW-Síedmbolos de numeraçe7ãe3o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">
    <w:name w:val="WW-Síedmbolos de numeraçe7ãe3o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">
    <w:name w:val="WW-Síedmbolos de numeraçe7ãe3o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">
    <w:name w:val="WW-Síedmbolos de numeraçe7ãe3o1111111111111111111111111111111111111111111111111111111111111111111111111111111111111111111"/>
    <w:uiPriority w:val="99"/>
    <w:rsid w:val="00856B32"/>
  </w:style>
  <w:style w:type="character" w:customStyle="1" w:styleId="SedmbolosdeNumerae7e3o0">
    <w:name w:val="Síedmbolos de Numeraçe7ãe3o"/>
    <w:uiPriority w:val="99"/>
    <w:rsid w:val="00856B32"/>
  </w:style>
  <w:style w:type="character" w:customStyle="1" w:styleId="WW-SedmbolosdeNumerae7e3o0">
    <w:name w:val="WW-Síedmbolos de Numeraçe7ãe3o"/>
    <w:uiPriority w:val="99"/>
    <w:rsid w:val="00856B32"/>
  </w:style>
  <w:style w:type="character" w:customStyle="1" w:styleId="WW-SedmbolosdeNumerae7e3o10">
    <w:name w:val="WW-Síedmbolos de Numeraçe7ãe3o1"/>
    <w:uiPriority w:val="99"/>
    <w:rsid w:val="00856B32"/>
  </w:style>
  <w:style w:type="character" w:customStyle="1" w:styleId="WW-SedmbolosdeNumerae7e3o110">
    <w:name w:val="WW-Síedmbolos de Numeraçe7ãe3o11"/>
    <w:uiPriority w:val="99"/>
    <w:rsid w:val="00856B32"/>
  </w:style>
  <w:style w:type="character" w:customStyle="1" w:styleId="WW-SedmbolosdeNumerae7e3o1110">
    <w:name w:val="WW-Síedmbolos de Numeraçe7ãe3o111"/>
    <w:uiPriority w:val="99"/>
    <w:rsid w:val="00856B32"/>
  </w:style>
  <w:style w:type="character" w:customStyle="1" w:styleId="WW-SedmbolosdeNumerae7e3o11110">
    <w:name w:val="WW-Síedmbolos de Numeraçe7ãe3o1111"/>
    <w:uiPriority w:val="99"/>
    <w:rsid w:val="00856B32"/>
  </w:style>
  <w:style w:type="character" w:customStyle="1" w:styleId="WW-SedmbolosdeNumerae7e3o111110">
    <w:name w:val="WW-Síedmbolos de Numeraçe7ãe3o11111"/>
    <w:uiPriority w:val="99"/>
    <w:rsid w:val="00856B32"/>
  </w:style>
  <w:style w:type="character" w:customStyle="1" w:styleId="WW-SedmbolosdeNumerae7e3o1111110">
    <w:name w:val="WW-Síedmbolos de Numeraçe7ãe3o111111"/>
    <w:uiPriority w:val="99"/>
    <w:rsid w:val="00856B32"/>
  </w:style>
  <w:style w:type="character" w:customStyle="1" w:styleId="WW-SedmbolosdeNumerae7e3o11111110">
    <w:name w:val="WW-Síedmbolos de Numeraçe7ãe3o1111111"/>
    <w:uiPriority w:val="99"/>
    <w:rsid w:val="00856B32"/>
  </w:style>
  <w:style w:type="character" w:customStyle="1" w:styleId="WW-SedmbolosdeNumerae7e3o111111110">
    <w:name w:val="WW-Síedmbolos de Numeraçe7ãe3o11111111"/>
    <w:uiPriority w:val="99"/>
    <w:rsid w:val="00856B32"/>
  </w:style>
  <w:style w:type="character" w:customStyle="1" w:styleId="WW-SedmbolosdeNumerae7e3o1111111110">
    <w:name w:val="WW-Síedmbolos de Numeraçe7ãe3o111111111"/>
    <w:uiPriority w:val="99"/>
    <w:rsid w:val="00856B32"/>
  </w:style>
  <w:style w:type="character" w:customStyle="1" w:styleId="WW-SedmbolosdeNumerae7e3o11111111110">
    <w:name w:val="WW-Síedmbolos de Numeraçe7ãe3o1111111111"/>
    <w:uiPriority w:val="99"/>
    <w:rsid w:val="00856B32"/>
  </w:style>
  <w:style w:type="character" w:customStyle="1" w:styleId="WW-SedmbolosdeNumerae7e3o111111111110">
    <w:name w:val="WW-Síedmbolos de Numeraçe7ãe3o11111111111"/>
    <w:uiPriority w:val="99"/>
    <w:rsid w:val="00856B32"/>
  </w:style>
  <w:style w:type="character" w:customStyle="1" w:styleId="WW-SedmbolosdeNumerae7e3o1111111111110">
    <w:name w:val="WW-Síedmbolos de Numeraçe7ãe3o111111111111"/>
    <w:uiPriority w:val="99"/>
    <w:rsid w:val="00856B32"/>
  </w:style>
  <w:style w:type="character" w:customStyle="1" w:styleId="WW-SedmbolosdeNumerae7e3o11111111111110">
    <w:name w:val="WW-Síedmbolos de Numeraçe7ãe3o1111111111111"/>
    <w:uiPriority w:val="99"/>
    <w:rsid w:val="00856B32"/>
  </w:style>
  <w:style w:type="character" w:customStyle="1" w:styleId="WW-SedmbolosdeNumerae7e3o111111111111110">
    <w:name w:val="WW-Síedmbolos de Numeraçe7ãe3o11111111111111"/>
    <w:uiPriority w:val="99"/>
    <w:rsid w:val="00856B32"/>
  </w:style>
  <w:style w:type="character" w:customStyle="1" w:styleId="WW-SedmbolosdeNumerae7e3o1111111111111110">
    <w:name w:val="WW-Síedmbolos de Numeraçe7ãe3o111111111111111"/>
    <w:uiPriority w:val="99"/>
    <w:rsid w:val="00856B32"/>
  </w:style>
  <w:style w:type="character" w:customStyle="1" w:styleId="WW-SedmbolosdeNumerae7e3o11111111111111110">
    <w:name w:val="WW-Síedmbolos de Numeraçe7ãe3o1111111111111111"/>
    <w:uiPriority w:val="99"/>
    <w:rsid w:val="00856B32"/>
  </w:style>
  <w:style w:type="character" w:customStyle="1" w:styleId="WW-SedmbolosdeNumerae7e3o111111111111111110">
    <w:name w:val="WW-Síedmbolos de Numeraçe7ãe3o11111111111111111"/>
    <w:uiPriority w:val="99"/>
    <w:rsid w:val="00856B32"/>
  </w:style>
  <w:style w:type="character" w:customStyle="1" w:styleId="WW-SedmbolosdeNumerae7e3o1111111111111111110">
    <w:name w:val="WW-Síedmbolos de Numeraçe7ãe3o111111111111111111"/>
    <w:uiPriority w:val="99"/>
    <w:rsid w:val="00856B32"/>
  </w:style>
  <w:style w:type="character" w:customStyle="1" w:styleId="WW-SedmbolosdeNumerae7e3o11111111111111111110">
    <w:name w:val="WW-Síedmbolos de Numeraçe7ãe3o1111111111111111111"/>
    <w:uiPriority w:val="99"/>
    <w:rsid w:val="00856B32"/>
  </w:style>
  <w:style w:type="character" w:customStyle="1" w:styleId="WW-SedmbolosdeNumerae7e3o111111111111111111110">
    <w:name w:val="WW-Síedmbolos de Numeraçe7ãe3o11111111111111111111"/>
    <w:uiPriority w:val="99"/>
    <w:rsid w:val="00856B32"/>
  </w:style>
  <w:style w:type="character" w:customStyle="1" w:styleId="WW-SedmbolosdeNumerae7e3o1111111111111111111110">
    <w:name w:val="WW-Síedmbolos de Numeraçe7ãe3o111111111111111111111"/>
    <w:uiPriority w:val="99"/>
    <w:rsid w:val="00856B32"/>
  </w:style>
  <w:style w:type="character" w:customStyle="1" w:styleId="WW-SedmbolosdeNumerae7e3o11111111111111111111110">
    <w:name w:val="WW-Síedmbolos de Numeraçe7ãe3o1111111111111111111111"/>
    <w:uiPriority w:val="99"/>
    <w:rsid w:val="00856B32"/>
  </w:style>
  <w:style w:type="character" w:customStyle="1" w:styleId="WW-SedmbolosdeNumerae7e3o111111111111111111111110">
    <w:name w:val="WW-Síedmbolos de Numeraçe7ãe3o11111111111111111111111"/>
    <w:uiPriority w:val="99"/>
    <w:rsid w:val="00856B32"/>
  </w:style>
  <w:style w:type="character" w:customStyle="1" w:styleId="WW-SedmbolosdeNumerae7e3o1111111111111111111111110">
    <w:name w:val="WW-Síedmbolos de Numeraçe7ãe3o111111111111111111111111"/>
    <w:uiPriority w:val="99"/>
    <w:rsid w:val="00856B32"/>
  </w:style>
  <w:style w:type="character" w:customStyle="1" w:styleId="WW-SedmbolosdeNumerae7e3o11111111111111111111111110">
    <w:name w:val="WW-Síedmbolos de Numeraçe7ãe3o1111111111111111111111111"/>
    <w:uiPriority w:val="99"/>
    <w:rsid w:val="00856B32"/>
  </w:style>
  <w:style w:type="character" w:customStyle="1" w:styleId="WW-SedmbolosdeNumerae7e3o111111111111111111111111110">
    <w:name w:val="WW-Síedmbolos de Numeraçe7ãe3o11111111111111111111111111"/>
    <w:uiPriority w:val="99"/>
    <w:rsid w:val="00856B32"/>
  </w:style>
  <w:style w:type="character" w:customStyle="1" w:styleId="WW-SedmbolosdeNumerae7e3o1111111111111111111111111110">
    <w:name w:val="WW-Síedmbolos de Numeraçe7ãe3o111111111111111111111111111"/>
    <w:uiPriority w:val="99"/>
    <w:rsid w:val="00856B32"/>
  </w:style>
  <w:style w:type="character" w:customStyle="1" w:styleId="WW-SedmbolosdeNumerae7e3o11111111111111111111111111110">
    <w:name w:val="WW-Síedmbolos de Numeraçe7ãe3o1111111111111111111111111111"/>
    <w:uiPriority w:val="99"/>
    <w:rsid w:val="00856B32"/>
  </w:style>
  <w:style w:type="character" w:customStyle="1" w:styleId="WW-SedmbolosdeNumerae7e3o111111111111111111111111111110">
    <w:name w:val="WW-Síedmbolos de Numeraçe7ãe3o11111111111111111111111111111"/>
    <w:uiPriority w:val="99"/>
    <w:rsid w:val="00856B32"/>
  </w:style>
  <w:style w:type="character" w:customStyle="1" w:styleId="WW-SedmbolosdeNumerae7e3o1111111111111111111111111111110">
    <w:name w:val="WW-Síedmbolos de Numeraçe7ãe3o111111111111111111111111111111"/>
    <w:uiPriority w:val="99"/>
    <w:rsid w:val="00856B32"/>
  </w:style>
  <w:style w:type="character" w:customStyle="1" w:styleId="WW-SedmbolosdeNumerae7e3o11111111111111111111111111111110">
    <w:name w:val="WW-Síedmbolos de Numeraçe7ãe3o1111111111111111111111111111111"/>
    <w:uiPriority w:val="99"/>
    <w:rsid w:val="00856B32"/>
  </w:style>
  <w:style w:type="character" w:customStyle="1" w:styleId="WW-SedmbolosdeNumerae7e3o111111111111111111111111111111110">
    <w:name w:val="WW-Síedmbolos de Numeraçe7ãe3o11111111111111111111111111111111"/>
    <w:uiPriority w:val="99"/>
    <w:rsid w:val="00856B32"/>
  </w:style>
  <w:style w:type="character" w:customStyle="1" w:styleId="WW-SedmbolosdeNumerae7e3o1111111111111111111111111111111110">
    <w:name w:val="WW-Síedmbolos de Numeraçe7ãe3o111111111111111111111111111111111"/>
    <w:uiPriority w:val="99"/>
    <w:rsid w:val="00856B32"/>
  </w:style>
  <w:style w:type="character" w:customStyle="1" w:styleId="WW-SedmbolosdeNumerae7e3o11111111111111111111111111111111110">
    <w:name w:val="WW-Síedmbolos de Numeraçe7ãe3o1111111111111111111111111111111111"/>
    <w:uiPriority w:val="99"/>
    <w:rsid w:val="00856B32"/>
  </w:style>
  <w:style w:type="character" w:customStyle="1" w:styleId="WW-SedmbolosdeNumerae7e3o111111111111111111111111111111111110">
    <w:name w:val="WW-Síedmbolos de Numeraçe7ãe3o11111111111111111111111111111111111"/>
    <w:uiPriority w:val="99"/>
    <w:rsid w:val="00856B32"/>
  </w:style>
  <w:style w:type="character" w:customStyle="1" w:styleId="WW-SedmbolosdeNumerae7e3o1111111111111111111111111111111111110">
    <w:name w:val="WW-Síedmbolos de Numeraçe7ãe3o111111111111111111111111111111111111"/>
    <w:uiPriority w:val="99"/>
    <w:rsid w:val="00856B32"/>
  </w:style>
  <w:style w:type="character" w:customStyle="1" w:styleId="WW-SedmbolosdeNumerae7e3o11111111111111111111111111111111111110">
    <w:name w:val="WW-Síedmbolos de Numeraçe7ãe3o1111111111111111111111111111111111111"/>
    <w:uiPriority w:val="99"/>
    <w:rsid w:val="00856B32"/>
  </w:style>
  <w:style w:type="character" w:customStyle="1" w:styleId="WW-SedmbolosdeNumerae7e3o111111111111111111111111111111111111110">
    <w:name w:val="WW-Síedmbolos de Numeraçe7ãe3o11111111111111111111111111111111111111"/>
    <w:uiPriority w:val="99"/>
    <w:rsid w:val="00856B32"/>
  </w:style>
  <w:style w:type="character" w:customStyle="1" w:styleId="WW-SedmbolosdeNumerae7e3o1111111111111111111111111111111111111110">
    <w:name w:val="WW-Síedmbolos de Numeraçe7ãe3o111111111111111111111111111111111111111"/>
    <w:uiPriority w:val="99"/>
    <w:rsid w:val="00856B32"/>
  </w:style>
  <w:style w:type="character" w:customStyle="1" w:styleId="WW-SedmbolosdeNumerae7e3o11111111111111111111111111111111111111110">
    <w:name w:val="WW-Síedmbolos de Numeraçe7ãe3o1111111111111111111111111111111111111111"/>
    <w:uiPriority w:val="99"/>
    <w:rsid w:val="00856B32"/>
  </w:style>
  <w:style w:type="character" w:customStyle="1" w:styleId="WW-SedmbolosdeNumerae7e3o111111111111111111111111111111111111111110">
    <w:name w:val="WW-Síedmbolos de Numeraçe7ãe3o11111111111111111111111111111111111111111"/>
    <w:uiPriority w:val="99"/>
    <w:rsid w:val="00856B32"/>
  </w:style>
  <w:style w:type="character" w:customStyle="1" w:styleId="WW-SedmbolosdeNumerae7e3o1111111111111111111111111111111111111111110">
    <w:name w:val="WW-Síedmbolos de Numeraçe7ãe3o111111111111111111111111111111111111111111"/>
    <w:uiPriority w:val="99"/>
    <w:rsid w:val="00856B32"/>
  </w:style>
  <w:style w:type="character" w:customStyle="1" w:styleId="WW-SedmbolosdeNumerae7e3o11111111111111111111111111111111111111111110">
    <w:name w:val="WW-Síedmbolos de Numeraçe7ãe3o1111111111111111111111111111111111111111111"/>
    <w:uiPriority w:val="99"/>
    <w:rsid w:val="00856B32"/>
  </w:style>
  <w:style w:type="character" w:customStyle="1" w:styleId="WW-SedmbolosdeNumerae7e3o111111111111111111111111111111111111111111110">
    <w:name w:val="WW-Síedmbolos de Numeraçe7ãe3o11111111111111111111111111111111111111111111"/>
    <w:uiPriority w:val="99"/>
    <w:rsid w:val="00856B32"/>
  </w:style>
  <w:style w:type="character" w:customStyle="1" w:styleId="WW-SedmbolosdeNumerae7e3o1111111111111111111111111111111111111111111110">
    <w:name w:val="WW-Síedmbolos de Numeraçe7ãe3o111111111111111111111111111111111111111111111"/>
    <w:uiPriority w:val="99"/>
    <w:rsid w:val="00856B32"/>
  </w:style>
  <w:style w:type="character" w:customStyle="1" w:styleId="WW-SedmbolosdeNumerae7e3o11111111111111111111111111111111111111111111110">
    <w:name w:val="WW-Síedmbolos de Numeraçe7ãe3o1111111111111111111111111111111111111111111111"/>
    <w:uiPriority w:val="99"/>
    <w:rsid w:val="00856B32"/>
  </w:style>
  <w:style w:type="character" w:customStyle="1" w:styleId="WW-SedmbolosdeNumerae7e3o111111111111111111111111111111111111111111111110">
    <w:name w:val="WW-Síedmbolos de Numeraçe7ãe3o11111111111111111111111111111111111111111111111"/>
    <w:uiPriority w:val="99"/>
    <w:rsid w:val="00856B32"/>
  </w:style>
  <w:style w:type="character" w:customStyle="1" w:styleId="WW-SedmbolosdeNumerae7e3o1111111111111111111111111111111111111111111111110">
    <w:name w:val="WW-Síedmbolos de Numeraçe7ãe3o111111111111111111111111111111111111111111111111"/>
    <w:uiPriority w:val="99"/>
    <w:rsid w:val="00856B32"/>
  </w:style>
  <w:style w:type="character" w:customStyle="1" w:styleId="WW-SedmbolosdeNumerae7e3o11111111111111111111111111111111111111111111111110">
    <w:name w:val="WW-Síedmbolos de Numeraçe7ãe3o1111111111111111111111111111111111111111111111111"/>
    <w:uiPriority w:val="99"/>
    <w:rsid w:val="00856B32"/>
  </w:style>
  <w:style w:type="character" w:customStyle="1" w:styleId="WW-SedmbolosdeNumerae7e3o111111111111111111111111111111111111111111111111110">
    <w:name w:val="WW-Síedmbolos de Numeraçe7ãe3o11111111111111111111111111111111111111111111111111"/>
    <w:uiPriority w:val="99"/>
    <w:rsid w:val="00856B32"/>
  </w:style>
  <w:style w:type="character" w:customStyle="1" w:styleId="WW-SedmbolosdeNumerae7e3o1111111111111111111111111111111111111111111111111110">
    <w:name w:val="WW-Síedmbolos de Numeraçe7ãe3o111111111111111111111111111111111111111111111111111"/>
    <w:uiPriority w:val="99"/>
    <w:rsid w:val="00856B32"/>
  </w:style>
  <w:style w:type="character" w:customStyle="1" w:styleId="WW-SedmbolosdeNumerae7e3o11111111111111111111111111111111111111111111111111110">
    <w:name w:val="WW-Síedmbolos de Numeraçe7ãe3o1111111111111111111111111111111111111111111111111111"/>
    <w:uiPriority w:val="99"/>
    <w:rsid w:val="00856B32"/>
  </w:style>
  <w:style w:type="character" w:customStyle="1" w:styleId="WW-SedmbolosdeNumerae7e3o111111111111111111111111111111111111111111111111111110">
    <w:name w:val="WW-Síedmbolos de Numeraçe7ãe3o11111111111111111111111111111111111111111111111111111"/>
    <w:uiPriority w:val="99"/>
    <w:rsid w:val="00856B32"/>
  </w:style>
  <w:style w:type="character" w:customStyle="1" w:styleId="WW-SedmbolosdeNumerae7e3o1111111111111111111111111111111111111111111111111111110">
    <w:name w:val="WW-Síedmbolos de Numeraçe7ãe3o111111111111111111111111111111111111111111111111111111"/>
    <w:uiPriority w:val="99"/>
    <w:rsid w:val="00856B32"/>
  </w:style>
  <w:style w:type="character" w:customStyle="1" w:styleId="WW-SedmbolosdeNumerae7e3o11111111111111111111111111111111111111111111111111111110">
    <w:name w:val="WW-Síedmbolos de Numeraçe7ãe3o1111111111111111111111111111111111111111111111111111111"/>
    <w:uiPriority w:val="99"/>
    <w:rsid w:val="00856B32"/>
  </w:style>
  <w:style w:type="character" w:customStyle="1" w:styleId="WW-SedmbolosdeNumerae7e3o111111111111111111111111111111111111111111111111111111110">
    <w:name w:val="WW-Síedmbolos de Numeraçe7ãe3o11111111111111111111111111111111111111111111111111111111"/>
    <w:uiPriority w:val="99"/>
    <w:rsid w:val="00856B32"/>
  </w:style>
  <w:style w:type="character" w:customStyle="1" w:styleId="WW-SedmbolosdeNumerae7e3o1111111111111111111111111111111111111111111111111111111110">
    <w:name w:val="WW-Síedmbolos de Numeraçe7ãe3o111111111111111111111111111111111111111111111111111111111"/>
    <w:uiPriority w:val="99"/>
    <w:rsid w:val="00856B32"/>
  </w:style>
  <w:style w:type="character" w:customStyle="1" w:styleId="WW-SedmbolosdeNumerae7e3o11111111111111111111111111111111111111111111111111111111110">
    <w:name w:val="WW-Síedmbolos de Numeraçe7ãe3o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0">
    <w:name w:val="WW-Síedmbolos de Numeraçe7ãe3o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0">
    <w:name w:val="WW-Síedmbolos de Numeraçe7ãe3o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0">
    <w:name w:val="WW-Síedmbolos de Numeraçe7ãe3o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0">
    <w:name w:val="WW-Síedmbolos de Numeraçe7ãe3o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0">
    <w:name w:val="WW-Síedmbolos de Numeraçe7ãe3o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0">
    <w:name w:val="WW-Síedmbolos de Numeraçe7ãe3o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0">
    <w:name w:val="WW-Síedmbolos de Numeraçe7ãe3o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0">
    <w:name w:val="WW-Síedmbolos de Numeraçe7ãe3o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0">
    <w:name w:val="WW-Síedmbolos de Numeraçe7ãe3o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0">
    <w:name w:val="WW-Síedmbolos de Numeraçe7ãe3o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0">
    <w:name w:val="WW-Síedmbolos de Numeraçe7ãe3o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0">
    <w:name w:val="WW-Síedmbolos de Numeraçe7ãe3o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0">
    <w:name w:val="WW-Síedmbolos de Numeraçe7ãe3o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0">
    <w:name w:val="WW-Síedmbolos de Numeraçe7ãe3o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0">
    <w:name w:val="WW-Síedmbolos de Numeraçe7ãe3o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0">
    <w:name w:val="WW-Síedmbolos de Numeraçe7ãe3o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0">
    <w:name w:val="WW-Síedmbolos de Numeraçe7ãe3o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0">
    <w:name w:val="WW-Síedmbolos de Numeraçe7ãe3o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0">
    <w:name w:val="WW-Síedmbolos de Numeraçe7ãe3o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0">
    <w:name w:val="WW-Síedmbolos de Numeraçe7ãe3o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0">
    <w:name w:val="WW-Síedmbolos de Numeraçe7ãe3o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0">
    <w:name w:val="WW-Síedmbolos de Numeraçe7ãe3o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0">
    <w:name w:val="WW-Síedmbolos de Numeraçe7ãe3o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0">
    <w:name w:val="WW-Síedmbolos de Numeraçe7ãe3o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0">
    <w:name w:val="WW-Síedmbolos de Numeraçe7ãe3o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0">
    <w:name w:val="WW-Síedmbolos de Numeraçe7ãe3o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0">
    <w:name w:val="WW-Síedmbolos de Numeraçe7ãe3o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0">
    <w:name w:val="WW-Síedmbolos de Numeraçe7ãe3o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0">
    <w:name w:val="WW-Síedmbolos de Numeraçe7ãe3o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0">
    <w:name w:val="WW-Síedmbolos de Numeraçe7ãe3o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0">
    <w:name w:val="WW-Síedmbolos de Numeraçe7ãe3o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0">
    <w:name w:val="WW-Síedmbolos de Numeraçe7ãe3o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0">
    <w:name w:val="WW-Síedmbolos de Numeraçe7ãe3o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">
    <w:name w:val="WW-Síedmbolos de Numeraçe7ãe3o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">
    <w:name w:val="WW-Síedmbolos de Numeraçe7ãe3o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">
    <w:name w:val="WW-Síedmbolos de Numeraçe7ãe3o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">
    <w:name w:val="WW-Síedmbolos de Numeraçe7ãe3o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">
    <w:name w:val="WW-Síedmbolos de Numeraçe7ãe3o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">
    <w:name w:val="WW-Síedmbolos de Numeraçe7ãe3o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">
    <w:name w:val="WW-Síedmbolos de Numeraçe7ãe3o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">
    <w:name w:val="WW-Síedmbolos de Numeraçe7ãe3o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">
    <w:name w:val="WW-Síedmbolos de Numeraçe7ãe3o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">
    <w:name w:val="WW-Síedmbolos de Numeraçe7ãe3o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">
    <w:name w:val="WW-Síedmbolos de Numeraçe7ãe3o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">
    <w:name w:val="WW-Síedmbolos de Numeraçe7ãe3o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">
    <w:name w:val="WW-Síedmbolos de Numeraçe7ãe3o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">
    <w:name w:val="WW-Síedmbolos de Numeraçe7ãe3o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">
    <w:name w:val="WW-Síedmbolos de Numeraçe7ãe3o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">
    <w:name w:val="WW-Síedmbolos de Numeraçe7ãe3o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">
    <w:name w:val="WW-Síedmbolos de Numeraçe7ãe3o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">
    <w:name w:val="WW-Síedmbolos de Numeraçe7ãe3o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">
    <w:name w:val="WW-Síedmbolos de Numeraçe7ãe3o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">
    <w:name w:val="WW-Síedmbolos de Numeraçe7ãe3o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">
    <w:name w:val="WW-Síedmbolos de Numeraçe7ãe3o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Fontepare1gpadre3o2">
    <w:name w:val="Fonte paráe1g. padrãe3o2"/>
    <w:uiPriority w:val="99"/>
    <w:rsid w:val="00856B32"/>
  </w:style>
  <w:style w:type="character" w:customStyle="1" w:styleId="Refdenotaderodape91">
    <w:name w:val="Ref. de nota de rodapée91"/>
    <w:uiPriority w:val="99"/>
    <w:rsid w:val="00856B32"/>
    <w:rPr>
      <w:vertAlign w:val="superscript"/>
    </w:rPr>
  </w:style>
  <w:style w:type="character" w:customStyle="1" w:styleId="Refdenotaderodape92">
    <w:name w:val="Ref. de nota de rodapée92"/>
    <w:uiPriority w:val="99"/>
    <w:rsid w:val="00856B32"/>
    <w:rPr>
      <w:vertAlign w:val="superscript"/>
    </w:rPr>
  </w:style>
  <w:style w:type="character" w:customStyle="1" w:styleId="Fontepare1gpadre3o1">
    <w:name w:val="Fonte paráe1g. padrãe3o1"/>
    <w:uiPriority w:val="99"/>
    <w:rsid w:val="00856B32"/>
  </w:style>
  <w:style w:type="character" w:customStyle="1" w:styleId="TedtulodoLivro1">
    <w:name w:val="Tíedtulo do Livro1"/>
    <w:uiPriority w:val="99"/>
    <w:rsid w:val="00856B32"/>
    <w:rPr>
      <w:b/>
      <w:bCs/>
      <w:smallCaps/>
      <w:spacing w:val="5"/>
    </w:rPr>
  </w:style>
  <w:style w:type="character" w:customStyle="1" w:styleId="WW-Fontepare1gpadre3o11111">
    <w:name w:val="WW-Fonte paráe1g. padrãe3o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0">
    <w:name w:val="WW-Síedmbolos de numeraçe7ãe3o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0">
    <w:name w:val="WW-Síedmbolos de numeraçe7ãe3o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0">
    <w:name w:val="WW-Síedmbolos de numeraçe7ãe3o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0">
    <w:name w:val="WW-Síedmbolos de numeraçe7ãe3o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0">
    <w:name w:val="WW-Síedmbolos de numeraçe7ãe3o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0">
    <w:name w:val="WW-Síedmbolos de numeraçe7ãe3o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0">
    <w:name w:val="WW-Síedmbolos de numeraçe7ãe3o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0">
    <w:name w:val="WW-Síedmbolos de numeraçe7ãe3o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0">
    <w:name w:val="WW-Síedmbolos de numeraçe7ãe3o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0">
    <w:name w:val="WW-Síedmbolos de numeraçe7ãe3o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0">
    <w:name w:val="WW-Síedmbolos de numeraçe7ãe3o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0">
    <w:name w:val="WW-Síedmbolos de numeraçe7ãe3o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0">
    <w:name w:val="WW-Síedmbolos de numeraçe7ãe3o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0">
    <w:name w:val="WW-Síedmbolos de numeraçe7ãe3o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0">
    <w:name w:val="WW-Síedmbolos de numeraçe7ãe3o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0">
    <w:name w:val="WW-Síedmbolos de numeraçe7ãe3o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0">
    <w:name w:val="WW-Síedmbolos de numeraçe7ãe3o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0">
    <w:name w:val="WW-Síedmbolos de numeraçe7ãe3o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0">
    <w:name w:val="WW-Síedmbolos de numeraçe7ãe3o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0">
    <w:name w:val="WW-Síedmbolos de numeraçe7ãe3o11111111111111111111111111111111111111111111111111111111111111111111111111111111111111111111"/>
    <w:uiPriority w:val="99"/>
    <w:rsid w:val="00856B32"/>
  </w:style>
  <w:style w:type="character" w:customStyle="1" w:styleId="WW-Fontepare1gpadre3o1111">
    <w:name w:val="WW-Fonte paráe1g. padrãe3o1111"/>
    <w:uiPriority w:val="99"/>
    <w:rsid w:val="00856B32"/>
  </w:style>
  <w:style w:type="character" w:customStyle="1" w:styleId="WW-Fontepare1gpadre3o111">
    <w:name w:val="WW-Fonte paráe1g. padrãe3o111"/>
    <w:uiPriority w:val="99"/>
    <w:rsid w:val="00856B32"/>
  </w:style>
  <w:style w:type="character" w:customStyle="1" w:styleId="WW-Fontepare1gpadre3o11">
    <w:name w:val="WW-Fonte paráe1g. padrãe3o11"/>
    <w:uiPriority w:val="99"/>
    <w:rsid w:val="00856B32"/>
  </w:style>
  <w:style w:type="character" w:customStyle="1" w:styleId="WW-Fontepare1gpadre3o1">
    <w:name w:val="WW-Fonte paráe1g. padrãe3o1"/>
    <w:uiPriority w:val="99"/>
    <w:rsid w:val="00856B32"/>
  </w:style>
  <w:style w:type="character" w:customStyle="1" w:styleId="CaracteresdeNotadeRodape9">
    <w:name w:val="Caracteres de Nota de Rodapée9"/>
    <w:uiPriority w:val="99"/>
    <w:rsid w:val="00856B32"/>
  </w:style>
  <w:style w:type="character" w:customStyle="1" w:styleId="Caracteresdenotaderodape90">
    <w:name w:val="Caracteres de nota de rodapée9"/>
    <w:uiPriority w:val="99"/>
    <w:rsid w:val="00856B32"/>
    <w:rPr>
      <w:vertAlign w:val="superscript"/>
    </w:rPr>
  </w:style>
  <w:style w:type="character" w:customStyle="1" w:styleId="Textodenotaderodape9Char">
    <w:name w:val="Texto de nota de rodapée9 Char"/>
    <w:uiPriority w:val="99"/>
    <w:rsid w:val="00856B32"/>
    <w:rPr>
      <w:rFonts w:ascii="Lucida Bright" w:hAnsi="Lucida Bright" w:cs="Lucida Bright"/>
    </w:rPr>
  </w:style>
  <w:style w:type="character" w:customStyle="1" w:styleId="WW-Caracteresdenotaderodape9">
    <w:name w:val="WW-Caracteres de nota de rodapée9"/>
    <w:uiPriority w:val="99"/>
    <w:rsid w:val="00856B32"/>
    <w:rPr>
      <w:vertAlign w:val="superscript"/>
    </w:rPr>
  </w:style>
  <w:style w:type="character" w:customStyle="1" w:styleId="Saudae7e3oChar">
    <w:name w:val="Saudaçe7ãe3o Char"/>
    <w:uiPriority w:val="99"/>
    <w:rsid w:val="00856B32"/>
    <w:rPr>
      <w:rFonts w:eastAsia="Times New Roman"/>
      <w:kern w:val="1"/>
    </w:rPr>
  </w:style>
  <w:style w:type="character" w:customStyle="1" w:styleId="Varie1vel">
    <w:name w:val="Variáe1vel"/>
    <w:uiPriority w:val="99"/>
    <w:rsid w:val="00856B32"/>
    <w:rPr>
      <w:i/>
      <w:iCs/>
    </w:rPr>
  </w:style>
  <w:style w:type="character" w:customStyle="1" w:styleId="canfase">
    <w:name w:val="Êcanfase"/>
    <w:basedOn w:val="Fontepargpadro"/>
    <w:uiPriority w:val="99"/>
    <w:rsid w:val="00856B32"/>
    <w:rPr>
      <w:rFonts w:eastAsia="Times New Roman"/>
      <w:i/>
      <w:iCs/>
    </w:rPr>
  </w:style>
  <w:style w:type="character" w:customStyle="1" w:styleId="Definie7e3o">
    <w:name w:val="Definiçe7ãe3o"/>
    <w:uiPriority w:val="99"/>
    <w:rsid w:val="00856B32"/>
    <w:rPr>
      <w:i/>
      <w:iCs/>
    </w:rPr>
  </w:style>
  <w:style w:type="character" w:customStyle="1" w:styleId="SubtedtuloChar">
    <w:name w:val="Subtíedtulo Char"/>
    <w:basedOn w:val="Fontepargpadro"/>
    <w:uiPriority w:val="99"/>
    <w:rsid w:val="00856B32"/>
    <w:rPr>
      <w:rFonts w:ascii="Arial" w:eastAsia="Times New Roman" w:cs="Arial"/>
      <w:i/>
      <w:iCs/>
      <w:kern w:val="1"/>
      <w:sz w:val="20"/>
      <w:szCs w:val="20"/>
      <w:lang w:eastAsia="zh-CN"/>
    </w:rPr>
  </w:style>
  <w:style w:type="character" w:customStyle="1" w:styleId="Textodenotaderodape9Char1">
    <w:name w:val="Texto de nota de rodapée9 Char1"/>
    <w:basedOn w:val="Fontepargpadro"/>
    <w:uiPriority w:val="99"/>
    <w:rsid w:val="00856B32"/>
    <w:rPr>
      <w:rFonts w:ascii="Times New Roman" w:eastAsia="Times New Roman"/>
      <w:kern w:val="1"/>
      <w:sz w:val="20"/>
      <w:szCs w:val="20"/>
      <w:lang w:eastAsia="zh-CN"/>
    </w:rPr>
  </w:style>
  <w:style w:type="character" w:customStyle="1" w:styleId="ListLabel5">
    <w:name w:val="ListLabel 5"/>
    <w:rsid w:val="00856B32"/>
    <w:rPr>
      <w:rFonts w:eastAsia="Times New Roman"/>
    </w:rPr>
  </w:style>
  <w:style w:type="character" w:customStyle="1" w:styleId="ListLabel6">
    <w:name w:val="ListLabel 6"/>
    <w:qFormat/>
    <w:rsid w:val="00856B32"/>
    <w:rPr>
      <w:rFonts w:eastAsia="Times New Roman"/>
    </w:rPr>
  </w:style>
  <w:style w:type="character" w:customStyle="1" w:styleId="ListLabel7">
    <w:name w:val="ListLabel 7"/>
    <w:rsid w:val="00856B32"/>
    <w:rPr>
      <w:rFonts w:eastAsia="Times New Roman"/>
    </w:rPr>
  </w:style>
  <w:style w:type="character" w:customStyle="1" w:styleId="ListLabel8">
    <w:name w:val="ListLabel 8"/>
    <w:rsid w:val="00856B32"/>
    <w:rPr>
      <w:rFonts w:eastAsia="Times New Roman"/>
    </w:rPr>
  </w:style>
  <w:style w:type="character" w:customStyle="1" w:styleId="ListLabel9">
    <w:name w:val="ListLabel 9"/>
    <w:rsid w:val="00856B32"/>
    <w:rPr>
      <w:rFonts w:eastAsia="Times New Roman"/>
    </w:rPr>
  </w:style>
  <w:style w:type="character" w:customStyle="1" w:styleId="ListLabel10">
    <w:name w:val="ListLabel 10"/>
    <w:rsid w:val="00856B32"/>
    <w:rPr>
      <w:rFonts w:eastAsia="Times New Roman"/>
    </w:rPr>
  </w:style>
  <w:style w:type="character" w:customStyle="1" w:styleId="ListLabel11">
    <w:name w:val="ListLabel 11"/>
    <w:rsid w:val="00856B32"/>
    <w:rPr>
      <w:rFonts w:eastAsia="Times New Roman"/>
    </w:rPr>
  </w:style>
  <w:style w:type="character" w:customStyle="1" w:styleId="ListLabel12">
    <w:name w:val="ListLabel 12"/>
    <w:rsid w:val="00856B32"/>
    <w:rPr>
      <w:rFonts w:eastAsia="Times New Roman"/>
    </w:rPr>
  </w:style>
  <w:style w:type="character" w:customStyle="1" w:styleId="ListLabel13">
    <w:name w:val="ListLabel 13"/>
    <w:rsid w:val="00856B32"/>
    <w:rPr>
      <w:rFonts w:eastAsia="Times New Roman"/>
    </w:rPr>
  </w:style>
  <w:style w:type="character" w:customStyle="1" w:styleId="ListLabel14">
    <w:name w:val="ListLabel 14"/>
    <w:rsid w:val="00856B32"/>
    <w:rPr>
      <w:rFonts w:eastAsia="Times New Roman"/>
    </w:rPr>
  </w:style>
  <w:style w:type="character" w:customStyle="1" w:styleId="ListLabel15">
    <w:name w:val="ListLabel 15"/>
    <w:qFormat/>
    <w:rsid w:val="00856B32"/>
    <w:rPr>
      <w:rFonts w:eastAsia="Times New Roman"/>
    </w:rPr>
  </w:style>
  <w:style w:type="character" w:customStyle="1" w:styleId="ListLabel16">
    <w:name w:val="ListLabel 16"/>
    <w:qFormat/>
    <w:rsid w:val="00856B32"/>
    <w:rPr>
      <w:rFonts w:eastAsia="Times New Roman"/>
    </w:rPr>
  </w:style>
  <w:style w:type="character" w:customStyle="1" w:styleId="ListLabel17">
    <w:name w:val="ListLabel 17"/>
    <w:rsid w:val="00856B32"/>
    <w:rPr>
      <w:rFonts w:eastAsia="Times New Roman"/>
    </w:rPr>
  </w:style>
  <w:style w:type="character" w:customStyle="1" w:styleId="ListLabel18">
    <w:name w:val="ListLabel 18"/>
    <w:rsid w:val="00856B32"/>
    <w:rPr>
      <w:rFonts w:eastAsia="Times New Roman"/>
    </w:rPr>
  </w:style>
  <w:style w:type="character" w:customStyle="1" w:styleId="ListLabel19">
    <w:name w:val="ListLabel 19"/>
    <w:rsid w:val="00856B32"/>
    <w:rPr>
      <w:rFonts w:eastAsia="Times New Roman"/>
    </w:rPr>
  </w:style>
  <w:style w:type="character" w:customStyle="1" w:styleId="ListLabel20">
    <w:name w:val="ListLabel 20"/>
    <w:rsid w:val="00856B32"/>
    <w:rPr>
      <w:rFonts w:eastAsia="Times New Roman"/>
    </w:rPr>
  </w:style>
  <w:style w:type="character" w:customStyle="1" w:styleId="ListLabel21">
    <w:name w:val="ListLabel 21"/>
    <w:rsid w:val="00856B32"/>
    <w:rPr>
      <w:rFonts w:eastAsia="Times New Roman"/>
    </w:rPr>
  </w:style>
  <w:style w:type="character" w:customStyle="1" w:styleId="ListLabel22">
    <w:name w:val="ListLabel 22"/>
    <w:rsid w:val="00856B32"/>
    <w:rPr>
      <w:rFonts w:eastAsia="Times New Roman"/>
    </w:rPr>
  </w:style>
  <w:style w:type="character" w:customStyle="1" w:styleId="ListLabel23">
    <w:name w:val="ListLabel 23"/>
    <w:rsid w:val="00856B32"/>
    <w:rPr>
      <w:rFonts w:eastAsia="Times New Roman"/>
    </w:rPr>
  </w:style>
  <w:style w:type="character" w:customStyle="1" w:styleId="ListLabel24">
    <w:name w:val="ListLabel 24"/>
    <w:rsid w:val="00856B32"/>
    <w:rPr>
      <w:rFonts w:eastAsia="Times New Roman"/>
    </w:rPr>
  </w:style>
  <w:style w:type="character" w:customStyle="1" w:styleId="ListLabel25">
    <w:name w:val="ListLabel 25"/>
    <w:rsid w:val="00856B32"/>
    <w:rPr>
      <w:rFonts w:eastAsia="Times New Roman"/>
    </w:rPr>
  </w:style>
  <w:style w:type="character" w:customStyle="1" w:styleId="ListLabel26">
    <w:name w:val="ListLabel 26"/>
    <w:rsid w:val="00856B32"/>
    <w:rPr>
      <w:rFonts w:eastAsia="Times New Roman"/>
    </w:rPr>
  </w:style>
  <w:style w:type="character" w:customStyle="1" w:styleId="ListLabel27">
    <w:name w:val="ListLabel 27"/>
    <w:rsid w:val="00856B32"/>
    <w:rPr>
      <w:rFonts w:eastAsia="Times New Roman"/>
    </w:rPr>
  </w:style>
  <w:style w:type="character" w:customStyle="1" w:styleId="ListLabel28">
    <w:name w:val="ListLabel 28"/>
    <w:rsid w:val="00856B32"/>
    <w:rPr>
      <w:rFonts w:eastAsia="Times New Roman"/>
    </w:rPr>
  </w:style>
  <w:style w:type="character" w:customStyle="1" w:styleId="ListLabel29">
    <w:name w:val="ListLabel 29"/>
    <w:rsid w:val="00856B32"/>
    <w:rPr>
      <w:rFonts w:eastAsia="Times New Roman"/>
    </w:rPr>
  </w:style>
  <w:style w:type="character" w:customStyle="1" w:styleId="ListLabel30">
    <w:name w:val="ListLabel 30"/>
    <w:rsid w:val="00856B32"/>
    <w:rPr>
      <w:rFonts w:eastAsia="Times New Roman"/>
    </w:rPr>
  </w:style>
  <w:style w:type="character" w:customStyle="1" w:styleId="ListLabel31">
    <w:name w:val="ListLabel 31"/>
    <w:rsid w:val="00856B32"/>
    <w:rPr>
      <w:rFonts w:eastAsia="Times New Roman"/>
    </w:rPr>
  </w:style>
  <w:style w:type="character" w:customStyle="1" w:styleId="ListLabel32">
    <w:name w:val="ListLabel 32"/>
    <w:rsid w:val="00856B32"/>
    <w:rPr>
      <w:rFonts w:eastAsia="Times New Roman"/>
    </w:rPr>
  </w:style>
  <w:style w:type="character" w:customStyle="1" w:styleId="ListLabel33">
    <w:name w:val="ListLabel 33"/>
    <w:rsid w:val="00856B32"/>
    <w:rPr>
      <w:rFonts w:eastAsia="Times New Roman"/>
    </w:rPr>
  </w:style>
  <w:style w:type="character" w:customStyle="1" w:styleId="ListLabel34">
    <w:name w:val="ListLabel 34"/>
    <w:rsid w:val="00856B32"/>
    <w:rPr>
      <w:rFonts w:eastAsia="Times New Roman"/>
    </w:rPr>
  </w:style>
  <w:style w:type="character" w:customStyle="1" w:styleId="ListLabel35">
    <w:name w:val="ListLabel 35"/>
    <w:rsid w:val="00856B32"/>
    <w:rPr>
      <w:rFonts w:eastAsia="Times New Roman"/>
    </w:rPr>
  </w:style>
  <w:style w:type="character" w:customStyle="1" w:styleId="ListLabel36">
    <w:name w:val="ListLabel 36"/>
    <w:rsid w:val="00856B32"/>
    <w:rPr>
      <w:rFonts w:eastAsia="Times New Roman"/>
    </w:rPr>
  </w:style>
  <w:style w:type="character" w:customStyle="1" w:styleId="ListLabel37">
    <w:name w:val="ListLabel 37"/>
    <w:rsid w:val="00856B32"/>
    <w:rPr>
      <w:rFonts w:eastAsia="Times New Roman"/>
    </w:rPr>
  </w:style>
  <w:style w:type="character" w:customStyle="1" w:styleId="ListLabel38">
    <w:name w:val="ListLabel 38"/>
    <w:rsid w:val="00856B32"/>
    <w:rPr>
      <w:rFonts w:eastAsia="Times New Roman"/>
    </w:rPr>
  </w:style>
  <w:style w:type="character" w:customStyle="1" w:styleId="ListLabel39">
    <w:name w:val="ListLabel 39"/>
    <w:rsid w:val="00856B32"/>
    <w:rPr>
      <w:rFonts w:eastAsia="Times New Roman"/>
    </w:rPr>
  </w:style>
  <w:style w:type="character" w:customStyle="1" w:styleId="ListLabel40">
    <w:name w:val="ListLabel 40"/>
    <w:rsid w:val="00856B32"/>
    <w:rPr>
      <w:rFonts w:eastAsia="Times New Roman"/>
    </w:rPr>
  </w:style>
  <w:style w:type="character" w:customStyle="1" w:styleId="ListLabel41">
    <w:name w:val="ListLabel 41"/>
    <w:rsid w:val="00856B32"/>
    <w:rPr>
      <w:rFonts w:eastAsia="Times New Roman"/>
    </w:rPr>
  </w:style>
  <w:style w:type="character" w:customStyle="1" w:styleId="ListLabel42">
    <w:name w:val="ListLabel 42"/>
    <w:rsid w:val="00856B32"/>
    <w:rPr>
      <w:rFonts w:eastAsia="Times New Roman"/>
    </w:rPr>
  </w:style>
  <w:style w:type="character" w:customStyle="1" w:styleId="ListLabel43">
    <w:name w:val="ListLabel 43"/>
    <w:rsid w:val="00856B32"/>
    <w:rPr>
      <w:rFonts w:eastAsia="Times New Roman"/>
    </w:rPr>
  </w:style>
  <w:style w:type="character" w:customStyle="1" w:styleId="ListLabel44">
    <w:name w:val="ListLabel 44"/>
    <w:rsid w:val="00856B32"/>
    <w:rPr>
      <w:rFonts w:eastAsia="Times New Roman"/>
    </w:rPr>
  </w:style>
  <w:style w:type="character" w:customStyle="1" w:styleId="ListLabel45">
    <w:name w:val="ListLabel 45"/>
    <w:rsid w:val="00856B32"/>
    <w:rPr>
      <w:rFonts w:eastAsia="Times New Roman"/>
    </w:rPr>
  </w:style>
  <w:style w:type="character" w:customStyle="1" w:styleId="ListLabel46">
    <w:name w:val="ListLabel 46"/>
    <w:rsid w:val="00856B32"/>
    <w:rPr>
      <w:rFonts w:eastAsia="Times New Roman"/>
    </w:rPr>
  </w:style>
  <w:style w:type="character" w:customStyle="1" w:styleId="ListLabel47">
    <w:name w:val="ListLabel 47"/>
    <w:rsid w:val="00856B32"/>
    <w:rPr>
      <w:rFonts w:eastAsia="Times New Roman"/>
    </w:rPr>
  </w:style>
  <w:style w:type="character" w:customStyle="1" w:styleId="ListLabel48">
    <w:name w:val="ListLabel 48"/>
    <w:rsid w:val="00856B32"/>
    <w:rPr>
      <w:rFonts w:eastAsia="Times New Roman"/>
    </w:rPr>
  </w:style>
  <w:style w:type="character" w:customStyle="1" w:styleId="ListLabel49">
    <w:name w:val="ListLabel 49"/>
    <w:rsid w:val="00856B32"/>
    <w:rPr>
      <w:rFonts w:eastAsia="Times New Roman"/>
    </w:rPr>
  </w:style>
  <w:style w:type="character" w:customStyle="1" w:styleId="ListLabel50">
    <w:name w:val="ListLabel 50"/>
    <w:rsid w:val="00856B32"/>
    <w:rPr>
      <w:rFonts w:eastAsia="Times New Roman"/>
    </w:rPr>
  </w:style>
  <w:style w:type="character" w:customStyle="1" w:styleId="ListLabel51">
    <w:name w:val="ListLabel 51"/>
    <w:rsid w:val="00856B32"/>
    <w:rPr>
      <w:rFonts w:eastAsia="Times New Roman"/>
    </w:rPr>
  </w:style>
  <w:style w:type="character" w:customStyle="1" w:styleId="ListLabel52">
    <w:name w:val="ListLabel 52"/>
    <w:rsid w:val="00856B32"/>
    <w:rPr>
      <w:rFonts w:eastAsia="Times New Roman"/>
    </w:rPr>
  </w:style>
  <w:style w:type="character" w:customStyle="1" w:styleId="ListLabel53">
    <w:name w:val="ListLabel 53"/>
    <w:rsid w:val="00856B32"/>
    <w:rPr>
      <w:rFonts w:eastAsia="Times New Roman"/>
    </w:rPr>
  </w:style>
  <w:style w:type="character" w:customStyle="1" w:styleId="ListLabel54">
    <w:name w:val="ListLabel 54"/>
    <w:rsid w:val="00856B32"/>
    <w:rPr>
      <w:rFonts w:eastAsia="Times New Roman"/>
    </w:rPr>
  </w:style>
  <w:style w:type="character" w:customStyle="1" w:styleId="ListLabel55">
    <w:name w:val="ListLabel 55"/>
    <w:rsid w:val="00856B32"/>
    <w:rPr>
      <w:rFonts w:eastAsia="Times New Roman"/>
    </w:rPr>
  </w:style>
  <w:style w:type="character" w:customStyle="1" w:styleId="ListLabel56">
    <w:name w:val="ListLabel 56"/>
    <w:rsid w:val="00856B32"/>
    <w:rPr>
      <w:rFonts w:eastAsia="Times New Roman"/>
    </w:rPr>
  </w:style>
  <w:style w:type="character" w:customStyle="1" w:styleId="ListLabel57">
    <w:name w:val="ListLabel 57"/>
    <w:rsid w:val="00856B32"/>
    <w:rPr>
      <w:rFonts w:eastAsia="Times New Roman"/>
    </w:rPr>
  </w:style>
  <w:style w:type="character" w:customStyle="1" w:styleId="ListLabel58">
    <w:name w:val="ListLabel 58"/>
    <w:rsid w:val="00856B32"/>
    <w:rPr>
      <w:rFonts w:eastAsia="Times New Roman"/>
    </w:rPr>
  </w:style>
  <w:style w:type="character" w:customStyle="1" w:styleId="ListLabel59">
    <w:name w:val="ListLabel 59"/>
    <w:rsid w:val="00856B32"/>
    <w:rPr>
      <w:rFonts w:eastAsia="Times New Roman"/>
    </w:rPr>
  </w:style>
  <w:style w:type="character" w:customStyle="1" w:styleId="ListLabel60">
    <w:name w:val="ListLabel 60"/>
    <w:rsid w:val="00856B32"/>
    <w:rPr>
      <w:rFonts w:eastAsia="Times New Roman"/>
    </w:rPr>
  </w:style>
  <w:style w:type="character" w:customStyle="1" w:styleId="ListLabel61">
    <w:name w:val="ListLabel 61"/>
    <w:rsid w:val="00856B32"/>
    <w:rPr>
      <w:rFonts w:eastAsia="Times New Roman"/>
    </w:rPr>
  </w:style>
  <w:style w:type="character" w:customStyle="1" w:styleId="ListLabel62">
    <w:name w:val="ListLabel 62"/>
    <w:rsid w:val="00856B32"/>
    <w:rPr>
      <w:rFonts w:eastAsia="Times New Roman"/>
    </w:rPr>
  </w:style>
  <w:style w:type="character" w:customStyle="1" w:styleId="ListLabel63">
    <w:name w:val="ListLabel 63"/>
    <w:rsid w:val="00856B32"/>
    <w:rPr>
      <w:rFonts w:eastAsia="Times New Roman"/>
    </w:rPr>
  </w:style>
  <w:style w:type="character" w:customStyle="1" w:styleId="ListLabel64">
    <w:name w:val="ListLabel 64"/>
    <w:rsid w:val="00856B32"/>
    <w:rPr>
      <w:rFonts w:eastAsia="Times New Roman"/>
    </w:rPr>
  </w:style>
  <w:style w:type="character" w:customStyle="1" w:styleId="ListLabel65">
    <w:name w:val="ListLabel 65"/>
    <w:rsid w:val="00856B32"/>
    <w:rPr>
      <w:rFonts w:eastAsia="Times New Roman"/>
    </w:rPr>
  </w:style>
  <w:style w:type="character" w:customStyle="1" w:styleId="ListLabel66">
    <w:name w:val="ListLabel 66"/>
    <w:rsid w:val="00856B32"/>
    <w:rPr>
      <w:rFonts w:eastAsia="Times New Roman"/>
    </w:rPr>
  </w:style>
  <w:style w:type="character" w:customStyle="1" w:styleId="ListLabel67">
    <w:name w:val="ListLabel 67"/>
    <w:rsid w:val="00856B32"/>
    <w:rPr>
      <w:rFonts w:eastAsia="Times New Roman"/>
    </w:rPr>
  </w:style>
  <w:style w:type="character" w:customStyle="1" w:styleId="ListLabel68">
    <w:name w:val="ListLabel 68"/>
    <w:rsid w:val="00856B32"/>
    <w:rPr>
      <w:rFonts w:eastAsia="Times New Roman"/>
    </w:rPr>
  </w:style>
  <w:style w:type="character" w:customStyle="1" w:styleId="ListLabel69">
    <w:name w:val="ListLabel 69"/>
    <w:rsid w:val="00856B32"/>
    <w:rPr>
      <w:rFonts w:eastAsia="Times New Roman"/>
    </w:rPr>
  </w:style>
  <w:style w:type="character" w:customStyle="1" w:styleId="ListLabel70">
    <w:name w:val="ListLabel 70"/>
    <w:rsid w:val="00856B32"/>
    <w:rPr>
      <w:rFonts w:eastAsia="Times New Roman"/>
    </w:rPr>
  </w:style>
  <w:style w:type="character" w:customStyle="1" w:styleId="ListLabel71">
    <w:name w:val="ListLabel 71"/>
    <w:rsid w:val="00856B32"/>
    <w:rPr>
      <w:rFonts w:eastAsia="Times New Roman"/>
    </w:rPr>
  </w:style>
  <w:style w:type="character" w:customStyle="1" w:styleId="ListLabel72">
    <w:name w:val="ListLabel 72"/>
    <w:rsid w:val="00856B32"/>
    <w:rPr>
      <w:rFonts w:eastAsia="Times New Roman"/>
    </w:rPr>
  </w:style>
  <w:style w:type="character" w:customStyle="1" w:styleId="ListLabel73">
    <w:name w:val="ListLabel 73"/>
    <w:rsid w:val="00856B32"/>
    <w:rPr>
      <w:rFonts w:eastAsia="Times New Roman"/>
    </w:rPr>
  </w:style>
  <w:style w:type="character" w:customStyle="1" w:styleId="ListLabel74">
    <w:name w:val="ListLabel 74"/>
    <w:rsid w:val="00856B32"/>
    <w:rPr>
      <w:rFonts w:eastAsia="Times New Roman"/>
    </w:rPr>
  </w:style>
  <w:style w:type="character" w:customStyle="1" w:styleId="ListLabel75">
    <w:name w:val="ListLabel 75"/>
    <w:rsid w:val="00856B32"/>
    <w:rPr>
      <w:rFonts w:eastAsia="Times New Roman"/>
    </w:rPr>
  </w:style>
  <w:style w:type="character" w:customStyle="1" w:styleId="ListLabel76">
    <w:name w:val="ListLabel 76"/>
    <w:rsid w:val="00856B32"/>
    <w:rPr>
      <w:rFonts w:eastAsia="Times New Roman"/>
    </w:rPr>
  </w:style>
  <w:style w:type="character" w:customStyle="1" w:styleId="ListLabel77">
    <w:name w:val="ListLabel 77"/>
    <w:rsid w:val="00856B32"/>
    <w:rPr>
      <w:rFonts w:eastAsia="Times New Roman"/>
    </w:rPr>
  </w:style>
  <w:style w:type="character" w:customStyle="1" w:styleId="ListLabel78">
    <w:name w:val="ListLabel 78"/>
    <w:rsid w:val="00856B32"/>
    <w:rPr>
      <w:rFonts w:eastAsia="Times New Roman"/>
    </w:rPr>
  </w:style>
  <w:style w:type="character" w:customStyle="1" w:styleId="ListLabel79">
    <w:name w:val="ListLabel 79"/>
    <w:rsid w:val="00856B32"/>
    <w:rPr>
      <w:rFonts w:eastAsia="Times New Roman"/>
    </w:rPr>
  </w:style>
  <w:style w:type="character" w:customStyle="1" w:styleId="ListLabel80">
    <w:name w:val="ListLabel 80"/>
    <w:rsid w:val="00856B32"/>
    <w:rPr>
      <w:rFonts w:eastAsia="Times New Roman"/>
    </w:rPr>
  </w:style>
  <w:style w:type="character" w:customStyle="1" w:styleId="ListLabel81">
    <w:name w:val="ListLabel 81"/>
    <w:rsid w:val="00856B32"/>
    <w:rPr>
      <w:rFonts w:eastAsia="Times New Roman"/>
    </w:rPr>
  </w:style>
  <w:style w:type="character" w:customStyle="1" w:styleId="ListLabel82">
    <w:name w:val="ListLabel 82"/>
    <w:rsid w:val="00856B32"/>
    <w:rPr>
      <w:rFonts w:eastAsia="Times New Roman"/>
    </w:rPr>
  </w:style>
  <w:style w:type="character" w:customStyle="1" w:styleId="ListLabel83">
    <w:name w:val="ListLabel 83"/>
    <w:rsid w:val="00856B32"/>
    <w:rPr>
      <w:rFonts w:eastAsia="Times New Roman"/>
    </w:rPr>
  </w:style>
  <w:style w:type="character" w:customStyle="1" w:styleId="ListLabel84">
    <w:name w:val="ListLabel 84"/>
    <w:rsid w:val="00856B32"/>
    <w:rPr>
      <w:rFonts w:eastAsia="Times New Roman"/>
    </w:rPr>
  </w:style>
  <w:style w:type="character" w:customStyle="1" w:styleId="ListLabel85">
    <w:name w:val="ListLabel 85"/>
    <w:rsid w:val="00856B32"/>
    <w:rPr>
      <w:rFonts w:eastAsia="Times New Roman"/>
    </w:rPr>
  </w:style>
  <w:style w:type="paragraph" w:customStyle="1" w:styleId="Tedtulo">
    <w:name w:val="Tíedtulo"/>
    <w:basedOn w:val="Normal"/>
    <w:next w:val="Corpodotexto"/>
    <w:uiPriority w:val="99"/>
    <w:rsid w:val="00856B32"/>
    <w:pPr>
      <w:keepNext/>
      <w:widowControl/>
      <w:suppressAutoHyphens/>
      <w:adjustRightInd w:val="0"/>
      <w:spacing w:before="240" w:after="120" w:line="276" w:lineRule="auto"/>
      <w:jc w:val="both"/>
    </w:pPr>
    <w:rPr>
      <w:rFonts w:ascii="Liberation Sans" w:eastAsia="Times New Roman" w:hAnsi="Liberation Serif" w:cs="Liberation Sans"/>
      <w:sz w:val="28"/>
      <w:szCs w:val="28"/>
      <w:lang w:eastAsia="en-US" w:bidi="ar-SA"/>
    </w:rPr>
  </w:style>
  <w:style w:type="paragraph" w:customStyle="1" w:styleId="cdndice">
    <w:name w:val="Ícdndice"/>
    <w:basedOn w:val="Normal"/>
    <w:uiPriority w:val="99"/>
    <w:rsid w:val="00856B32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DocumentMap">
    <w:name w:val="DocumentMap"/>
    <w:rsid w:val="00856B32"/>
    <w:pPr>
      <w:widowControl/>
      <w:suppressAutoHyphens/>
      <w:adjustRightInd w:val="0"/>
      <w:spacing w:line="276" w:lineRule="auto"/>
    </w:pPr>
    <w:rPr>
      <w:rFonts w:ascii="Calibri" w:eastAsia="Times New Roman" w:hAnsi="Liberation Serif" w:cs="Calibri"/>
      <w:kern w:val="1"/>
      <w:lang w:val="pt-BR"/>
    </w:rPr>
  </w:style>
  <w:style w:type="paragraph" w:customStyle="1" w:styleId="Tedtulododocumento">
    <w:name w:val="Tíedtulo do documento"/>
    <w:basedOn w:val="Normal"/>
    <w:uiPriority w:val="99"/>
    <w:rsid w:val="00856B32"/>
    <w:pPr>
      <w:keepNext/>
      <w:widowControl/>
      <w:suppressAutoHyphens/>
      <w:adjustRightInd w:val="0"/>
      <w:spacing w:before="240" w:after="120"/>
      <w:jc w:val="both"/>
    </w:pPr>
    <w:rPr>
      <w:rFonts w:ascii="Arial" w:eastAsia="Times New Roman" w:hAnsi="Liberation Serif" w:cs="Arial"/>
      <w:sz w:val="28"/>
      <w:szCs w:val="28"/>
      <w:lang w:bidi="ar-SA"/>
    </w:rPr>
  </w:style>
  <w:style w:type="paragraph" w:customStyle="1" w:styleId="Cabee7alho">
    <w:name w:val="Cabeçe7alho"/>
    <w:basedOn w:val="Normal"/>
    <w:uiPriority w:val="99"/>
    <w:rsid w:val="00856B32"/>
    <w:pPr>
      <w:widowControl/>
      <w:tabs>
        <w:tab w:val="center" w:pos="4252"/>
        <w:tab w:val="right" w:pos="8504"/>
      </w:tabs>
      <w:suppressAutoHyphens/>
      <w:adjustRightInd w:val="0"/>
      <w:jc w:val="both"/>
    </w:pPr>
    <w:rPr>
      <w:rFonts w:eastAsia="Times New Roman" w:hAnsi="Liberation Serif"/>
      <w:lang w:eastAsia="en-US" w:bidi="ar-SA"/>
    </w:rPr>
  </w:style>
  <w:style w:type="paragraph" w:customStyle="1" w:styleId="Rodape9">
    <w:name w:val="Rodapée9"/>
    <w:basedOn w:val="Normal"/>
    <w:uiPriority w:val="99"/>
    <w:rsid w:val="00856B32"/>
    <w:pPr>
      <w:widowControl/>
      <w:tabs>
        <w:tab w:val="center" w:pos="4252"/>
        <w:tab w:val="right" w:pos="8504"/>
      </w:tabs>
      <w:suppressAutoHyphens/>
      <w:adjustRightInd w:val="0"/>
      <w:jc w:val="both"/>
    </w:pPr>
    <w:rPr>
      <w:rFonts w:eastAsia="Times New Roman" w:hAnsi="Liberation Serif"/>
      <w:lang w:eastAsia="en-US" w:bidi="ar-SA"/>
    </w:rPr>
  </w:style>
  <w:style w:type="paragraph" w:customStyle="1" w:styleId="Tedtulo41">
    <w:name w:val="Tíedtulo 41"/>
    <w:basedOn w:val="Normal"/>
    <w:uiPriority w:val="99"/>
    <w:rsid w:val="00856B32"/>
    <w:pPr>
      <w:suppressAutoHyphens/>
      <w:adjustRightInd w:val="0"/>
      <w:jc w:val="both"/>
    </w:pPr>
    <w:rPr>
      <w:rFonts w:ascii="Verdana" w:eastAsia="Times New Roman" w:hAnsi="Liberation Serif" w:cs="Verdana"/>
      <w:b/>
      <w:bCs/>
      <w:sz w:val="14"/>
      <w:szCs w:val="14"/>
      <w:lang w:val="en-US" w:eastAsia="en-US" w:bidi="ar-SA"/>
    </w:rPr>
  </w:style>
  <w:style w:type="paragraph" w:customStyle="1" w:styleId="Tedtulo11">
    <w:name w:val="Tíedtulo 11"/>
    <w:basedOn w:val="Normal"/>
    <w:uiPriority w:val="99"/>
    <w:rsid w:val="00856B32"/>
    <w:pPr>
      <w:suppressAutoHyphens/>
      <w:adjustRightInd w:val="0"/>
      <w:ind w:left="235"/>
      <w:jc w:val="both"/>
    </w:pPr>
    <w:rPr>
      <w:rFonts w:ascii="Verdana" w:eastAsia="Times New Roman" w:hAnsi="Liberation Serif" w:cs="Verdana"/>
      <w:b/>
      <w:bCs/>
      <w:sz w:val="32"/>
      <w:szCs w:val="32"/>
      <w:lang w:val="en-US" w:eastAsia="en-US" w:bidi="ar-SA"/>
    </w:rPr>
  </w:style>
  <w:style w:type="paragraph" w:customStyle="1" w:styleId="Tedtulo21">
    <w:name w:val="Tíedtulo 21"/>
    <w:basedOn w:val="Normal"/>
    <w:uiPriority w:val="99"/>
    <w:rsid w:val="00856B32"/>
    <w:pPr>
      <w:suppressAutoHyphens/>
      <w:adjustRightInd w:val="0"/>
      <w:spacing w:before="124"/>
      <w:ind w:left="894"/>
      <w:jc w:val="both"/>
    </w:pPr>
    <w:rPr>
      <w:rFonts w:ascii="Times New Roman" w:eastAsia="Times New Roman" w:hAnsi="Liberation Serif" w:cs="Times New Roman"/>
      <w:b/>
      <w:bCs/>
      <w:sz w:val="24"/>
      <w:szCs w:val="24"/>
      <w:lang w:val="en-US" w:eastAsia="en-US" w:bidi="ar-SA"/>
    </w:rPr>
  </w:style>
  <w:style w:type="paragraph" w:customStyle="1" w:styleId="Tedtulo31">
    <w:name w:val="Tíedtulo 31"/>
    <w:basedOn w:val="Normal"/>
    <w:uiPriority w:val="99"/>
    <w:rsid w:val="00856B32"/>
    <w:pPr>
      <w:suppressAutoHyphens/>
      <w:adjustRightInd w:val="0"/>
      <w:spacing w:before="37"/>
      <w:ind w:left="433"/>
      <w:jc w:val="both"/>
    </w:pPr>
    <w:rPr>
      <w:rFonts w:ascii="Verdana" w:eastAsia="Times New Roman" w:hAnsi="Liberation Serif" w:cs="Verdana"/>
      <w:sz w:val="18"/>
      <w:szCs w:val="18"/>
      <w:lang w:val="en-US" w:eastAsia="en-US" w:bidi="ar-SA"/>
    </w:rPr>
  </w:style>
  <w:style w:type="paragraph" w:customStyle="1" w:styleId="Tedtulo51">
    <w:name w:val="Tíedtulo 51"/>
    <w:basedOn w:val="Normal"/>
    <w:uiPriority w:val="99"/>
    <w:rsid w:val="00856B32"/>
    <w:pPr>
      <w:suppressAutoHyphens/>
      <w:adjustRightInd w:val="0"/>
      <w:ind w:left="150"/>
      <w:jc w:val="both"/>
    </w:pPr>
    <w:rPr>
      <w:rFonts w:ascii="Verdana" w:eastAsia="Times New Roman" w:hAnsi="Liberation Serif" w:cs="Verdana"/>
      <w:b/>
      <w:bCs/>
      <w:i/>
      <w:iCs/>
      <w:sz w:val="14"/>
      <w:szCs w:val="14"/>
      <w:lang w:val="en-US" w:eastAsia="en-US" w:bidi="ar-SA"/>
    </w:rPr>
  </w:style>
  <w:style w:type="paragraph" w:customStyle="1" w:styleId="Tedtulo10">
    <w:name w:val="Tíedtulo1"/>
    <w:basedOn w:val="Normal"/>
    <w:uiPriority w:val="99"/>
    <w:rsid w:val="00856B32"/>
    <w:pPr>
      <w:keepNext/>
      <w:widowControl/>
      <w:suppressAutoHyphens/>
      <w:adjustRightInd w:val="0"/>
      <w:spacing w:before="240" w:after="120"/>
      <w:jc w:val="both"/>
    </w:pPr>
    <w:rPr>
      <w:rFonts w:ascii="Liberation Sans" w:eastAsia="Times New Roman" w:hAnsi="Liberation Serif" w:cs="Liberation Sans"/>
      <w:sz w:val="28"/>
      <w:szCs w:val="28"/>
      <w:lang w:bidi="ar-SA"/>
    </w:rPr>
  </w:style>
  <w:style w:type="paragraph" w:customStyle="1" w:styleId="Contefadodoquadro">
    <w:name w:val="Conteúfado do quadro"/>
    <w:basedOn w:val="Normal"/>
    <w:uiPriority w:val="99"/>
    <w:rsid w:val="00856B32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Tedtulo90">
    <w:name w:val="Tíedtulo9"/>
    <w:uiPriority w:val="99"/>
    <w:rsid w:val="00856B32"/>
    <w:pPr>
      <w:keepNext/>
      <w:suppressAutoHyphens/>
      <w:adjustRightInd w:val="0"/>
      <w:spacing w:before="240" w:after="120"/>
      <w:jc w:val="center"/>
    </w:pPr>
    <w:rPr>
      <w:rFonts w:ascii="Arial" w:eastAsia="Times New Roman" w:hAnsi="Liberation Serif" w:cs="Arial"/>
      <w:b/>
      <w:bCs/>
      <w:kern w:val="1"/>
      <w:sz w:val="56"/>
      <w:szCs w:val="56"/>
      <w:lang w:val="pt-BR" w:eastAsia="zh-CN" w:bidi="hi-IN"/>
    </w:rPr>
  </w:style>
  <w:style w:type="paragraph" w:customStyle="1" w:styleId="WW-TedtuloPrincipal">
    <w:name w:val="WW-Tíedtulo Principal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">
    <w:name w:val="WW-Tíedtulo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40">
    <w:name w:val="Tíedtulo4"/>
    <w:basedOn w:val="WW-Tedtulo"/>
    <w:uiPriority w:val="99"/>
    <w:rsid w:val="00856B32"/>
  </w:style>
  <w:style w:type="paragraph" w:customStyle="1" w:styleId="Tedtulo50">
    <w:name w:val="Tíedtulo5"/>
    <w:basedOn w:val="Tedtulo40"/>
    <w:uiPriority w:val="99"/>
    <w:rsid w:val="00856B32"/>
    <w:pPr>
      <w:jc w:val="center"/>
    </w:pPr>
    <w:rPr>
      <w:b/>
      <w:bCs/>
      <w:sz w:val="56"/>
      <w:szCs w:val="56"/>
    </w:rPr>
  </w:style>
  <w:style w:type="paragraph" w:customStyle="1" w:styleId="Tedtulo60">
    <w:name w:val="Tíedtulo6"/>
    <w:basedOn w:val="Tedtulo50"/>
    <w:uiPriority w:val="99"/>
    <w:rsid w:val="00856B32"/>
  </w:style>
  <w:style w:type="paragraph" w:customStyle="1" w:styleId="Tedtulo70">
    <w:name w:val="Tíedtulo7"/>
    <w:basedOn w:val="Tedtulo60"/>
    <w:uiPriority w:val="99"/>
    <w:rsid w:val="00856B32"/>
  </w:style>
  <w:style w:type="paragraph" w:customStyle="1" w:styleId="Tedtulo80">
    <w:name w:val="Tíedtulo8"/>
    <w:basedOn w:val="Tedtulo70"/>
    <w:uiPriority w:val="99"/>
    <w:rsid w:val="00856B32"/>
  </w:style>
  <w:style w:type="paragraph" w:customStyle="1" w:styleId="Capedtulo">
    <w:name w:val="Capíedtulo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Principal">
    <w:name w:val="Tíedtulo Principal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">
    <w:name w:val="WW-Ícdndice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">
    <w:name w:val="WW-Tíedtulo Principal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">
    <w:name w:val="WW-Ícdndice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">
    <w:name w:val="WW-Tíedtulo Principal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">
    <w:name w:val="WW-Ícdndice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">
    <w:name w:val="WW-Tíedtulo Principal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">
    <w:name w:val="WW-Ícdndice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">
    <w:name w:val="WW-Tíedtulo Principal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">
    <w:name w:val="WW-Ícdndice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">
    <w:name w:val="WW-Tíedtulo Principal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">
    <w:name w:val="WW-Ícdndice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">
    <w:name w:val="WW-Tíedtulo Principal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">
    <w:name w:val="WW-Ícdndice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">
    <w:name w:val="WW-Tíedtulo Principal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">
    <w:name w:val="WW-Ícdndice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">
    <w:name w:val="WW-Tíedtulo Principal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">
    <w:name w:val="WW-Ícdndice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">
    <w:name w:val="WW-Tíedtulo Principal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">
    <w:name w:val="WW-Ícdndice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">
    <w:name w:val="WW-Tíedtulo Principal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">
    <w:name w:val="WW-Ícdndice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">
    <w:name w:val="WW-Tíedtulo Principal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">
    <w:name w:val="WW-Ícdndice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">
    <w:name w:val="WW-Tíedtulo Principal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">
    <w:name w:val="WW-Ícdndice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">
    <w:name w:val="WW-Tíedtulo Principal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">
    <w:name w:val="WW-Ícdndice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">
    <w:name w:val="WW-Tíedtulo Principal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">
    <w:name w:val="WW-Ícdndice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">
    <w:name w:val="WW-Tíedtulo Principal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">
    <w:name w:val="WW-Ícdndice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">
    <w:name w:val="WW-Tíedtulo Principal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">
    <w:name w:val="WW-Ícdndice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">
    <w:name w:val="WW-Tíedtulo Principal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">
    <w:name w:val="WW-Ícdndice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">
    <w:name w:val="WW-Tíedtulo Principal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">
    <w:name w:val="WW-Ícdndice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">
    <w:name w:val="WW-Tíedtulo Principal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">
    <w:name w:val="WW-Ícdndice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">
    <w:name w:val="WW-Tíedtulo Principal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">
    <w:name w:val="WW-Ícdndice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">
    <w:name w:val="WW-Tíedtulo Principal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">
    <w:name w:val="WW-Ícdndice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">
    <w:name w:val="WW-Tíedtulo Principal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">
    <w:name w:val="WW-Ícdndice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">
    <w:name w:val="WW-Tíedtulo Principal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">
    <w:name w:val="WW-Ícdndice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">
    <w:name w:val="WW-Tíedtulo Principal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">
    <w:name w:val="WW-Ícdndice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">
    <w:name w:val="WW-Tíedtulo Principal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">
    <w:name w:val="WW-Ícdndice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">
    <w:name w:val="WW-Tíedtulo Principal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">
    <w:name w:val="WW-Ícdndice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">
    <w:name w:val="WW-Tíedtulo Principal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">
    <w:name w:val="WW-Ícdndice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">
    <w:name w:val="WW-Tíedtulo Principal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">
    <w:name w:val="WW-Ícdndice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">
    <w:name w:val="WW-Tíedtulo Principal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">
    <w:name w:val="WW-Ícdndice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">
    <w:name w:val="WW-Tíedtulo Principal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">
    <w:name w:val="WW-Ícdndice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">
    <w:name w:val="WW-Tíedtulo Principal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">
    <w:name w:val="WW-Ícdndice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">
    <w:name w:val="WW-Tíedtulo Principal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">
    <w:name w:val="WW-Ícdndice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">
    <w:name w:val="WW-Tíedtulo Principal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">
    <w:name w:val="WW-Ícdndice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">
    <w:name w:val="WW-Tíedtulo Principal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">
    <w:name w:val="WW-Ícdndice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">
    <w:name w:val="WW-Tíedtulo Principal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">
    <w:name w:val="WW-Ícdndice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">
    <w:name w:val="WW-Tíedtulo Principal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">
    <w:name w:val="WW-Ícdndice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">
    <w:name w:val="WW-Tíedtulo Principal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">
    <w:name w:val="WW-Ícdndice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">
    <w:name w:val="WW-Tíedtulo Principal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">
    <w:name w:val="WW-Ícdndice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">
    <w:name w:val="WW-Tíedtulo Principal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">
    <w:name w:val="WW-Ícdndice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">
    <w:name w:val="WW-Tíedtulo Principal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">
    <w:name w:val="WW-Ícdndice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">
    <w:name w:val="WW-Tíedtulo Principal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">
    <w:name w:val="WW-Ícdndice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">
    <w:name w:val="WW-Tíedtulo Principal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">
    <w:name w:val="WW-Ícdndice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">
    <w:name w:val="WW-Tíedtulo Principal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">
    <w:name w:val="WW-Ícdndice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">
    <w:name w:val="WW-Tíedtulo Principal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">
    <w:name w:val="WW-Ícdndice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">
    <w:name w:val="WW-Tíedtulo Principal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">
    <w:name w:val="WW-Ícdndice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">
    <w:name w:val="WW-Tíedtulo Principal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">
    <w:name w:val="WW-Ícdndice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">
    <w:name w:val="WW-Tíedtulo Principal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">
    <w:name w:val="WW-Ícdndice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">
    <w:name w:val="WW-Tíedtulo Principal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">
    <w:name w:val="WW-Ícdndice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">
    <w:name w:val="WW-Tíedtulo Principal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">
    <w:name w:val="WW-Ícdndice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">
    <w:name w:val="WW-Tíedtulo Principal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">
    <w:name w:val="WW-Ícdndice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">
    <w:name w:val="WW-Tíedtulo Principal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">
    <w:name w:val="WW-Ícdndice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">
    <w:name w:val="WW-Tíedtulo Principal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">
    <w:name w:val="WW-Ícdndice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">
    <w:name w:val="WW-Tíedtulo Principal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">
    <w:name w:val="WW-Ícdndice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">
    <w:name w:val="WW-Tíedtulo Principal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">
    <w:name w:val="WW-Ícdndice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">
    <w:name w:val="WW-Tíedtulo Principal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">
    <w:name w:val="WW-Ícdndice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">
    <w:name w:val="WW-Tíedtulo Principal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">
    <w:name w:val="WW-Ícdndice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">
    <w:name w:val="WW-Tíedtulo Principal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">
    <w:name w:val="WW-Ícdndice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">
    <w:name w:val="WW-Tíedtulo Principal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">
    <w:name w:val="WW-Ícdndice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">
    <w:name w:val="WW-Tíedtulo Principal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">
    <w:name w:val="WW-Ícdndice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">
    <w:name w:val="WW-Tíedtulo Principal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">
    <w:name w:val="WW-Ícdndice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">
    <w:name w:val="WW-Tíedtulo Principal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">
    <w:name w:val="WW-Ícdndice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">
    <w:name w:val="WW-Tíedtulo Principal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">
    <w:name w:val="WW-Ícdndice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">
    <w:name w:val="WW-Tíedtulo Principal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">
    <w:name w:val="WW-Ícdndice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">
    <w:name w:val="WW-Tíedtulo Principal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">
    <w:name w:val="WW-Ícdndice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">
    <w:name w:val="WW-Tíedtulo Principal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">
    <w:name w:val="WW-Ícdndice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">
    <w:name w:val="WW-Tíedtulo Principal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">
    <w:name w:val="WW-Ícdndice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">
    <w:name w:val="WW-Tíedtulo Principal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">
    <w:name w:val="WW-Ícdndice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">
    <w:name w:val="WW-Tíedtulo Principal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">
    <w:name w:val="WW-Ícdndice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">
    <w:name w:val="WW-Tíedtulo Principal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">
    <w:name w:val="WW-Ícdndice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">
    <w:name w:val="WW-Tíedtulo Principal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">
    <w:name w:val="WW-Ícdndice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">
    <w:name w:val="WW-Tíedtulo Principal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">
    <w:name w:val="WW-Ícdndice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">
    <w:name w:val="WW-Tíedtulo Principal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">
    <w:name w:val="WW-Ícdndice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">
    <w:name w:val="WW-Tíedtulo Principal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">
    <w:name w:val="WW-Ícdndice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">
    <w:name w:val="WW-Tíedtulo Principal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">
    <w:name w:val="WW-Ícdndice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">
    <w:name w:val="WW-Tíedtulo Principal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">
    <w:name w:val="WW-Ícdndice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">
    <w:name w:val="WW-Tíedtulo Principal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">
    <w:name w:val="WW-Ícdndice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">
    <w:name w:val="WW-Tíedtulo Principal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">
    <w:name w:val="WW-Ícdndice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">
    <w:name w:val="WW-Tíedtulo Principal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">
    <w:name w:val="WW-Ícdndice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">
    <w:name w:val="WW-Tíedtulo Principal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">
    <w:name w:val="WW-Ícdndice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">
    <w:name w:val="WW-Tíedtulo Principal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">
    <w:name w:val="WW-Ícdndice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">
    <w:name w:val="WW-Tíedtulo Principal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">
    <w:name w:val="WW-Ícdndice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">
    <w:name w:val="WW-Tíedtulo Principal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">
    <w:name w:val="WW-Ícdndice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">
    <w:name w:val="WW-Tíedtulo Principal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">
    <w:name w:val="WW-Ícdndice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">
    <w:name w:val="WW-Tíedtulo Principal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">
    <w:name w:val="WW-Ícdndice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">
    <w:name w:val="WW-Tíedtulo Principal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">
    <w:name w:val="WW-Ícdndice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">
    <w:name w:val="WW-Tíedtulo Principal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">
    <w:name w:val="WW-Ícdndice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">
    <w:name w:val="WW-Tíedtulo Principal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">
    <w:name w:val="WW-Ícdndice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">
    <w:name w:val="WW-Tíedtulo Principal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">
    <w:name w:val="WW-Ícdndice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">
    <w:name w:val="WW-Tíedtulo Principal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">
    <w:name w:val="WW-Ícdndice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">
    <w:name w:val="WW-Tíedtulo Principal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">
    <w:name w:val="WW-Ícdndice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">
    <w:name w:val="WW-Tíedtulo Principal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">
    <w:name w:val="WW-Ícdndice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">
    <w:name w:val="WW-Tíedtulo Principal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">
    <w:name w:val="WW-Ícdndice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">
    <w:name w:val="WW-Tíedtulo Principal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">
    <w:name w:val="WW-Ícdndice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">
    <w:name w:val="WW-Tíedtulo Principal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">
    <w:name w:val="WW-Ícdndice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">
    <w:name w:val="WW-Tíedtulo Principal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">
    <w:name w:val="WW-Ícdndice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">
    <w:name w:val="WW-Tíedtulo Principal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">
    <w:name w:val="WW-Ícdndice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">
    <w:name w:val="WW-Tíedtulo Principal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">
    <w:name w:val="WW-Ícdndice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">
    <w:name w:val="WW-Tíedtulo Principal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">
    <w:name w:val="WW-Ícdndice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">
    <w:name w:val="WW-Tíedtulo Principal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">
    <w:name w:val="WW-Ícdndice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">
    <w:name w:val="WW-Tíedtulo Principal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">
    <w:name w:val="WW-Ícdndice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">
    <w:name w:val="WW-Tíedtulo Principal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">
    <w:name w:val="WW-Ícdndice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">
    <w:name w:val="WW-Tíedtulo Principal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">
    <w:name w:val="WW-Ícdndice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">
    <w:name w:val="WW-Tíedtulo Principal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">
    <w:name w:val="WW-Ícdndice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">
    <w:name w:val="WW-Tíedtulo Principal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">
    <w:name w:val="WW-Ícdndice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">
    <w:name w:val="WW-Tíedtulo Principal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">
    <w:name w:val="WW-Ícdndice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">
    <w:name w:val="WW-Tíedtulo Principal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">
    <w:name w:val="WW-Ícdndice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">
    <w:name w:val="WW-Tíedtulo Principal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">
    <w:name w:val="WW-Ícdndice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">
    <w:name w:val="WW-Tíedtulo Principal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">
    <w:name w:val="WW-Ícdndice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">
    <w:name w:val="WW-Tíedtulo Principal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">
    <w:name w:val="WW-Ícdndice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">
    <w:name w:val="WW-Tíedtulo Principal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">
    <w:name w:val="WW-Ícdndice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">
    <w:name w:val="WW-Tíedtulo Principal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">
    <w:name w:val="WW-Ícdndice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">
    <w:name w:val="WW-Tíedtulo Principal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">
    <w:name w:val="WW-Ícdndice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">
    <w:name w:val="WW-Tíedtulo Principal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">
    <w:name w:val="WW-Ícdndice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">
    <w:name w:val="WW-Tíedtulo Principal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">
    <w:name w:val="WW-Ícdndice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">
    <w:name w:val="WW-Tíedtulo Principal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">
    <w:name w:val="WW-Ícdndice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">
    <w:name w:val="WW-Tíedtulo Principal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">
    <w:name w:val="WW-Ícdndice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">
    <w:name w:val="WW-Tíedtulo Principal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">
    <w:name w:val="WW-Ícdndice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">
    <w:name w:val="WW-Ícdndice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">
    <w:name w:val="WW-Ícdndice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">
    <w:name w:val="WW-Ícdndice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">
    <w:name w:val="WW-Ícdndice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">
    <w:name w:val="WW-Ícdndice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ubtedtulo">
    <w:name w:val="Subtíedtulo"/>
    <w:basedOn w:val="WW-Tedtulo"/>
    <w:uiPriority w:val="99"/>
    <w:rsid w:val="00856B32"/>
    <w:pPr>
      <w:jc w:val="center"/>
    </w:pPr>
    <w:rPr>
      <w:i/>
      <w:iCs/>
    </w:rPr>
  </w:style>
  <w:style w:type="paragraph" w:customStyle="1" w:styleId="Corpodotextorecuado">
    <w:name w:val="Corpo do texto recuado"/>
    <w:basedOn w:val="Normal"/>
    <w:uiPriority w:val="99"/>
    <w:rsid w:val="00856B32"/>
    <w:pPr>
      <w:widowControl/>
      <w:tabs>
        <w:tab w:val="left" w:pos="6611"/>
      </w:tabs>
      <w:suppressAutoHyphens/>
      <w:adjustRightInd w:val="0"/>
      <w:ind w:left="1701" w:hanging="1701"/>
      <w:jc w:val="both"/>
    </w:pPr>
    <w:rPr>
      <w:rFonts w:ascii="Times New Roman" w:eastAsia="Times New Roman" w:hAnsi="Liberation Serif" w:cs="Times New Roman"/>
      <w:kern w:val="1"/>
      <w:sz w:val="28"/>
      <w:szCs w:val="28"/>
      <w:lang w:eastAsia="zh-CN" w:bidi="ar-SA"/>
    </w:rPr>
  </w:style>
  <w:style w:type="paragraph" w:customStyle="1" w:styleId="Contefadodatabela">
    <w:name w:val="Conteúfado da tabela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Tedtulodatabela">
    <w:name w:val="Tíedtulo da tabela"/>
    <w:basedOn w:val="Contefadodatabela"/>
    <w:uiPriority w:val="99"/>
    <w:rsid w:val="00856B32"/>
    <w:pPr>
      <w:jc w:val="center"/>
    </w:pPr>
    <w:rPr>
      <w:b/>
      <w:bCs/>
      <w:i/>
      <w:iCs/>
    </w:rPr>
  </w:style>
  <w:style w:type="paragraph" w:customStyle="1" w:styleId="WW-Contefadodoquadro">
    <w:name w:val="WW-Conteúfado do quadro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">
    <w:name w:val="WW-Conteúfado do quadro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">
    <w:name w:val="WW-Conteúfado do quadro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">
    <w:name w:val="WW-Conteúfado do quadro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">
    <w:name w:val="WW-Conteúfado do quadro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">
    <w:name w:val="WW-Conteúfado do quadro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">
    <w:name w:val="WW-Conteúfado do quadro1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1">
    <w:name w:val="WW-Conteúfado do quadro11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11">
    <w:name w:val="WW-Conteúfado do quadro111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Tedtulodetabela">
    <w:name w:val="Tíedtulo de tabela"/>
    <w:basedOn w:val="Contefadodatabela"/>
    <w:uiPriority w:val="99"/>
    <w:rsid w:val="00856B32"/>
    <w:pPr>
      <w:jc w:val="center"/>
    </w:pPr>
    <w:rPr>
      <w:b/>
      <w:bCs/>
    </w:rPr>
  </w:style>
  <w:style w:type="paragraph" w:customStyle="1" w:styleId="Pare1grafodaLista1">
    <w:name w:val="Paráe1grafo da Lista1"/>
    <w:basedOn w:val="Normal"/>
    <w:uiPriority w:val="99"/>
    <w:rsid w:val="00856B32"/>
    <w:pPr>
      <w:widowControl/>
      <w:suppressAutoHyphens/>
      <w:adjustRightInd w:val="0"/>
      <w:ind w:left="72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emEspae7amento1">
    <w:name w:val="Sem Espaçe7amento1"/>
    <w:uiPriority w:val="99"/>
    <w:rsid w:val="00856B32"/>
    <w:pPr>
      <w:suppressAutoHyphens/>
      <w:adjustRightInd w:val="0"/>
    </w:pPr>
    <w:rPr>
      <w:rFonts w:ascii="Times New Roman" w:eastAsia="Times New Roman" w:hAnsi="Liberation Serif" w:cs="Times New Roman"/>
      <w:kern w:val="1"/>
      <w:sz w:val="24"/>
      <w:szCs w:val="24"/>
      <w:lang w:val="pt-BR" w:eastAsia="zh-CN"/>
    </w:rPr>
  </w:style>
  <w:style w:type="paragraph" w:customStyle="1" w:styleId="Pare1grafodaLista11">
    <w:name w:val="Paráe1grafo da Lista11"/>
    <w:basedOn w:val="Normal"/>
    <w:uiPriority w:val="99"/>
    <w:rsid w:val="00856B32"/>
    <w:pPr>
      <w:widowControl/>
      <w:suppressAutoHyphens/>
      <w:adjustRightInd w:val="0"/>
      <w:spacing w:before="280" w:after="280"/>
      <w:ind w:left="720"/>
      <w:jc w:val="both"/>
    </w:pPr>
    <w:rPr>
      <w:rFonts w:ascii="Lucida Bright" w:eastAsia="Times New Roman" w:hAnsi="Liberation Serif" w:cs="Lucida Bright"/>
      <w:kern w:val="1"/>
      <w:sz w:val="24"/>
      <w:szCs w:val="24"/>
      <w:lang w:eastAsia="zh-CN" w:bidi="ar-SA"/>
    </w:rPr>
  </w:style>
  <w:style w:type="paragraph" w:customStyle="1" w:styleId="Textopre9-formatado">
    <w:name w:val="Texto prée9-formatado"/>
    <w:basedOn w:val="Normal"/>
    <w:uiPriority w:val="99"/>
    <w:rsid w:val="00856B32"/>
    <w:pPr>
      <w:widowControl/>
      <w:suppressAutoHyphens/>
      <w:adjustRightInd w:val="0"/>
    </w:pPr>
    <w:rPr>
      <w:rFonts w:ascii="Courier New" w:eastAsia="Times New Roman" w:hAnsi="Liberation Serif" w:cs="Courier New"/>
      <w:kern w:val="1"/>
      <w:sz w:val="20"/>
      <w:szCs w:val="20"/>
      <w:lang w:eastAsia="zh-CN" w:bidi="ar-SA"/>
    </w:rPr>
  </w:style>
  <w:style w:type="paragraph" w:customStyle="1" w:styleId="Notadefim">
    <w:name w:val="Nota de fim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Padre3o">
    <w:name w:val="WW-Padrãe3o"/>
    <w:uiPriority w:val="99"/>
    <w:rsid w:val="00856B32"/>
    <w:pPr>
      <w:widowControl/>
      <w:tabs>
        <w:tab w:val="left" w:pos="708"/>
      </w:tabs>
      <w:suppressAutoHyphens/>
      <w:adjustRightInd w:val="0"/>
      <w:spacing w:after="200" w:line="276" w:lineRule="auto"/>
    </w:pPr>
    <w:rPr>
      <w:rFonts w:ascii="Times New Roman" w:eastAsia="Times New Roman" w:hAnsi="Liberation Serif" w:cs="Times New Roman"/>
      <w:color w:val="00000A"/>
      <w:kern w:val="1"/>
      <w:sz w:val="24"/>
      <w:szCs w:val="24"/>
      <w:lang w:val="pt-BR" w:eastAsia="zh-CN" w:bidi="hi-IN"/>
    </w:rPr>
  </w:style>
  <w:style w:type="paragraph" w:customStyle="1" w:styleId="Citae7f5es">
    <w:name w:val="Citaçe7õf5es"/>
    <w:basedOn w:val="Normal"/>
    <w:uiPriority w:val="99"/>
    <w:rsid w:val="00856B32"/>
    <w:pPr>
      <w:widowControl/>
      <w:suppressAutoHyphens/>
      <w:adjustRightInd w:val="0"/>
      <w:spacing w:after="283"/>
      <w:ind w:left="567" w:right="567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11111111">
    <w:name w:val="WW-Tíedtulo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2">
    <w:name w:val="WW-Tíedtulo Principal1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111">
    <w:name w:val="WW-Tíedtulo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111">
    <w:name w:val="WW-Tíedtulo Principal112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11">
    <w:name w:val="WW-Tíedtulo Principal112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Recuodopare1grafo">
    <w:name w:val="Recuo do paráe1grafo"/>
    <w:basedOn w:val="Corpodotexto"/>
    <w:uiPriority w:val="99"/>
    <w:rsid w:val="00856B32"/>
    <w:pPr>
      <w:widowControl/>
      <w:tabs>
        <w:tab w:val="left" w:pos="26649"/>
      </w:tabs>
      <w:autoSpaceDE w:val="0"/>
      <w:autoSpaceDN w:val="0"/>
      <w:adjustRightInd w:val="0"/>
      <w:ind w:left="567" w:hanging="283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TedtuloPrincipal1121">
    <w:name w:val="WW-Tíedtulo Principal112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">
    <w:name w:val="WW-Tíedtulo Principal11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">
    <w:name w:val="WW-Tíedtulo12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11">
    <w:name w:val="WW-Tíedtulo111111"/>
    <w:basedOn w:val="WW-TedtuloPrincipal111"/>
    <w:uiPriority w:val="99"/>
    <w:rsid w:val="00856B32"/>
    <w:pPr>
      <w:jc w:val="center"/>
    </w:pPr>
    <w:rPr>
      <w:b/>
      <w:bCs/>
      <w:sz w:val="36"/>
      <w:szCs w:val="36"/>
    </w:rPr>
  </w:style>
  <w:style w:type="paragraph" w:customStyle="1" w:styleId="WW-Tedtulo12">
    <w:name w:val="WW-Tíedtulo12"/>
    <w:basedOn w:val="WW-Tedtulo111111"/>
    <w:uiPriority w:val="99"/>
    <w:rsid w:val="00856B32"/>
  </w:style>
  <w:style w:type="paragraph" w:customStyle="1" w:styleId="WW-Tedtulo11111">
    <w:name w:val="WW-Tíedtulo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">
    <w:name w:val="WW-Tíedtulo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">
    <w:name w:val="WW-Tíedtulo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">
    <w:name w:val="WW-Tíedtulo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20">
    <w:name w:val="Tíedtulo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30">
    <w:name w:val="Tíedtulo3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">
    <w:name w:val="WW-Tíedtulo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Suspense3odorecuo">
    <w:name w:val="Suspensãe3o do recuo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Tedtulo12111111111">
    <w:name w:val="WW-Tíedtulo12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11">
    <w:name w:val="WW-Tíedtulo12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1">
    <w:name w:val="WW-Tíedtulo12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">
    <w:name w:val="WW-Tíedtulo12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">
    <w:name w:val="WW-Tíedtulo12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">
    <w:name w:val="WW-Tíedtulo121111"/>
    <w:basedOn w:val="WW-Tedtulo1"/>
    <w:uiPriority w:val="99"/>
    <w:rsid w:val="00856B32"/>
  </w:style>
  <w:style w:type="paragraph" w:customStyle="1" w:styleId="WW-Tedtulo12111">
    <w:name w:val="WW-Tíedtulo12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">
    <w:name w:val="WW-Tíedtulo12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2">
    <w:name w:val="WW-Tíedtulo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Notaderodape9">
    <w:name w:val="Nota de rodapée9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audae7e3o1">
    <w:name w:val="Saudaçe7ãe3o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dfootnote">
    <w:name w:val="sdfootnote"/>
    <w:basedOn w:val="Normal"/>
    <w:rsid w:val="00856B32"/>
    <w:pPr>
      <w:widowControl/>
      <w:suppressAutoHyphens/>
      <w:adjustRightInd w:val="0"/>
      <w:spacing w:beforeAutospacing="1" w:afterAutospacing="1"/>
    </w:pPr>
    <w:rPr>
      <w:rFonts w:ascii="Times New Roman" w:eastAsia="Times New Roman" w:hAnsi="Liberation Serif" w:cs="Times New Roman"/>
      <w:sz w:val="24"/>
      <w:szCs w:val="24"/>
      <w:lang w:bidi="ar-SA"/>
    </w:rPr>
  </w:style>
  <w:style w:type="character" w:customStyle="1" w:styleId="Fontepargpadro12">
    <w:name w:val="Fonte parág. padrão12"/>
    <w:rsid w:val="00856B32"/>
  </w:style>
  <w:style w:type="character" w:customStyle="1" w:styleId="WW8Num26z0">
    <w:name w:val="WW8Num26z0"/>
    <w:rsid w:val="00856B32"/>
    <w:rPr>
      <w:rFonts w:ascii="Wingdings" w:hAnsi="Wingdings" w:cs="Wingdings" w:hint="default"/>
      <w:sz w:val="24"/>
      <w:szCs w:val="24"/>
    </w:rPr>
  </w:style>
  <w:style w:type="character" w:customStyle="1" w:styleId="WW8Num26z1">
    <w:name w:val="WW8Num26z1"/>
    <w:rsid w:val="00856B32"/>
    <w:rPr>
      <w:rFonts w:ascii="OpenSymbol" w:hAnsi="OpenSymbol" w:cs="OpenSymbol"/>
    </w:rPr>
  </w:style>
  <w:style w:type="character" w:customStyle="1" w:styleId="WW8Num26z3">
    <w:name w:val="WW8Num26z3"/>
    <w:rsid w:val="00856B32"/>
    <w:rPr>
      <w:rFonts w:ascii="Symbol" w:hAnsi="Symbol" w:cs="OpenSymbol"/>
    </w:rPr>
  </w:style>
  <w:style w:type="character" w:customStyle="1" w:styleId="WW8Num27z0">
    <w:name w:val="WW8Num27z0"/>
    <w:rsid w:val="00856B32"/>
    <w:rPr>
      <w:rFonts w:hint="default"/>
    </w:rPr>
  </w:style>
  <w:style w:type="character" w:customStyle="1" w:styleId="WW8Num27z1">
    <w:name w:val="WW8Num27z1"/>
    <w:rsid w:val="00856B32"/>
  </w:style>
  <w:style w:type="character" w:customStyle="1" w:styleId="WW8Num27z2">
    <w:name w:val="WW8Num27z2"/>
    <w:rsid w:val="00856B32"/>
  </w:style>
  <w:style w:type="character" w:customStyle="1" w:styleId="WW8Num27z3">
    <w:name w:val="WW8Num27z3"/>
    <w:rsid w:val="00856B32"/>
  </w:style>
  <w:style w:type="character" w:customStyle="1" w:styleId="WW8Num27z4">
    <w:name w:val="WW8Num27z4"/>
    <w:rsid w:val="00856B32"/>
  </w:style>
  <w:style w:type="character" w:customStyle="1" w:styleId="WW8Num27z5">
    <w:name w:val="WW8Num27z5"/>
    <w:rsid w:val="00856B32"/>
  </w:style>
  <w:style w:type="character" w:customStyle="1" w:styleId="WW8Num27z6">
    <w:name w:val="WW8Num27z6"/>
    <w:rsid w:val="00856B32"/>
  </w:style>
  <w:style w:type="character" w:customStyle="1" w:styleId="WW8Num27z7">
    <w:name w:val="WW8Num27z7"/>
    <w:rsid w:val="00856B32"/>
  </w:style>
  <w:style w:type="character" w:customStyle="1" w:styleId="WW8Num27z8">
    <w:name w:val="WW8Num27z8"/>
    <w:rsid w:val="00856B32"/>
  </w:style>
  <w:style w:type="character" w:customStyle="1" w:styleId="WW8Num28z0">
    <w:name w:val="WW8Num28z0"/>
    <w:rsid w:val="00856B32"/>
    <w:rPr>
      <w:rFonts w:hint="default"/>
    </w:rPr>
  </w:style>
  <w:style w:type="character" w:customStyle="1" w:styleId="WW8Num28z1">
    <w:name w:val="WW8Num28z1"/>
    <w:rsid w:val="00856B32"/>
  </w:style>
  <w:style w:type="character" w:customStyle="1" w:styleId="WW8Num28z2">
    <w:name w:val="WW8Num28z2"/>
    <w:rsid w:val="00856B32"/>
  </w:style>
  <w:style w:type="character" w:customStyle="1" w:styleId="WW8Num28z3">
    <w:name w:val="WW8Num28z3"/>
    <w:rsid w:val="00856B32"/>
  </w:style>
  <w:style w:type="character" w:customStyle="1" w:styleId="WW8Num28z4">
    <w:name w:val="WW8Num28z4"/>
    <w:rsid w:val="00856B32"/>
  </w:style>
  <w:style w:type="character" w:customStyle="1" w:styleId="WW8Num28z5">
    <w:name w:val="WW8Num28z5"/>
    <w:rsid w:val="00856B32"/>
  </w:style>
  <w:style w:type="character" w:customStyle="1" w:styleId="WW8Num28z6">
    <w:name w:val="WW8Num28z6"/>
    <w:rsid w:val="00856B32"/>
  </w:style>
  <w:style w:type="character" w:customStyle="1" w:styleId="WW8Num28z7">
    <w:name w:val="WW8Num28z7"/>
    <w:rsid w:val="00856B32"/>
  </w:style>
  <w:style w:type="character" w:customStyle="1" w:styleId="WW8Num28z8">
    <w:name w:val="WW8Num28z8"/>
    <w:rsid w:val="00856B32"/>
  </w:style>
  <w:style w:type="character" w:customStyle="1" w:styleId="WW8Num29z0">
    <w:name w:val="WW8Num29z0"/>
    <w:rsid w:val="00856B32"/>
    <w:rPr>
      <w:rFonts w:hint="default"/>
    </w:rPr>
  </w:style>
  <w:style w:type="character" w:customStyle="1" w:styleId="WW8Num29z1">
    <w:name w:val="WW8Num29z1"/>
    <w:rsid w:val="00856B32"/>
  </w:style>
  <w:style w:type="character" w:customStyle="1" w:styleId="WW8Num29z2">
    <w:name w:val="WW8Num29z2"/>
    <w:rsid w:val="00856B32"/>
  </w:style>
  <w:style w:type="character" w:customStyle="1" w:styleId="WW8Num29z3">
    <w:name w:val="WW8Num29z3"/>
    <w:rsid w:val="00856B32"/>
  </w:style>
  <w:style w:type="character" w:customStyle="1" w:styleId="WW8Num29z4">
    <w:name w:val="WW8Num29z4"/>
    <w:rsid w:val="00856B32"/>
  </w:style>
  <w:style w:type="character" w:customStyle="1" w:styleId="WW8Num29z5">
    <w:name w:val="WW8Num29z5"/>
    <w:rsid w:val="00856B32"/>
  </w:style>
  <w:style w:type="character" w:customStyle="1" w:styleId="WW8Num29z6">
    <w:name w:val="WW8Num29z6"/>
    <w:rsid w:val="00856B32"/>
  </w:style>
  <w:style w:type="character" w:customStyle="1" w:styleId="WW8Num29z7">
    <w:name w:val="WW8Num29z7"/>
    <w:rsid w:val="00856B32"/>
  </w:style>
  <w:style w:type="character" w:customStyle="1" w:styleId="WW8Num29z8">
    <w:name w:val="WW8Num29z8"/>
    <w:rsid w:val="00856B32"/>
  </w:style>
  <w:style w:type="character" w:customStyle="1" w:styleId="WW8Num30z0">
    <w:name w:val="WW8Num30z0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30z2">
    <w:name w:val="WW8Num30z2"/>
    <w:rsid w:val="00856B3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31z0">
    <w:name w:val="WW8Num31z0"/>
    <w:rsid w:val="00856B32"/>
    <w:rPr>
      <w:rFonts w:hint="default"/>
    </w:rPr>
  </w:style>
  <w:style w:type="character" w:customStyle="1" w:styleId="WW8Num31z1">
    <w:name w:val="WW8Num31z1"/>
    <w:rsid w:val="00856B32"/>
  </w:style>
  <w:style w:type="character" w:customStyle="1" w:styleId="WW8Num31z2">
    <w:name w:val="WW8Num31z2"/>
    <w:rsid w:val="00856B32"/>
  </w:style>
  <w:style w:type="character" w:customStyle="1" w:styleId="WW8Num31z3">
    <w:name w:val="WW8Num31z3"/>
    <w:rsid w:val="00856B32"/>
  </w:style>
  <w:style w:type="character" w:customStyle="1" w:styleId="WW8Num31z4">
    <w:name w:val="WW8Num31z4"/>
    <w:rsid w:val="00856B32"/>
  </w:style>
  <w:style w:type="character" w:customStyle="1" w:styleId="WW8Num31z5">
    <w:name w:val="WW8Num31z5"/>
    <w:rsid w:val="00856B32"/>
  </w:style>
  <w:style w:type="character" w:customStyle="1" w:styleId="WW8Num31z6">
    <w:name w:val="WW8Num31z6"/>
    <w:rsid w:val="00856B32"/>
  </w:style>
  <w:style w:type="character" w:customStyle="1" w:styleId="WW8Num31z7">
    <w:name w:val="WW8Num31z7"/>
    <w:rsid w:val="00856B32"/>
  </w:style>
  <w:style w:type="character" w:customStyle="1" w:styleId="WW8Num31z8">
    <w:name w:val="WW8Num31z8"/>
    <w:rsid w:val="00856B32"/>
  </w:style>
  <w:style w:type="character" w:customStyle="1" w:styleId="WW8Num32z0">
    <w:name w:val="WW8Num32z0"/>
    <w:rsid w:val="00856B32"/>
    <w:rPr>
      <w:rFonts w:hint="default"/>
      <w:color w:val="080808"/>
      <w:w w:val="105"/>
    </w:rPr>
  </w:style>
  <w:style w:type="character" w:customStyle="1" w:styleId="WW8Num32z1">
    <w:name w:val="WW8Num32z1"/>
    <w:rsid w:val="00856B32"/>
  </w:style>
  <w:style w:type="character" w:customStyle="1" w:styleId="WW8Num32z2">
    <w:name w:val="WW8Num32z2"/>
    <w:rsid w:val="00856B32"/>
  </w:style>
  <w:style w:type="character" w:customStyle="1" w:styleId="WW8Num32z3">
    <w:name w:val="WW8Num32z3"/>
    <w:rsid w:val="00856B32"/>
  </w:style>
  <w:style w:type="character" w:customStyle="1" w:styleId="WW8Num32z4">
    <w:name w:val="WW8Num32z4"/>
    <w:rsid w:val="00856B32"/>
  </w:style>
  <w:style w:type="character" w:customStyle="1" w:styleId="WW8Num32z5">
    <w:name w:val="WW8Num32z5"/>
    <w:rsid w:val="00856B32"/>
  </w:style>
  <w:style w:type="character" w:customStyle="1" w:styleId="WW8Num32z6">
    <w:name w:val="WW8Num32z6"/>
    <w:rsid w:val="00856B32"/>
  </w:style>
  <w:style w:type="character" w:customStyle="1" w:styleId="WW8Num32z7">
    <w:name w:val="WW8Num32z7"/>
    <w:rsid w:val="00856B32"/>
  </w:style>
  <w:style w:type="character" w:customStyle="1" w:styleId="WW8Num32z8">
    <w:name w:val="WW8Num32z8"/>
    <w:rsid w:val="00856B32"/>
  </w:style>
  <w:style w:type="character" w:customStyle="1" w:styleId="WW8Num33z0">
    <w:name w:val="WW8Num33z0"/>
    <w:rsid w:val="00856B32"/>
    <w:rPr>
      <w:rFonts w:hint="default"/>
      <w:b/>
      <w:bCs/>
    </w:rPr>
  </w:style>
  <w:style w:type="character" w:customStyle="1" w:styleId="WW8Num33z1">
    <w:name w:val="WW8Num33z1"/>
    <w:rsid w:val="00856B32"/>
  </w:style>
  <w:style w:type="character" w:customStyle="1" w:styleId="WW8Num33z2">
    <w:name w:val="WW8Num33z2"/>
    <w:rsid w:val="00856B32"/>
  </w:style>
  <w:style w:type="character" w:customStyle="1" w:styleId="WW8Num33z3">
    <w:name w:val="WW8Num33z3"/>
    <w:rsid w:val="00856B32"/>
  </w:style>
  <w:style w:type="character" w:customStyle="1" w:styleId="WW8Num33z4">
    <w:name w:val="WW8Num33z4"/>
    <w:rsid w:val="00856B32"/>
  </w:style>
  <w:style w:type="character" w:customStyle="1" w:styleId="WW8Num33z5">
    <w:name w:val="WW8Num33z5"/>
    <w:rsid w:val="00856B32"/>
  </w:style>
  <w:style w:type="character" w:customStyle="1" w:styleId="WW8Num33z6">
    <w:name w:val="WW8Num33z6"/>
    <w:rsid w:val="00856B32"/>
  </w:style>
  <w:style w:type="character" w:customStyle="1" w:styleId="WW8Num33z7">
    <w:name w:val="WW8Num33z7"/>
    <w:rsid w:val="00856B32"/>
  </w:style>
  <w:style w:type="character" w:customStyle="1" w:styleId="WW8Num33z8">
    <w:name w:val="WW8Num33z8"/>
    <w:rsid w:val="00856B32"/>
  </w:style>
  <w:style w:type="character" w:customStyle="1" w:styleId="WW8Num34z0">
    <w:name w:val="WW8Num34z0"/>
    <w:rsid w:val="00856B32"/>
    <w:rPr>
      <w:rFonts w:hint="default"/>
      <w:b/>
    </w:rPr>
  </w:style>
  <w:style w:type="character" w:customStyle="1" w:styleId="WW8Num34z1">
    <w:name w:val="WW8Num34z1"/>
    <w:rsid w:val="00856B32"/>
  </w:style>
  <w:style w:type="character" w:customStyle="1" w:styleId="WW8Num34z2">
    <w:name w:val="WW8Num34z2"/>
    <w:rsid w:val="00856B32"/>
  </w:style>
  <w:style w:type="character" w:customStyle="1" w:styleId="WW8Num34z3">
    <w:name w:val="WW8Num34z3"/>
    <w:rsid w:val="00856B32"/>
  </w:style>
  <w:style w:type="character" w:customStyle="1" w:styleId="WW8Num34z4">
    <w:name w:val="WW8Num34z4"/>
    <w:rsid w:val="00856B32"/>
  </w:style>
  <w:style w:type="character" w:customStyle="1" w:styleId="WW8Num34z5">
    <w:name w:val="WW8Num34z5"/>
    <w:rsid w:val="00856B32"/>
  </w:style>
  <w:style w:type="character" w:customStyle="1" w:styleId="WW8Num34z6">
    <w:name w:val="WW8Num34z6"/>
    <w:rsid w:val="00856B32"/>
  </w:style>
  <w:style w:type="character" w:customStyle="1" w:styleId="WW8Num34z7">
    <w:name w:val="WW8Num34z7"/>
    <w:rsid w:val="00856B32"/>
  </w:style>
  <w:style w:type="character" w:customStyle="1" w:styleId="WW8Num34z8">
    <w:name w:val="WW8Num34z8"/>
    <w:rsid w:val="00856B32"/>
  </w:style>
  <w:style w:type="character" w:customStyle="1" w:styleId="WW8Num35z0">
    <w:name w:val="WW8Num35z0"/>
    <w:rsid w:val="00856B32"/>
    <w:rPr>
      <w:rFonts w:ascii="Times New Roman" w:eastAsia="Arial Unicode MS" w:hAnsi="Times New Roman" w:cs="Times New Roman"/>
      <w:b/>
      <w:bCs/>
    </w:rPr>
  </w:style>
  <w:style w:type="character" w:customStyle="1" w:styleId="WW8Num35z1">
    <w:name w:val="WW8Num35z1"/>
    <w:rsid w:val="00856B32"/>
  </w:style>
  <w:style w:type="character" w:customStyle="1" w:styleId="WW8Num35z2">
    <w:name w:val="WW8Num35z2"/>
    <w:rsid w:val="00856B32"/>
  </w:style>
  <w:style w:type="character" w:customStyle="1" w:styleId="WW8Num35z3">
    <w:name w:val="WW8Num35z3"/>
    <w:rsid w:val="00856B32"/>
  </w:style>
  <w:style w:type="character" w:customStyle="1" w:styleId="WW8Num35z4">
    <w:name w:val="WW8Num35z4"/>
    <w:rsid w:val="00856B32"/>
  </w:style>
  <w:style w:type="character" w:customStyle="1" w:styleId="WW8Num35z5">
    <w:name w:val="WW8Num35z5"/>
    <w:rsid w:val="00856B32"/>
  </w:style>
  <w:style w:type="character" w:customStyle="1" w:styleId="WW8Num35z6">
    <w:name w:val="WW8Num35z6"/>
    <w:rsid w:val="00856B32"/>
  </w:style>
  <w:style w:type="character" w:customStyle="1" w:styleId="WW8Num35z7">
    <w:name w:val="WW8Num35z7"/>
    <w:rsid w:val="00856B32"/>
  </w:style>
  <w:style w:type="character" w:customStyle="1" w:styleId="WW8Num35z8">
    <w:name w:val="WW8Num35z8"/>
    <w:rsid w:val="00856B32"/>
  </w:style>
  <w:style w:type="character" w:customStyle="1" w:styleId="WW8Num36z0">
    <w:name w:val="WW8Num36z0"/>
    <w:rsid w:val="00856B32"/>
    <w:rPr>
      <w:rFonts w:hint="default"/>
    </w:rPr>
  </w:style>
  <w:style w:type="character" w:customStyle="1" w:styleId="WW8Num36z1">
    <w:name w:val="WW8Num36z1"/>
    <w:rsid w:val="00856B32"/>
  </w:style>
  <w:style w:type="character" w:customStyle="1" w:styleId="WW8Num36z2">
    <w:name w:val="WW8Num36z2"/>
    <w:rsid w:val="00856B32"/>
  </w:style>
  <w:style w:type="character" w:customStyle="1" w:styleId="WW8Num36z3">
    <w:name w:val="WW8Num36z3"/>
    <w:rsid w:val="00856B32"/>
  </w:style>
  <w:style w:type="character" w:customStyle="1" w:styleId="WW8Num36z4">
    <w:name w:val="WW8Num36z4"/>
    <w:rsid w:val="00856B32"/>
  </w:style>
  <w:style w:type="character" w:customStyle="1" w:styleId="WW8Num36z5">
    <w:name w:val="WW8Num36z5"/>
    <w:rsid w:val="00856B32"/>
  </w:style>
  <w:style w:type="character" w:customStyle="1" w:styleId="WW8Num36z6">
    <w:name w:val="WW8Num36z6"/>
    <w:rsid w:val="00856B32"/>
  </w:style>
  <w:style w:type="character" w:customStyle="1" w:styleId="WW8Num36z7">
    <w:name w:val="WW8Num36z7"/>
    <w:rsid w:val="00856B32"/>
  </w:style>
  <w:style w:type="character" w:customStyle="1" w:styleId="WW8Num36z8">
    <w:name w:val="WW8Num36z8"/>
    <w:rsid w:val="00856B32"/>
  </w:style>
  <w:style w:type="character" w:customStyle="1" w:styleId="WW8Num37z0">
    <w:name w:val="WW8Num37z0"/>
    <w:rsid w:val="00856B32"/>
    <w:rPr>
      <w:rFonts w:hint="default"/>
    </w:rPr>
  </w:style>
  <w:style w:type="character" w:customStyle="1" w:styleId="WW8Num37z1">
    <w:name w:val="WW8Num37z1"/>
    <w:rsid w:val="00856B32"/>
  </w:style>
  <w:style w:type="character" w:customStyle="1" w:styleId="WW8Num37z2">
    <w:name w:val="WW8Num37z2"/>
    <w:rsid w:val="00856B32"/>
  </w:style>
  <w:style w:type="character" w:customStyle="1" w:styleId="WW8Num37z3">
    <w:name w:val="WW8Num37z3"/>
    <w:rsid w:val="00856B32"/>
  </w:style>
  <w:style w:type="character" w:customStyle="1" w:styleId="WW8Num37z4">
    <w:name w:val="WW8Num37z4"/>
    <w:rsid w:val="00856B32"/>
  </w:style>
  <w:style w:type="character" w:customStyle="1" w:styleId="WW8Num37z5">
    <w:name w:val="WW8Num37z5"/>
    <w:rsid w:val="00856B32"/>
  </w:style>
  <w:style w:type="character" w:customStyle="1" w:styleId="WW8Num37z6">
    <w:name w:val="WW8Num37z6"/>
    <w:rsid w:val="00856B32"/>
  </w:style>
  <w:style w:type="character" w:customStyle="1" w:styleId="WW8Num37z7">
    <w:name w:val="WW8Num37z7"/>
    <w:rsid w:val="00856B32"/>
  </w:style>
  <w:style w:type="character" w:customStyle="1" w:styleId="WW8Num37z8">
    <w:name w:val="WW8Num37z8"/>
    <w:rsid w:val="00856B32"/>
  </w:style>
  <w:style w:type="character" w:customStyle="1" w:styleId="WW8Num38z0">
    <w:name w:val="WW8Num38z0"/>
    <w:rsid w:val="00856B32"/>
    <w:rPr>
      <w:rFonts w:hint="default"/>
    </w:rPr>
  </w:style>
  <w:style w:type="character" w:customStyle="1" w:styleId="WW8Num38z1">
    <w:name w:val="WW8Num38z1"/>
    <w:rsid w:val="00856B32"/>
  </w:style>
  <w:style w:type="character" w:customStyle="1" w:styleId="WW8Num38z2">
    <w:name w:val="WW8Num38z2"/>
    <w:rsid w:val="00856B32"/>
  </w:style>
  <w:style w:type="character" w:customStyle="1" w:styleId="WW8Num38z3">
    <w:name w:val="WW8Num38z3"/>
    <w:rsid w:val="00856B32"/>
  </w:style>
  <w:style w:type="character" w:customStyle="1" w:styleId="WW8Num38z4">
    <w:name w:val="WW8Num38z4"/>
    <w:rsid w:val="00856B32"/>
  </w:style>
  <w:style w:type="character" w:customStyle="1" w:styleId="WW8Num38z5">
    <w:name w:val="WW8Num38z5"/>
    <w:rsid w:val="00856B32"/>
  </w:style>
  <w:style w:type="character" w:customStyle="1" w:styleId="WW8Num38z6">
    <w:name w:val="WW8Num38z6"/>
    <w:rsid w:val="00856B32"/>
  </w:style>
  <w:style w:type="character" w:customStyle="1" w:styleId="WW8Num38z7">
    <w:name w:val="WW8Num38z7"/>
    <w:rsid w:val="00856B32"/>
  </w:style>
  <w:style w:type="character" w:customStyle="1" w:styleId="WW8Num38z8">
    <w:name w:val="WW8Num38z8"/>
    <w:rsid w:val="00856B32"/>
  </w:style>
  <w:style w:type="character" w:customStyle="1" w:styleId="WW8Num39z0">
    <w:name w:val="WW8Num39z0"/>
    <w:rsid w:val="00856B32"/>
    <w:rPr>
      <w:rFonts w:ascii="Wingdings" w:hAnsi="Wingdings" w:cs="Wingdings" w:hint="default"/>
    </w:rPr>
  </w:style>
  <w:style w:type="character" w:customStyle="1" w:styleId="WW8Num39z1">
    <w:name w:val="WW8Num39z1"/>
    <w:rsid w:val="00856B32"/>
    <w:rPr>
      <w:rFonts w:ascii="Courier New" w:hAnsi="Courier New" w:cs="Courier New" w:hint="default"/>
    </w:rPr>
  </w:style>
  <w:style w:type="character" w:customStyle="1" w:styleId="WW8Num39z3">
    <w:name w:val="WW8Num39z3"/>
    <w:rsid w:val="00856B32"/>
    <w:rPr>
      <w:rFonts w:ascii="Symbol" w:hAnsi="Symbol" w:cs="Symbol" w:hint="default"/>
    </w:rPr>
  </w:style>
  <w:style w:type="character" w:customStyle="1" w:styleId="WW8Num40z0">
    <w:name w:val="WW8Num40z0"/>
    <w:rsid w:val="00856B32"/>
    <w:rPr>
      <w:rFonts w:hint="default"/>
      <w:w w:val="110"/>
      <w:position w:val="1"/>
    </w:rPr>
  </w:style>
  <w:style w:type="character" w:customStyle="1" w:styleId="WW8Num40z1">
    <w:name w:val="WW8Num40z1"/>
    <w:rsid w:val="00856B32"/>
    <w:rPr>
      <w:rFonts w:ascii="Times New Roman" w:eastAsia="Times New Roman" w:hAnsi="Times New Roman" w:cs="Times New Roman" w:hint="default"/>
      <w:color w:val="080808"/>
      <w:spacing w:val="-1"/>
      <w:w w:val="106"/>
      <w:sz w:val="23"/>
      <w:szCs w:val="23"/>
    </w:rPr>
  </w:style>
  <w:style w:type="character" w:customStyle="1" w:styleId="WW8Num40z2">
    <w:name w:val="WW8Num40z2"/>
    <w:rsid w:val="00856B32"/>
    <w:rPr>
      <w:rFonts w:ascii="Times New Roman" w:eastAsia="Times New Roman" w:hAnsi="Times New Roman" w:cs="Times New Roman" w:hint="default"/>
      <w:color w:val="1C1C1C"/>
      <w:w w:val="60"/>
      <w:sz w:val="20"/>
      <w:szCs w:val="20"/>
    </w:rPr>
  </w:style>
  <w:style w:type="character" w:customStyle="1" w:styleId="WW8Num40z3">
    <w:name w:val="WW8Num40z3"/>
    <w:rsid w:val="00856B32"/>
    <w:rPr>
      <w:rFonts w:hint="default"/>
    </w:rPr>
  </w:style>
  <w:style w:type="character" w:customStyle="1" w:styleId="WW8Num41z0">
    <w:name w:val="WW8Num41z0"/>
    <w:rsid w:val="00856B32"/>
    <w:rPr>
      <w:rFonts w:hint="default"/>
      <w:b/>
      <w:bCs/>
    </w:rPr>
  </w:style>
  <w:style w:type="character" w:customStyle="1" w:styleId="WW8Num41z1">
    <w:name w:val="WW8Num41z1"/>
    <w:rsid w:val="00856B32"/>
  </w:style>
  <w:style w:type="character" w:customStyle="1" w:styleId="WW8Num41z2">
    <w:name w:val="WW8Num41z2"/>
    <w:rsid w:val="00856B32"/>
  </w:style>
  <w:style w:type="character" w:customStyle="1" w:styleId="WW8Num41z3">
    <w:name w:val="WW8Num41z3"/>
    <w:rsid w:val="00856B32"/>
  </w:style>
  <w:style w:type="character" w:customStyle="1" w:styleId="WW8Num41z4">
    <w:name w:val="WW8Num41z4"/>
    <w:rsid w:val="00856B32"/>
  </w:style>
  <w:style w:type="character" w:customStyle="1" w:styleId="WW8Num41z5">
    <w:name w:val="WW8Num41z5"/>
    <w:rsid w:val="00856B32"/>
  </w:style>
  <w:style w:type="character" w:customStyle="1" w:styleId="WW8Num41z6">
    <w:name w:val="WW8Num41z6"/>
    <w:rsid w:val="00856B32"/>
  </w:style>
  <w:style w:type="character" w:customStyle="1" w:styleId="WW8Num41z7">
    <w:name w:val="WW8Num41z7"/>
    <w:rsid w:val="00856B32"/>
  </w:style>
  <w:style w:type="character" w:customStyle="1" w:styleId="WW8Num41z8">
    <w:name w:val="WW8Num41z8"/>
    <w:rsid w:val="00856B32"/>
  </w:style>
  <w:style w:type="character" w:customStyle="1" w:styleId="WW8Num42z0">
    <w:name w:val="WW8Num42z0"/>
    <w:rsid w:val="00856B32"/>
    <w:rPr>
      <w:rFonts w:ascii="Wingdings" w:hAnsi="Wingdings" w:cs="Wingding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2z1">
    <w:name w:val="WW8Num42z1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2z3">
    <w:name w:val="WW8Num42z3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3z0">
    <w:name w:val="WW8Num43z0"/>
    <w:rsid w:val="00856B32"/>
    <w:rPr>
      <w:rFonts w:ascii="Wingdings" w:hAnsi="Wingdings" w:cs="Wingdings" w:hint="default"/>
    </w:rPr>
  </w:style>
  <w:style w:type="character" w:customStyle="1" w:styleId="WW8Num43z1">
    <w:name w:val="WW8Num43z1"/>
    <w:rsid w:val="00856B32"/>
    <w:rPr>
      <w:rFonts w:ascii="Courier New" w:hAnsi="Courier New" w:cs="Courier New" w:hint="default"/>
    </w:rPr>
  </w:style>
  <w:style w:type="character" w:customStyle="1" w:styleId="WW8Num43z3">
    <w:name w:val="WW8Num43z3"/>
    <w:rsid w:val="00856B32"/>
    <w:rPr>
      <w:rFonts w:ascii="Symbol" w:hAnsi="Symbol" w:cs="Symbol" w:hint="default"/>
    </w:rPr>
  </w:style>
  <w:style w:type="character" w:customStyle="1" w:styleId="WW8Num44z0">
    <w:name w:val="WW8Num44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5z0">
    <w:name w:val="WW8Num45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5z1">
    <w:name w:val="WW8Num45z1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6z0">
    <w:name w:val="WW8Num46z0"/>
    <w:rsid w:val="00856B32"/>
    <w:rPr>
      <w:rFonts w:hint="default"/>
      <w:b/>
      <w:bCs/>
    </w:rPr>
  </w:style>
  <w:style w:type="character" w:customStyle="1" w:styleId="WW8Num46z1">
    <w:name w:val="WW8Num46z1"/>
    <w:rsid w:val="00856B32"/>
  </w:style>
  <w:style w:type="character" w:customStyle="1" w:styleId="WW8Num46z2">
    <w:name w:val="WW8Num46z2"/>
    <w:rsid w:val="00856B32"/>
  </w:style>
  <w:style w:type="character" w:customStyle="1" w:styleId="WW8Num46z3">
    <w:name w:val="WW8Num46z3"/>
    <w:rsid w:val="00856B32"/>
  </w:style>
  <w:style w:type="character" w:customStyle="1" w:styleId="WW8Num46z4">
    <w:name w:val="WW8Num46z4"/>
    <w:rsid w:val="00856B32"/>
  </w:style>
  <w:style w:type="character" w:customStyle="1" w:styleId="WW8Num46z5">
    <w:name w:val="WW8Num46z5"/>
    <w:rsid w:val="00856B32"/>
  </w:style>
  <w:style w:type="character" w:customStyle="1" w:styleId="WW8Num46z6">
    <w:name w:val="WW8Num46z6"/>
    <w:rsid w:val="00856B32"/>
  </w:style>
  <w:style w:type="character" w:customStyle="1" w:styleId="WW8Num46z7">
    <w:name w:val="WW8Num46z7"/>
    <w:rsid w:val="00856B32"/>
  </w:style>
  <w:style w:type="character" w:customStyle="1" w:styleId="WW8Num46z8">
    <w:name w:val="WW8Num46z8"/>
    <w:rsid w:val="00856B32"/>
  </w:style>
  <w:style w:type="character" w:customStyle="1" w:styleId="WW8Num47z0">
    <w:name w:val="WW8Num47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7z1">
    <w:name w:val="WW8Num47z1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8z0">
    <w:name w:val="WW8Num48z0"/>
    <w:rsid w:val="00856B32"/>
    <w:rPr>
      <w:rFonts w:hint="default"/>
      <w:color w:val="050707"/>
    </w:rPr>
  </w:style>
  <w:style w:type="character" w:customStyle="1" w:styleId="WW8Num48z1">
    <w:name w:val="WW8Num48z1"/>
    <w:rsid w:val="00856B32"/>
  </w:style>
  <w:style w:type="character" w:customStyle="1" w:styleId="WW8Num48z2">
    <w:name w:val="WW8Num48z2"/>
    <w:rsid w:val="00856B32"/>
  </w:style>
  <w:style w:type="character" w:customStyle="1" w:styleId="WW8Num48z3">
    <w:name w:val="WW8Num48z3"/>
    <w:rsid w:val="00856B32"/>
  </w:style>
  <w:style w:type="character" w:customStyle="1" w:styleId="WW8Num48z4">
    <w:name w:val="WW8Num48z4"/>
    <w:rsid w:val="00856B32"/>
  </w:style>
  <w:style w:type="character" w:customStyle="1" w:styleId="WW8Num48z5">
    <w:name w:val="WW8Num48z5"/>
    <w:rsid w:val="00856B32"/>
  </w:style>
  <w:style w:type="character" w:customStyle="1" w:styleId="WW8Num48z6">
    <w:name w:val="WW8Num48z6"/>
    <w:rsid w:val="00856B32"/>
  </w:style>
  <w:style w:type="character" w:customStyle="1" w:styleId="WW8Num48z7">
    <w:name w:val="WW8Num48z7"/>
    <w:rsid w:val="00856B32"/>
  </w:style>
  <w:style w:type="character" w:customStyle="1" w:styleId="WW8Num48z8">
    <w:name w:val="WW8Num48z8"/>
    <w:rsid w:val="00856B32"/>
  </w:style>
  <w:style w:type="character" w:customStyle="1" w:styleId="WW8Num49z0">
    <w:name w:val="WW8Num49z0"/>
    <w:rsid w:val="00856B32"/>
    <w:rPr>
      <w:rFonts w:hint="default"/>
      <w:b/>
      <w:bCs/>
    </w:rPr>
  </w:style>
  <w:style w:type="character" w:customStyle="1" w:styleId="WW8Num49z1">
    <w:name w:val="WW8Num49z1"/>
    <w:rsid w:val="00856B32"/>
  </w:style>
  <w:style w:type="character" w:customStyle="1" w:styleId="WW8Num49z2">
    <w:name w:val="WW8Num49z2"/>
    <w:rsid w:val="00856B32"/>
  </w:style>
  <w:style w:type="character" w:customStyle="1" w:styleId="WW8Num49z3">
    <w:name w:val="WW8Num49z3"/>
    <w:rsid w:val="00856B32"/>
  </w:style>
  <w:style w:type="character" w:customStyle="1" w:styleId="WW8Num49z4">
    <w:name w:val="WW8Num49z4"/>
    <w:rsid w:val="00856B32"/>
  </w:style>
  <w:style w:type="character" w:customStyle="1" w:styleId="WW8Num49z5">
    <w:name w:val="WW8Num49z5"/>
    <w:rsid w:val="00856B32"/>
  </w:style>
  <w:style w:type="character" w:customStyle="1" w:styleId="WW8Num49z6">
    <w:name w:val="WW8Num49z6"/>
    <w:rsid w:val="00856B32"/>
  </w:style>
  <w:style w:type="character" w:customStyle="1" w:styleId="WW8Num49z7">
    <w:name w:val="WW8Num49z7"/>
    <w:rsid w:val="00856B32"/>
  </w:style>
  <w:style w:type="character" w:customStyle="1" w:styleId="WW8Num49z8">
    <w:name w:val="WW8Num49z8"/>
    <w:rsid w:val="00856B32"/>
  </w:style>
  <w:style w:type="character" w:customStyle="1" w:styleId="WW8Num50z0">
    <w:name w:val="WW8Num50z0"/>
    <w:rsid w:val="00856B32"/>
    <w:rPr>
      <w:rFonts w:hint="default"/>
      <w:b/>
      <w:bCs/>
    </w:rPr>
  </w:style>
  <w:style w:type="character" w:customStyle="1" w:styleId="WW8Num50z1">
    <w:name w:val="WW8Num50z1"/>
    <w:rsid w:val="00856B32"/>
  </w:style>
  <w:style w:type="character" w:customStyle="1" w:styleId="WW8Num50z2">
    <w:name w:val="WW8Num50z2"/>
    <w:rsid w:val="00856B32"/>
  </w:style>
  <w:style w:type="character" w:customStyle="1" w:styleId="WW8Num50z3">
    <w:name w:val="WW8Num50z3"/>
    <w:rsid w:val="00856B32"/>
  </w:style>
  <w:style w:type="character" w:customStyle="1" w:styleId="WW8Num50z4">
    <w:name w:val="WW8Num50z4"/>
    <w:rsid w:val="00856B32"/>
  </w:style>
  <w:style w:type="character" w:customStyle="1" w:styleId="WW8Num50z5">
    <w:name w:val="WW8Num50z5"/>
    <w:rsid w:val="00856B32"/>
  </w:style>
  <w:style w:type="character" w:customStyle="1" w:styleId="WW8Num50z6">
    <w:name w:val="WW8Num50z6"/>
    <w:rsid w:val="00856B32"/>
  </w:style>
  <w:style w:type="character" w:customStyle="1" w:styleId="WW8Num50z7">
    <w:name w:val="WW8Num50z7"/>
    <w:rsid w:val="00856B32"/>
  </w:style>
  <w:style w:type="character" w:customStyle="1" w:styleId="WW8Num50z8">
    <w:name w:val="WW8Num50z8"/>
    <w:rsid w:val="00856B32"/>
  </w:style>
  <w:style w:type="character" w:customStyle="1" w:styleId="WW8Num51z0">
    <w:name w:val="WW8Num51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WW8NumSt10z0">
    <w:name w:val="WW8NumSt10z0"/>
    <w:rsid w:val="00856B32"/>
    <w:rPr>
      <w:rFonts w:cs="Arial Unicode MS"/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Refdenotaderodap4">
    <w:name w:val="Ref. de nota de rodapé4"/>
    <w:rsid w:val="00856B32"/>
    <w:rPr>
      <w:vertAlign w:val="superscript"/>
    </w:rPr>
  </w:style>
  <w:style w:type="character" w:customStyle="1" w:styleId="Refdenotadefim2">
    <w:name w:val="Ref. de nota de fim2"/>
    <w:rsid w:val="00856B32"/>
    <w:rPr>
      <w:vertAlign w:val="superscript"/>
    </w:rPr>
  </w:style>
  <w:style w:type="paragraph" w:customStyle="1" w:styleId="WW-Notaderodap">
    <w:name w:val="WW-Nota de rodapé"/>
    <w:rsid w:val="00856B32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Times New Roman" w:eastAsia="Times New Roman" w:hAnsi="Times New Roman" w:cs="Times New Roman"/>
      <w:color w:val="000000"/>
      <w:lang w:val="pt-PT" w:eastAsia="zh-CN"/>
    </w:rPr>
  </w:style>
  <w:style w:type="paragraph" w:customStyle="1" w:styleId="xxxwestern">
    <w:name w:val="x_x_x_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western0">
    <w:name w:val="x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Footeruser">
    <w:name w:val="Footer (user)"/>
    <w:basedOn w:val="Standarduser"/>
    <w:rsid w:val="00856B32"/>
    <w:pPr>
      <w:suppressLineNumbers/>
      <w:autoSpaceDN/>
    </w:pPr>
    <w:rPr>
      <w:rFonts w:ascii="Times New Roman" w:eastAsia="SimSun" w:hAnsi="Times New Roman" w:cs="Lucida Sans"/>
      <w:kern w:val="1"/>
    </w:rPr>
  </w:style>
  <w:style w:type="character" w:customStyle="1" w:styleId="ListLabel1682">
    <w:name w:val="ListLabel 1682"/>
    <w:rsid w:val="00856B32"/>
    <w:rPr>
      <w:rFonts w:cs="OpenSymbol"/>
    </w:rPr>
  </w:style>
  <w:style w:type="paragraph" w:customStyle="1" w:styleId="WW-ContedodaTabela">
    <w:name w:val="WW-Conteúdo da Tabela"/>
    <w:basedOn w:val="Textbody"/>
    <w:rsid w:val="00856B32"/>
    <w:pPr>
      <w:widowControl/>
      <w:suppressLineNumbers/>
      <w:spacing w:after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WW-TtulodaTabela">
    <w:name w:val="WW-Título da Tabela"/>
    <w:basedOn w:val="WW-ContedodaTabela"/>
    <w:rsid w:val="00856B32"/>
    <w:pPr>
      <w:jc w:val="center"/>
    </w:pPr>
    <w:rPr>
      <w:b/>
      <w:bCs/>
      <w:i/>
      <w:iCs/>
    </w:rPr>
  </w:style>
  <w:style w:type="paragraph" w:customStyle="1" w:styleId="WW-ContedodaTabela1">
    <w:name w:val="WW-Conteúdo da Tabela1"/>
    <w:basedOn w:val="Textbody"/>
    <w:rsid w:val="00856B32"/>
    <w:pPr>
      <w:widowControl/>
      <w:suppressLineNumbers/>
      <w:spacing w:after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WW-TtulodaTabela1">
    <w:name w:val="WW-Título da Tabela1"/>
    <w:basedOn w:val="WW-ContedodaTabela1"/>
    <w:rsid w:val="00856B32"/>
    <w:pPr>
      <w:jc w:val="center"/>
    </w:pPr>
    <w:rPr>
      <w:b/>
      <w:bCs/>
      <w:i/>
      <w:iCs/>
    </w:rPr>
  </w:style>
  <w:style w:type="paragraph" w:customStyle="1" w:styleId="WW-Textoembloco">
    <w:name w:val="WW-Texto em bloco"/>
    <w:basedOn w:val="Standard"/>
    <w:rsid w:val="00856B32"/>
    <w:pPr>
      <w:widowControl/>
      <w:ind w:left="1701" w:right="-801"/>
      <w:jc w:val="both"/>
      <w:textAlignment w:val="baseline"/>
    </w:pPr>
    <w:rPr>
      <w:rFonts w:eastAsia="Times New Roman" w:cs="Times New Roman"/>
      <w:szCs w:val="20"/>
      <w:lang w:bidi="ar-SA"/>
    </w:rPr>
  </w:style>
  <w:style w:type="paragraph" w:customStyle="1" w:styleId="WW-NormalWeb">
    <w:name w:val="WW-Normal (Web)"/>
    <w:basedOn w:val="Standard"/>
    <w:rsid w:val="00856B32"/>
    <w:pPr>
      <w:widowControl/>
      <w:spacing w:before="280" w:after="280"/>
      <w:textAlignment w:val="baseline"/>
    </w:pPr>
    <w:rPr>
      <w:rFonts w:ascii="Arial Unicode MS" w:eastAsia="Arial Unicode MS" w:hAnsi="Arial Unicode MS" w:cs="Arial Unicode MS"/>
      <w:lang w:bidi="ar-SA"/>
    </w:rPr>
  </w:style>
  <w:style w:type="paragraph" w:customStyle="1" w:styleId="WW-Estruturadodocumento">
    <w:name w:val="WW-Estrutura do documento"/>
    <w:basedOn w:val="Standard"/>
    <w:rsid w:val="00856B32"/>
    <w:pPr>
      <w:widowControl/>
      <w:shd w:val="clear" w:color="auto" w:fill="000080"/>
      <w:textAlignment w:val="baseline"/>
    </w:pPr>
    <w:rPr>
      <w:rFonts w:ascii="Tahoma" w:eastAsia="Times New Roman" w:hAnsi="Tahoma"/>
      <w:sz w:val="20"/>
      <w:szCs w:val="20"/>
      <w:lang w:bidi="ar-SA"/>
    </w:rPr>
  </w:style>
  <w:style w:type="paragraph" w:customStyle="1" w:styleId="Hangingindent">
    <w:name w:val="Hanging indent"/>
    <w:basedOn w:val="Textbody"/>
    <w:rsid w:val="00856B32"/>
    <w:pPr>
      <w:widowControl/>
      <w:tabs>
        <w:tab w:val="left" w:pos="15876"/>
      </w:tabs>
      <w:spacing w:after="0"/>
      <w:ind w:left="567" w:hanging="283"/>
      <w:jc w:val="both"/>
    </w:pPr>
    <w:rPr>
      <w:rFonts w:eastAsia="Times New Roman" w:cs="Times New Roman"/>
      <w:sz w:val="20"/>
      <w:szCs w:val="20"/>
      <w:lang w:bidi="ar-SA"/>
    </w:rPr>
  </w:style>
  <w:style w:type="character" w:customStyle="1" w:styleId="WW8Num26z2">
    <w:name w:val="WW8Num26z2"/>
    <w:rsid w:val="00856B32"/>
    <w:rPr>
      <w:rFonts w:ascii="Wingdings" w:hAnsi="Wingdings" w:cs="Wingdings"/>
    </w:rPr>
  </w:style>
  <w:style w:type="character" w:customStyle="1" w:styleId="WW8Num47z2">
    <w:name w:val="WW8Num47z2"/>
    <w:rsid w:val="00856B32"/>
    <w:rPr>
      <w:rFonts w:ascii="Wingdings" w:hAnsi="Wingdings" w:cs="Wingdings"/>
    </w:rPr>
  </w:style>
  <w:style w:type="character" w:customStyle="1" w:styleId="WW8Num47z3">
    <w:name w:val="WW8Num47z3"/>
    <w:rsid w:val="00856B32"/>
    <w:rPr>
      <w:rFonts w:ascii="Symbol" w:hAnsi="Symbol" w:cs="Symbol"/>
    </w:rPr>
  </w:style>
  <w:style w:type="character" w:customStyle="1" w:styleId="WW8Num52z0">
    <w:name w:val="WW8Num52z0"/>
    <w:rsid w:val="00856B32"/>
    <w:rPr>
      <w:b/>
    </w:rPr>
  </w:style>
  <w:style w:type="character" w:customStyle="1" w:styleId="WW8Num54z0">
    <w:name w:val="WW8Num54z0"/>
    <w:rsid w:val="00856B32"/>
    <w:rPr>
      <w:b/>
    </w:rPr>
  </w:style>
  <w:style w:type="character" w:customStyle="1" w:styleId="WW8Num57z0">
    <w:name w:val="WW8Num57z0"/>
    <w:rsid w:val="00856B32"/>
    <w:rPr>
      <w:b/>
    </w:rPr>
  </w:style>
  <w:style w:type="character" w:customStyle="1" w:styleId="WW8Num58z0">
    <w:name w:val="WW8Num58z0"/>
    <w:rsid w:val="00856B32"/>
    <w:rPr>
      <w:rFonts w:ascii="Wingdings" w:hAnsi="Wingdings" w:cs="Wingdings"/>
      <w:b w:val="0"/>
      <w:i w:val="0"/>
      <w:sz w:val="22"/>
      <w:u w:val="none"/>
    </w:rPr>
  </w:style>
  <w:style w:type="character" w:customStyle="1" w:styleId="WW8Num62z0">
    <w:name w:val="WW8Num62z0"/>
    <w:rsid w:val="00856B32"/>
    <w:rPr>
      <w:b/>
    </w:rPr>
  </w:style>
  <w:style w:type="character" w:customStyle="1" w:styleId="WW8Num64z0">
    <w:name w:val="WW8Num64z0"/>
    <w:rsid w:val="00856B32"/>
    <w:rPr>
      <w:b/>
    </w:rPr>
  </w:style>
  <w:style w:type="character" w:customStyle="1" w:styleId="WW8Num66z0">
    <w:name w:val="WW8Num66z0"/>
    <w:rsid w:val="00856B32"/>
    <w:rPr>
      <w:b/>
      <w:color w:val="000000"/>
    </w:rPr>
  </w:style>
  <w:style w:type="character" w:customStyle="1" w:styleId="WW8Num67z0">
    <w:name w:val="WW8Num67z0"/>
    <w:rsid w:val="00856B32"/>
    <w:rPr>
      <w:b/>
    </w:rPr>
  </w:style>
  <w:style w:type="character" w:customStyle="1" w:styleId="WW8Num69z0">
    <w:name w:val="WW8Num69z0"/>
    <w:rsid w:val="00856B32"/>
    <w:rPr>
      <w:rFonts w:ascii="Wingdings" w:hAnsi="Wingdings" w:cs="Wingdings"/>
      <w:b w:val="0"/>
      <w:i w:val="0"/>
      <w:sz w:val="22"/>
      <w:u w:val="none"/>
    </w:rPr>
  </w:style>
  <w:style w:type="character" w:customStyle="1" w:styleId="WW8Num69z1">
    <w:name w:val="WW8Num69z1"/>
    <w:rsid w:val="00856B32"/>
    <w:rPr>
      <w:rFonts w:ascii="Courier New" w:hAnsi="Courier New" w:cs="Courier New"/>
    </w:rPr>
  </w:style>
  <w:style w:type="character" w:customStyle="1" w:styleId="WW8Num69z2">
    <w:name w:val="WW8Num69z2"/>
    <w:rsid w:val="00856B32"/>
    <w:rPr>
      <w:rFonts w:ascii="Wingdings" w:hAnsi="Wingdings" w:cs="Wingdings"/>
    </w:rPr>
  </w:style>
  <w:style w:type="character" w:customStyle="1" w:styleId="WW8Num69z3">
    <w:name w:val="WW8Num69z3"/>
    <w:rsid w:val="00856B32"/>
    <w:rPr>
      <w:rFonts w:ascii="Symbol" w:hAnsi="Symbol" w:cs="Symbol"/>
    </w:rPr>
  </w:style>
  <w:style w:type="character" w:customStyle="1" w:styleId="WW8Num70z0">
    <w:name w:val="WW8Num70z0"/>
    <w:rsid w:val="00856B32"/>
    <w:rPr>
      <w:b/>
      <w:color w:val="000000"/>
    </w:rPr>
  </w:style>
  <w:style w:type="character" w:customStyle="1" w:styleId="WW8Num75z0">
    <w:name w:val="WW8Num75z0"/>
    <w:rsid w:val="00856B32"/>
    <w:rPr>
      <w:b/>
    </w:rPr>
  </w:style>
  <w:style w:type="character" w:customStyle="1" w:styleId="WW8Num76z0">
    <w:name w:val="WW8Num76z0"/>
    <w:rsid w:val="00856B32"/>
    <w:rPr>
      <w:rFonts w:ascii="Symbol" w:hAnsi="Symbol" w:cs="Symbol"/>
    </w:rPr>
  </w:style>
  <w:style w:type="character" w:customStyle="1" w:styleId="WW8Num76z1">
    <w:name w:val="WW8Num76z1"/>
    <w:rsid w:val="00856B32"/>
    <w:rPr>
      <w:rFonts w:ascii="Courier New" w:hAnsi="Courier New" w:cs="Courier New"/>
    </w:rPr>
  </w:style>
  <w:style w:type="character" w:customStyle="1" w:styleId="WW8Num76z2">
    <w:name w:val="WW8Num76z2"/>
    <w:rsid w:val="00856B32"/>
    <w:rPr>
      <w:rFonts w:ascii="Wingdings" w:hAnsi="Wingdings" w:cs="Wingdings"/>
    </w:rPr>
  </w:style>
  <w:style w:type="character" w:customStyle="1" w:styleId="WW8Num79z0">
    <w:name w:val="WW8Num79z0"/>
    <w:rsid w:val="00856B32"/>
    <w:rPr>
      <w:sz w:val="28"/>
    </w:rPr>
  </w:style>
  <w:style w:type="character" w:customStyle="1" w:styleId="WW8Num80z0">
    <w:name w:val="WW8Num80z0"/>
    <w:rsid w:val="00856B32"/>
    <w:rPr>
      <w:rFonts w:ascii="Symbol" w:hAnsi="Symbol" w:cs="Symbol"/>
    </w:rPr>
  </w:style>
  <w:style w:type="character" w:customStyle="1" w:styleId="WW8Num80z1">
    <w:name w:val="WW8Num80z1"/>
    <w:rsid w:val="00856B32"/>
    <w:rPr>
      <w:rFonts w:ascii="Courier New" w:hAnsi="Courier New" w:cs="Courier New"/>
    </w:rPr>
  </w:style>
  <w:style w:type="character" w:customStyle="1" w:styleId="WW8Num80z2">
    <w:name w:val="WW8Num80z2"/>
    <w:rsid w:val="00856B32"/>
    <w:rPr>
      <w:rFonts w:ascii="Wingdings" w:hAnsi="Wingdings" w:cs="Wingdings"/>
    </w:rPr>
  </w:style>
  <w:style w:type="character" w:customStyle="1" w:styleId="WW8Num81z0">
    <w:name w:val="WW8Num81z0"/>
    <w:rsid w:val="00856B32"/>
    <w:rPr>
      <w:b/>
    </w:rPr>
  </w:style>
  <w:style w:type="character" w:customStyle="1" w:styleId="WW8Num82z0">
    <w:name w:val="WW8Num82z0"/>
    <w:rsid w:val="00856B32"/>
    <w:rPr>
      <w:b/>
    </w:rPr>
  </w:style>
  <w:style w:type="character" w:customStyle="1" w:styleId="WW8Num84z0">
    <w:name w:val="WW8Num84z0"/>
    <w:rsid w:val="00856B32"/>
    <w:rPr>
      <w:b/>
    </w:rPr>
  </w:style>
  <w:style w:type="character" w:customStyle="1" w:styleId="WW8Num88z0">
    <w:name w:val="WW8Num88z0"/>
    <w:rsid w:val="00856B32"/>
    <w:rPr>
      <w:b/>
    </w:rPr>
  </w:style>
  <w:style w:type="character" w:customStyle="1" w:styleId="WW8Num89z0">
    <w:name w:val="WW8Num89z0"/>
    <w:rsid w:val="00856B32"/>
    <w:rPr>
      <w:b/>
    </w:rPr>
  </w:style>
  <w:style w:type="character" w:customStyle="1" w:styleId="WW8Num90z0">
    <w:name w:val="WW8Num90z0"/>
    <w:rsid w:val="00856B32"/>
    <w:rPr>
      <w:rFonts w:ascii="Times New Roman" w:eastAsia="Times New Roman" w:hAnsi="Times New Roman" w:cs="Times New Roman"/>
    </w:rPr>
  </w:style>
  <w:style w:type="character" w:customStyle="1" w:styleId="WW8Num90z1">
    <w:name w:val="WW8Num90z1"/>
    <w:rsid w:val="00856B32"/>
    <w:rPr>
      <w:rFonts w:ascii="Courier New" w:hAnsi="Courier New" w:cs="Courier New"/>
    </w:rPr>
  </w:style>
  <w:style w:type="character" w:customStyle="1" w:styleId="WW8Num90z2">
    <w:name w:val="WW8Num90z2"/>
    <w:rsid w:val="00856B32"/>
    <w:rPr>
      <w:rFonts w:ascii="Wingdings" w:hAnsi="Wingdings" w:cs="Wingdings"/>
    </w:rPr>
  </w:style>
  <w:style w:type="character" w:customStyle="1" w:styleId="WW8Num90z3">
    <w:name w:val="WW8Num90z3"/>
    <w:rsid w:val="00856B32"/>
    <w:rPr>
      <w:rFonts w:ascii="Symbol" w:hAnsi="Symbol" w:cs="Symbol"/>
    </w:rPr>
  </w:style>
  <w:style w:type="character" w:customStyle="1" w:styleId="WW8NumSt9z0">
    <w:name w:val="WW8NumSt9z0"/>
    <w:rsid w:val="00856B32"/>
    <w:rPr>
      <w:rFonts w:ascii="Wingdings" w:hAnsi="Wingdings" w:cs="Wingdings"/>
      <w:b w:val="0"/>
      <w:i w:val="0"/>
      <w:sz w:val="22"/>
      <w:u w:val="none"/>
    </w:rPr>
  </w:style>
  <w:style w:type="character" w:customStyle="1" w:styleId="WW8NumSt9z1">
    <w:name w:val="WW8NumSt9z1"/>
    <w:rsid w:val="00856B32"/>
    <w:rPr>
      <w:rFonts w:ascii="Courier New" w:hAnsi="Courier New" w:cs="Courier New"/>
    </w:rPr>
  </w:style>
  <w:style w:type="character" w:customStyle="1" w:styleId="WW8NumSt9z2">
    <w:name w:val="WW8NumSt9z2"/>
    <w:rsid w:val="00856B32"/>
    <w:rPr>
      <w:rFonts w:ascii="Wingdings" w:hAnsi="Wingdings" w:cs="Wingdings"/>
    </w:rPr>
  </w:style>
  <w:style w:type="character" w:customStyle="1" w:styleId="WW8NumSt9z3">
    <w:name w:val="WW8NumSt9z3"/>
    <w:rsid w:val="00856B32"/>
    <w:rPr>
      <w:rFonts w:ascii="Symbol" w:hAnsi="Symbol" w:cs="Symbol"/>
    </w:rPr>
  </w:style>
  <w:style w:type="character" w:customStyle="1" w:styleId="WW8NumSt11z0">
    <w:name w:val="WW8NumSt11z0"/>
    <w:rsid w:val="00856B32"/>
    <w:rPr>
      <w:rFonts w:ascii="Symbol" w:hAnsi="Symbol" w:cs="Symbol"/>
    </w:rPr>
  </w:style>
  <w:style w:type="character" w:customStyle="1" w:styleId="WW8NumSt3z0">
    <w:name w:val="WW8NumSt3z0"/>
    <w:rsid w:val="00856B32"/>
    <w:rPr>
      <w:rFonts w:ascii="Symbol" w:eastAsia="Symbol" w:hAnsi="Symbol" w:cs="Symbol"/>
    </w:rPr>
  </w:style>
  <w:style w:type="character" w:customStyle="1" w:styleId="WW8NumSt2z0">
    <w:name w:val="WW8NumSt2z0"/>
    <w:rsid w:val="00856B32"/>
    <w:rPr>
      <w:rFonts w:ascii="Wingdings" w:eastAsia="Wingdings" w:hAnsi="Wingdings" w:cs="Wingdings"/>
      <w:b w:val="0"/>
      <w:i w:val="0"/>
      <w:sz w:val="20"/>
      <w:u w:val="none"/>
    </w:rPr>
  </w:style>
  <w:style w:type="character" w:customStyle="1" w:styleId="WW8NumSt1z3">
    <w:name w:val="WW8NumSt1z3"/>
    <w:rsid w:val="00856B32"/>
    <w:rPr>
      <w:rFonts w:ascii="Symbol" w:eastAsia="Symbol" w:hAnsi="Symbol" w:cs="Symbol"/>
    </w:rPr>
  </w:style>
  <w:style w:type="character" w:customStyle="1" w:styleId="WW8NumSt1z2">
    <w:name w:val="WW8NumSt1z2"/>
    <w:rsid w:val="00856B32"/>
    <w:rPr>
      <w:rFonts w:ascii="Wingdings" w:eastAsia="Wingdings" w:hAnsi="Wingdings" w:cs="Wingdings"/>
    </w:rPr>
  </w:style>
  <w:style w:type="character" w:customStyle="1" w:styleId="WW8NumSt1z1">
    <w:name w:val="WW8NumSt1z1"/>
    <w:rsid w:val="00856B32"/>
    <w:rPr>
      <w:rFonts w:ascii="Courier New" w:eastAsia="Courier New" w:hAnsi="Courier New" w:cs="Courier New"/>
    </w:rPr>
  </w:style>
  <w:style w:type="character" w:customStyle="1" w:styleId="WW8NumSt1z0">
    <w:name w:val="WW8NumSt1z0"/>
    <w:rsid w:val="00856B32"/>
    <w:rPr>
      <w:rFonts w:ascii="Wingdings" w:eastAsia="Wingdings" w:hAnsi="Wingdings" w:cs="Wingdings"/>
      <w:b w:val="0"/>
      <w:i w:val="0"/>
      <w:sz w:val="22"/>
      <w:u w:val="none"/>
    </w:rPr>
  </w:style>
  <w:style w:type="numbering" w:customStyle="1" w:styleId="WW8Num3">
    <w:name w:val="WW8Num3"/>
    <w:basedOn w:val="Semlista"/>
    <w:rsid w:val="00856B32"/>
    <w:pPr>
      <w:numPr>
        <w:numId w:val="23"/>
      </w:numPr>
    </w:pPr>
  </w:style>
  <w:style w:type="paragraph" w:customStyle="1" w:styleId="LO-normal0">
    <w:name w:val="LO-normal"/>
    <w:qFormat/>
    <w:rsid w:val="00856B32"/>
    <w:pPr>
      <w:suppressAutoHyphens/>
      <w:autoSpaceDE/>
      <w:autoSpaceDN/>
      <w:ind w:hanging="1"/>
    </w:pPr>
    <w:rPr>
      <w:rFonts w:ascii="Liberation Serif" w:eastAsia="Liberation Serif" w:hAnsi="Liberation Serif" w:cs="Liberation Serif"/>
      <w:sz w:val="24"/>
      <w:szCs w:val="24"/>
      <w:lang w:val="pt-BR" w:eastAsia="zh-CN" w:bidi="hi-IN"/>
    </w:rPr>
  </w:style>
  <w:style w:type="character" w:customStyle="1" w:styleId="Fontepargpadro9">
    <w:name w:val="Fonte parág. padrão9"/>
    <w:rsid w:val="00856B32"/>
  </w:style>
  <w:style w:type="character" w:customStyle="1" w:styleId="Fontepargpadro8">
    <w:name w:val="Fonte parág. padrão8"/>
    <w:rsid w:val="00856B32"/>
  </w:style>
  <w:style w:type="character" w:customStyle="1" w:styleId="WW8Num26z4">
    <w:name w:val="WW8Num26z4"/>
    <w:rsid w:val="00856B32"/>
  </w:style>
  <w:style w:type="character" w:customStyle="1" w:styleId="WW8Num26z5">
    <w:name w:val="WW8Num26z5"/>
    <w:rsid w:val="00856B32"/>
  </w:style>
  <w:style w:type="character" w:customStyle="1" w:styleId="WW8Num26z6">
    <w:name w:val="WW8Num26z6"/>
    <w:rsid w:val="00856B32"/>
  </w:style>
  <w:style w:type="character" w:customStyle="1" w:styleId="WW8Num26z7">
    <w:name w:val="WW8Num26z7"/>
    <w:rsid w:val="00856B32"/>
  </w:style>
  <w:style w:type="character" w:customStyle="1" w:styleId="WW8Num26z8">
    <w:name w:val="WW8Num26z8"/>
    <w:rsid w:val="00856B32"/>
  </w:style>
  <w:style w:type="character" w:customStyle="1" w:styleId="WW8Num30z1">
    <w:name w:val="WW8Num30z1"/>
    <w:rsid w:val="00856B32"/>
    <w:rPr>
      <w:rFonts w:ascii="Courier New" w:hAnsi="Courier New" w:cs="Courier New"/>
    </w:rPr>
  </w:style>
  <w:style w:type="character" w:customStyle="1" w:styleId="WW8Num30z3">
    <w:name w:val="WW8Num30z3"/>
    <w:rsid w:val="00856B32"/>
    <w:rPr>
      <w:rFonts w:ascii="Symbol" w:hAnsi="Symbol" w:cs="Symbol"/>
    </w:rPr>
  </w:style>
  <w:style w:type="character" w:customStyle="1" w:styleId="WW8Num30z4">
    <w:name w:val="WW8Num30z4"/>
    <w:rsid w:val="00856B32"/>
  </w:style>
  <w:style w:type="character" w:customStyle="1" w:styleId="WW8Num30z5">
    <w:name w:val="WW8Num30z5"/>
    <w:rsid w:val="00856B32"/>
  </w:style>
  <w:style w:type="character" w:customStyle="1" w:styleId="WW8Num30z6">
    <w:name w:val="WW8Num30z6"/>
    <w:rsid w:val="00856B32"/>
  </w:style>
  <w:style w:type="character" w:customStyle="1" w:styleId="WW8Num30z7">
    <w:name w:val="WW8Num30z7"/>
    <w:rsid w:val="00856B32"/>
  </w:style>
  <w:style w:type="character" w:customStyle="1" w:styleId="WW8Num30z8">
    <w:name w:val="WW8Num30z8"/>
    <w:rsid w:val="00856B32"/>
  </w:style>
  <w:style w:type="character" w:customStyle="1" w:styleId="Refdenotadefim3">
    <w:name w:val="Ref. de nota de fim3"/>
    <w:rsid w:val="00856B32"/>
    <w:rPr>
      <w:vertAlign w:val="superscript"/>
    </w:rPr>
  </w:style>
  <w:style w:type="character" w:customStyle="1" w:styleId="Refdenotaderodap5">
    <w:name w:val="Ref. de nota de rodapé5"/>
    <w:rsid w:val="00856B32"/>
    <w:rPr>
      <w:vertAlign w:val="superscript"/>
    </w:rPr>
  </w:style>
  <w:style w:type="character" w:customStyle="1" w:styleId="Refdenotadefim4">
    <w:name w:val="Ref. de nota de fim4"/>
    <w:rsid w:val="00856B32"/>
    <w:rPr>
      <w:vertAlign w:val="superscript"/>
    </w:rPr>
  </w:style>
  <w:style w:type="character" w:customStyle="1" w:styleId="Refdenotaderodap6">
    <w:name w:val="Ref. de nota de rodapé6"/>
    <w:rsid w:val="00856B32"/>
    <w:rPr>
      <w:vertAlign w:val="superscript"/>
    </w:rPr>
  </w:style>
  <w:style w:type="character" w:customStyle="1" w:styleId="Refdenotadefim5">
    <w:name w:val="Ref. de nota de fim5"/>
    <w:rsid w:val="00856B32"/>
    <w:rPr>
      <w:vertAlign w:val="superscript"/>
    </w:rPr>
  </w:style>
  <w:style w:type="character" w:customStyle="1" w:styleId="Refdenotaderodap7">
    <w:name w:val="Ref. de nota de rodapé7"/>
    <w:rsid w:val="00856B32"/>
    <w:rPr>
      <w:vertAlign w:val="superscript"/>
    </w:rPr>
  </w:style>
  <w:style w:type="character" w:customStyle="1" w:styleId="Refdenotadefim6">
    <w:name w:val="Ref. de nota de fim6"/>
    <w:rsid w:val="00856B32"/>
    <w:rPr>
      <w:vertAlign w:val="superscript"/>
    </w:rPr>
  </w:style>
  <w:style w:type="character" w:customStyle="1" w:styleId="Refdenotaderodap8">
    <w:name w:val="Ref. de nota de rodapé8"/>
    <w:rsid w:val="00856B32"/>
    <w:rPr>
      <w:vertAlign w:val="superscript"/>
    </w:rPr>
  </w:style>
  <w:style w:type="character" w:customStyle="1" w:styleId="Refdenotadefim7">
    <w:name w:val="Ref. de nota de fim7"/>
    <w:rsid w:val="00856B32"/>
    <w:rPr>
      <w:vertAlign w:val="superscript"/>
    </w:rPr>
  </w:style>
  <w:style w:type="paragraph" w:customStyle="1" w:styleId="HorizontalLine">
    <w:name w:val="Horizontal Line"/>
    <w:basedOn w:val="Standard"/>
    <w:next w:val="Textbody"/>
    <w:rsid w:val="00856B32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before="280" w:after="283"/>
      <w:jc w:val="both"/>
      <w:textAlignment w:val="baseline"/>
    </w:pPr>
    <w:rPr>
      <w:rFonts w:ascii="Lucida Bright" w:eastAsia="Calibri" w:hAnsi="Lucida Bright" w:cs="Lucida Bright"/>
      <w:kern w:val="1"/>
      <w:sz w:val="12"/>
      <w:szCs w:val="12"/>
      <w:lang w:bidi="ar-SA"/>
    </w:rPr>
  </w:style>
  <w:style w:type="character" w:customStyle="1" w:styleId="Hyperlink10">
    <w:name w:val="Hyperlink1"/>
    <w:rsid w:val="00856B32"/>
    <w:rPr>
      <w:color w:val="0000FF"/>
      <w:u w:val="single"/>
    </w:rPr>
  </w:style>
  <w:style w:type="paragraph" w:customStyle="1" w:styleId="CabealhoeRodap">
    <w:name w:val="Cabeçalho e Rodapé"/>
    <w:basedOn w:val="Normal"/>
    <w:rsid w:val="00856B32"/>
    <w:pPr>
      <w:widowControl/>
      <w:suppressLineNumbers/>
      <w:tabs>
        <w:tab w:val="center" w:pos="4819"/>
        <w:tab w:val="right" w:pos="9638"/>
      </w:tabs>
      <w:suppressAutoHyphens/>
      <w:autoSpaceDE/>
      <w:autoSpaceDN/>
      <w:spacing w:before="280" w:after="280"/>
      <w:jc w:val="both"/>
    </w:pPr>
    <w:rPr>
      <w:rFonts w:ascii="Lucida Bright" w:hAnsi="Lucida Bright" w:cs="Lucida Bright"/>
      <w:sz w:val="24"/>
      <w:szCs w:val="24"/>
      <w:lang w:eastAsia="zh-CN" w:bidi="ar-SA"/>
    </w:rPr>
  </w:style>
  <w:style w:type="character" w:customStyle="1" w:styleId="Fontepargpadro10">
    <w:name w:val="Fonte parág. padrão10"/>
    <w:rsid w:val="00856B32"/>
  </w:style>
  <w:style w:type="character" w:customStyle="1" w:styleId="FootnoteSymboluseruseruser">
    <w:name w:val="Footnote Symbol (user) (user) (user)"/>
    <w:rsid w:val="00856B32"/>
  </w:style>
  <w:style w:type="character" w:customStyle="1" w:styleId="Footnoteanchoruseruseruser">
    <w:name w:val="Footnote anchor (user) (user) (user)"/>
    <w:rsid w:val="00856B32"/>
    <w:rPr>
      <w:vertAlign w:val="superscript"/>
    </w:rPr>
  </w:style>
  <w:style w:type="character" w:customStyle="1" w:styleId="FootnoteSymboluseruser">
    <w:name w:val="Footnote Symbol (user) (user)"/>
    <w:rsid w:val="00856B32"/>
    <w:rPr>
      <w:vertAlign w:val="superscript"/>
    </w:rPr>
  </w:style>
  <w:style w:type="character" w:customStyle="1" w:styleId="EndnoteSymboluseruser">
    <w:name w:val="Endnote Symbol (user) (user)"/>
    <w:rsid w:val="00856B32"/>
    <w:rPr>
      <w:vertAlign w:val="superscript"/>
    </w:rPr>
  </w:style>
  <w:style w:type="character" w:customStyle="1" w:styleId="Internetlinkuseruser">
    <w:name w:val="Internet link (user) (user)"/>
    <w:rsid w:val="00856B32"/>
    <w:rPr>
      <w:color w:val="0563C1"/>
      <w:u w:val="single"/>
    </w:rPr>
  </w:style>
  <w:style w:type="character" w:customStyle="1" w:styleId="Footnoteanchoruseruser">
    <w:name w:val="Footnote anchor (user) (user)"/>
    <w:rsid w:val="00856B32"/>
    <w:rPr>
      <w:vertAlign w:val="superscript"/>
    </w:rPr>
  </w:style>
  <w:style w:type="character" w:customStyle="1" w:styleId="Endnoteanchoruseruser">
    <w:name w:val="Endnote anchor (user) (user)"/>
    <w:rsid w:val="00856B32"/>
    <w:rPr>
      <w:vertAlign w:val="superscript"/>
    </w:rPr>
  </w:style>
  <w:style w:type="character" w:customStyle="1" w:styleId="EndnoteSymboluser">
    <w:name w:val="Endnote Symbol (user)"/>
    <w:rsid w:val="00856B32"/>
    <w:rPr>
      <w:vertAlign w:val="superscript"/>
    </w:rPr>
  </w:style>
  <w:style w:type="character" w:customStyle="1" w:styleId="StrongEmphasisuseruser">
    <w:name w:val="Strong Emphasis (user) (user)"/>
    <w:rsid w:val="00856B32"/>
    <w:rPr>
      <w:b/>
      <w:bCs/>
    </w:rPr>
  </w:style>
  <w:style w:type="character" w:customStyle="1" w:styleId="NumberingSymbolsuseruser">
    <w:name w:val="Numbering Symbols (user) (user)"/>
    <w:rsid w:val="00856B32"/>
  </w:style>
  <w:style w:type="character" w:customStyle="1" w:styleId="StrongEmphasisuser">
    <w:name w:val="Strong Emphasis (user)"/>
    <w:rsid w:val="00856B32"/>
    <w:rPr>
      <w:b/>
      <w:bCs/>
    </w:rPr>
  </w:style>
  <w:style w:type="character" w:customStyle="1" w:styleId="BulletSymbolsuser">
    <w:name w:val="Bullet Symbols (user)"/>
    <w:rsid w:val="00856B32"/>
    <w:rPr>
      <w:rFonts w:ascii="OpenSymbol" w:eastAsia="OpenSymbol" w:hAnsi="OpenSymbol" w:cs="OpenSymbol"/>
    </w:rPr>
  </w:style>
  <w:style w:type="character" w:customStyle="1" w:styleId="Internetlinkuser">
    <w:name w:val="Internet link (user)"/>
    <w:rsid w:val="00856B32"/>
    <w:rPr>
      <w:rFonts w:cs="Times New Roman"/>
      <w:color w:val="0000FF"/>
      <w:u w:val="single"/>
      <w:lang w:val="pt-BR" w:bidi="pt-BR"/>
    </w:rPr>
  </w:style>
  <w:style w:type="character" w:customStyle="1" w:styleId="NumberingSymbolsuser">
    <w:name w:val="Numbering Symbols (user)"/>
    <w:rsid w:val="00856B32"/>
  </w:style>
  <w:style w:type="character" w:customStyle="1" w:styleId="Endnoteanchoruser">
    <w:name w:val="Endnote anchor (user)"/>
    <w:rsid w:val="00856B32"/>
    <w:rPr>
      <w:vertAlign w:val="superscript"/>
    </w:rPr>
  </w:style>
  <w:style w:type="paragraph" w:customStyle="1" w:styleId="Headinguseruseruser">
    <w:name w:val="Heading (user) (user) (user)"/>
    <w:basedOn w:val="Standarduseruseruser"/>
    <w:next w:val="Textbodyuseruseruser"/>
    <w:rsid w:val="00856B32"/>
    <w:pPr>
      <w:keepNext/>
      <w:widowControl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bidi="ar-SA"/>
    </w:rPr>
  </w:style>
  <w:style w:type="paragraph" w:customStyle="1" w:styleId="Headinguseruser">
    <w:name w:val="Heading (user) (user)"/>
    <w:basedOn w:val="Standarduseruser"/>
    <w:next w:val="Textbodyuseruser"/>
    <w:rsid w:val="00856B32"/>
    <w:pPr>
      <w:keepNext/>
      <w:spacing w:before="240" w:after="120"/>
    </w:pPr>
    <w:rPr>
      <w:rFonts w:ascii="Arial" w:eastAsia="SimSun" w:hAnsi="Arial" w:cs="Tahoma"/>
      <w:kern w:val="2"/>
      <w:sz w:val="28"/>
      <w:szCs w:val="28"/>
      <w:lang w:bidi="hi-IN"/>
    </w:rPr>
  </w:style>
  <w:style w:type="paragraph" w:customStyle="1" w:styleId="Indexuseruser">
    <w:name w:val="Index (user) (user)"/>
    <w:basedOn w:val="Standarduseruser"/>
    <w:rsid w:val="00856B32"/>
    <w:pPr>
      <w:suppressLineNumbers/>
    </w:pPr>
    <w:rPr>
      <w:rFonts w:ascii="Liberation Serif" w:eastAsia="SimSun" w:hAnsi="Liberation Serif" w:cs="Arial"/>
      <w:kern w:val="2"/>
      <w:lang w:bidi="hi-IN"/>
    </w:rPr>
  </w:style>
  <w:style w:type="paragraph" w:customStyle="1" w:styleId="Indexuseruseruser">
    <w:name w:val="Index (user) (user) (user)"/>
    <w:basedOn w:val="Standarduseruseruser"/>
    <w:rsid w:val="00856B32"/>
    <w:pPr>
      <w:widowControl/>
      <w:suppressLineNumbers/>
      <w:spacing w:before="280" w:after="280"/>
      <w:jc w:val="both"/>
    </w:pPr>
    <w:rPr>
      <w:rFonts w:ascii="Lucida Bright" w:eastAsia="Calibri" w:hAnsi="Lucida Bright" w:cs="Mangal"/>
      <w:kern w:val="2"/>
      <w:lang w:bidi="ar-SA"/>
    </w:rPr>
  </w:style>
  <w:style w:type="paragraph" w:customStyle="1" w:styleId="Framecontentsuseruseruser">
    <w:name w:val="Frame contents (user) (user) (user)"/>
    <w:basedOn w:val="Standarduseruseruser"/>
    <w:rsid w:val="00856B32"/>
    <w:pPr>
      <w:widowControl/>
      <w:spacing w:before="280" w:after="28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Quotationsuseruseruser">
    <w:name w:val="Quotations (user) (user) (user)"/>
    <w:basedOn w:val="Standarduseruseruser"/>
    <w:rsid w:val="00856B32"/>
    <w:pPr>
      <w:widowControl/>
      <w:spacing w:before="280" w:after="283"/>
      <w:ind w:left="567" w:right="567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Framecontentsuseruser">
    <w:name w:val="Frame contents (user) (user)"/>
    <w:basedOn w:val="Standarduseruser"/>
    <w:rsid w:val="00856B32"/>
    <w:rPr>
      <w:rFonts w:ascii="Liberation Serif" w:eastAsia="SimSun" w:hAnsi="Liberation Serif" w:cs="Mangal"/>
      <w:kern w:val="2"/>
      <w:lang w:bidi="hi-IN"/>
    </w:rPr>
  </w:style>
  <w:style w:type="paragraph" w:customStyle="1" w:styleId="Quotationsuseruser">
    <w:name w:val="Quotations (user) (user)"/>
    <w:basedOn w:val="Standarduseruser"/>
    <w:rsid w:val="00856B32"/>
    <w:pPr>
      <w:spacing w:after="283"/>
      <w:ind w:left="567" w:right="567"/>
    </w:pPr>
    <w:rPr>
      <w:rFonts w:ascii="Liberation Serif" w:eastAsia="SimSun" w:hAnsi="Liberation Serif" w:cs="Mangal"/>
      <w:kern w:val="2"/>
      <w:lang w:bidi="hi-IN"/>
    </w:rPr>
  </w:style>
  <w:style w:type="paragraph" w:customStyle="1" w:styleId="TableContentsuseruseruser">
    <w:name w:val="Table Contents (user) (user) (user)"/>
    <w:basedOn w:val="Standarduseruseruser"/>
    <w:rsid w:val="00856B32"/>
    <w:pPr>
      <w:suppressLineNumbers/>
      <w:textAlignment w:val="auto"/>
    </w:pPr>
    <w:rPr>
      <w:rFonts w:eastAsia="Lucida Sans Unicode"/>
      <w:kern w:val="2"/>
      <w:lang w:bidi="ar-SA"/>
    </w:rPr>
  </w:style>
  <w:style w:type="paragraph" w:customStyle="1" w:styleId="TableContentsuseruser">
    <w:name w:val="Table Contents (user) (user)"/>
    <w:basedOn w:val="Standarduseruser"/>
    <w:rsid w:val="00856B32"/>
    <w:pPr>
      <w:suppressLineNumbers/>
    </w:pPr>
    <w:rPr>
      <w:rFonts w:ascii="Liberation Serif" w:eastAsia="SimSun" w:hAnsi="Liberation Serif" w:cs="Mangal"/>
      <w:kern w:val="2"/>
      <w:lang w:bidi="hi-IN"/>
    </w:rPr>
  </w:style>
  <w:style w:type="paragraph" w:customStyle="1" w:styleId="TableHeadinguseruser">
    <w:name w:val="Table Heading (user) (user)"/>
    <w:basedOn w:val="TableContentsuseruser"/>
    <w:rsid w:val="00856B32"/>
    <w:pPr>
      <w:jc w:val="center"/>
    </w:pPr>
    <w:rPr>
      <w:b/>
      <w:bCs/>
    </w:rPr>
  </w:style>
  <w:style w:type="paragraph" w:customStyle="1" w:styleId="TableHeadinguser">
    <w:name w:val="Table Heading (user)"/>
    <w:basedOn w:val="TableContentsuser"/>
    <w:rsid w:val="00856B32"/>
    <w:pPr>
      <w:jc w:val="center"/>
      <w:textAlignment w:val="baseline"/>
    </w:pPr>
    <w:rPr>
      <w:rFonts w:ascii="Liberation Serif" w:eastAsia="SimSun" w:hAnsi="Liberation Serif" w:cs="Mangal"/>
      <w:b/>
      <w:bCs/>
      <w:lang w:bidi="hi-IN"/>
    </w:rPr>
  </w:style>
  <w:style w:type="paragraph" w:customStyle="1" w:styleId="PreformattedTextuser">
    <w:name w:val="Preformatted Text (user)"/>
    <w:basedOn w:val="Standarduser"/>
    <w:rsid w:val="00856B32"/>
    <w:pPr>
      <w:autoSpaceDN/>
    </w:pPr>
    <w:rPr>
      <w:rFonts w:ascii="Liberation Mono" w:eastAsia="NSimSun" w:hAnsi="Liberation Mono" w:cs="Liberation Mono"/>
      <w:kern w:val="2"/>
      <w:sz w:val="20"/>
      <w:szCs w:val="20"/>
    </w:rPr>
  </w:style>
  <w:style w:type="paragraph" w:customStyle="1" w:styleId="not">
    <w:name w:val="not"/>
    <w:basedOn w:val="Textbody"/>
    <w:rsid w:val="00856B32"/>
    <w:pPr>
      <w:widowControl/>
      <w:autoSpaceDN/>
      <w:spacing w:after="140" w:line="288" w:lineRule="auto"/>
    </w:pPr>
    <w:rPr>
      <w:rFonts w:ascii="Liberation Serif" w:eastAsia="SimSun" w:hAnsi="Liberation Serif" w:cs="Arial"/>
      <w:color w:val="000000"/>
      <w:kern w:val="2"/>
    </w:rPr>
  </w:style>
  <w:style w:type="paragraph" w:customStyle="1" w:styleId="notaderodap0">
    <w:name w:val="nota de rodapé"/>
    <w:basedOn w:val="not"/>
    <w:rsid w:val="00856B32"/>
  </w:style>
  <w:style w:type="paragraph" w:customStyle="1" w:styleId="m">
    <w:name w:val="m"/>
    <w:basedOn w:val="Corpodetexto"/>
    <w:rsid w:val="00856B32"/>
    <w:pPr>
      <w:suppressAutoHyphens/>
      <w:autoSpaceDE/>
      <w:autoSpaceDN/>
      <w:spacing w:after="140" w:line="360" w:lineRule="auto"/>
      <w:jc w:val="both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856B32"/>
    <w:pPr>
      <w:suppressAutoHyphens/>
      <w:autoSpaceDE/>
      <w:autoSpaceDN/>
      <w:textAlignment w:val="baseline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table" w:customStyle="1" w:styleId="TableNormal1">
    <w:name w:val="Table Normal1"/>
    <w:uiPriority w:val="2"/>
    <w:unhideWhenUsed/>
    <w:qFormat/>
    <w:rsid w:val="00856B32"/>
    <w:pPr>
      <w:autoSpaceDE/>
      <w:autoSpaceDN/>
    </w:pPr>
    <w:rPr>
      <w:rFonts w:eastAsia="SimSu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-TopofForm1">
    <w:name w:val="z-Top of Form1"/>
    <w:next w:val="Normal"/>
    <w:uiPriority w:val="99"/>
    <w:rsid w:val="00856B32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autoSpaceDN/>
      <w:jc w:val="center"/>
    </w:pPr>
    <w:rPr>
      <w:rFonts w:ascii="Arial" w:eastAsia="SimSun" w:hAnsi="Arial" w:cs="Arial"/>
      <w:vanish/>
      <w:kern w:val="1"/>
      <w:sz w:val="16"/>
      <w:szCs w:val="16"/>
      <w:lang w:val="pt-BR" w:eastAsia="zh-CN"/>
    </w:rPr>
  </w:style>
  <w:style w:type="paragraph" w:customStyle="1" w:styleId="z-BottomofForm1">
    <w:name w:val="z-Bottom of Form1"/>
    <w:next w:val="Normal"/>
    <w:uiPriority w:val="99"/>
    <w:rsid w:val="00856B32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jc w:val="center"/>
    </w:pPr>
    <w:rPr>
      <w:rFonts w:ascii="Arial" w:eastAsia="SimSun" w:hAnsi="Arial" w:cs="Arial"/>
      <w:vanish/>
      <w:kern w:val="1"/>
      <w:sz w:val="16"/>
      <w:szCs w:val="16"/>
      <w:lang w:val="pt-BR" w:eastAsia="zh-CN"/>
    </w:rPr>
  </w:style>
  <w:style w:type="character" w:customStyle="1" w:styleId="fontstyle01">
    <w:name w:val="fontstyle01"/>
    <w:basedOn w:val="Fontepargpadro"/>
    <w:rsid w:val="00856B32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56B3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rpo-de-texto-recuado-western">
    <w:name w:val="corpo-de-texto-recuado-western"/>
    <w:basedOn w:val="Normal"/>
    <w:uiPriority w:val="99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Linkdainternetvisitado">
    <w:name w:val="Link da internet visitado"/>
    <w:rsid w:val="00856B32"/>
    <w:rPr>
      <w:color w:val="800000"/>
      <w:u w:val="single"/>
    </w:rPr>
  </w:style>
  <w:style w:type="character" w:customStyle="1" w:styleId="Refdenotaderodap9">
    <w:name w:val="Ref. de nota de rodapé9"/>
    <w:rsid w:val="00856B32"/>
    <w:rPr>
      <w:vertAlign w:val="superscript"/>
    </w:rPr>
  </w:style>
  <w:style w:type="character" w:customStyle="1" w:styleId="apple-tab-span">
    <w:name w:val="apple-tab-span"/>
    <w:basedOn w:val="Fontepargpadro"/>
    <w:qFormat/>
    <w:rsid w:val="00856B32"/>
  </w:style>
  <w:style w:type="character" w:customStyle="1" w:styleId="ListLabel729">
    <w:name w:val="ListLabel 729"/>
    <w:rsid w:val="00856B32"/>
    <w:rPr>
      <w:rFonts w:cs="Symbol"/>
      <w:lang w:val="pt-PT" w:bidi="pt-PT"/>
    </w:rPr>
  </w:style>
  <w:style w:type="character" w:customStyle="1" w:styleId="ListLabel728">
    <w:name w:val="ListLabel 728"/>
    <w:rsid w:val="00856B32"/>
    <w:rPr>
      <w:rFonts w:cs="Symbol"/>
      <w:lang w:val="pt-PT" w:bidi="pt-PT"/>
    </w:rPr>
  </w:style>
  <w:style w:type="character" w:customStyle="1" w:styleId="ListLabel727">
    <w:name w:val="ListLabel 727"/>
    <w:rsid w:val="00856B32"/>
    <w:rPr>
      <w:rFonts w:cs="Symbol"/>
      <w:lang w:val="pt-PT" w:bidi="pt-PT"/>
    </w:rPr>
  </w:style>
  <w:style w:type="character" w:customStyle="1" w:styleId="ListLabel726">
    <w:name w:val="ListLabel 726"/>
    <w:rsid w:val="00856B32"/>
    <w:rPr>
      <w:rFonts w:cs="Symbol"/>
      <w:lang w:val="pt-PT" w:bidi="pt-PT"/>
    </w:rPr>
  </w:style>
  <w:style w:type="character" w:customStyle="1" w:styleId="ListLabel725">
    <w:name w:val="ListLabel 725"/>
    <w:rsid w:val="00856B32"/>
    <w:rPr>
      <w:rFonts w:cs="Symbol"/>
      <w:lang w:val="pt-PT" w:bidi="pt-PT"/>
    </w:rPr>
  </w:style>
  <w:style w:type="character" w:customStyle="1" w:styleId="ListLabel724">
    <w:name w:val="ListLabel 724"/>
    <w:rsid w:val="00856B32"/>
    <w:rPr>
      <w:rFonts w:cs="Symbol"/>
      <w:lang w:val="pt-PT" w:bidi="pt-PT"/>
    </w:rPr>
  </w:style>
  <w:style w:type="character" w:customStyle="1" w:styleId="ListLabel723">
    <w:name w:val="ListLabel 723"/>
    <w:rsid w:val="00856B32"/>
    <w:rPr>
      <w:rFonts w:cs="Symbol"/>
      <w:lang w:val="pt-PT" w:bidi="pt-PT"/>
    </w:rPr>
  </w:style>
  <w:style w:type="character" w:customStyle="1" w:styleId="ListLabel722">
    <w:name w:val="ListLabel 722"/>
    <w:rsid w:val="00856B32"/>
    <w:rPr>
      <w:rFonts w:eastAsia="Times New Roman" w:cs="Times New Roman"/>
      <w:b/>
      <w:bCs/>
      <w:w w:val="99"/>
      <w:sz w:val="24"/>
      <w:szCs w:val="24"/>
      <w:lang w:val="pt-PT" w:bidi="pt-PT"/>
    </w:rPr>
  </w:style>
  <w:style w:type="character" w:customStyle="1" w:styleId="ListLabel721">
    <w:name w:val="ListLabel 721"/>
    <w:rsid w:val="00856B32"/>
    <w:rPr>
      <w:lang w:val="pt-PT" w:bidi="pt-PT"/>
    </w:rPr>
  </w:style>
  <w:style w:type="character" w:customStyle="1" w:styleId="ListLabel738">
    <w:name w:val="ListLabel 738"/>
    <w:rsid w:val="00856B32"/>
    <w:rPr>
      <w:rFonts w:cs="Symbol"/>
      <w:lang w:val="pt-PT" w:bidi="pt-PT"/>
    </w:rPr>
  </w:style>
  <w:style w:type="character" w:customStyle="1" w:styleId="ListLabel737">
    <w:name w:val="ListLabel 737"/>
    <w:rsid w:val="00856B32"/>
    <w:rPr>
      <w:rFonts w:cs="Symbol"/>
      <w:lang w:val="pt-PT" w:bidi="pt-PT"/>
    </w:rPr>
  </w:style>
  <w:style w:type="character" w:customStyle="1" w:styleId="ListLabel736">
    <w:name w:val="ListLabel 736"/>
    <w:rsid w:val="00856B32"/>
    <w:rPr>
      <w:rFonts w:cs="Symbol"/>
      <w:lang w:val="pt-PT" w:bidi="pt-PT"/>
    </w:rPr>
  </w:style>
  <w:style w:type="character" w:customStyle="1" w:styleId="ListLabel735">
    <w:name w:val="ListLabel 735"/>
    <w:rsid w:val="00856B32"/>
    <w:rPr>
      <w:rFonts w:cs="Symbol"/>
      <w:lang w:val="pt-PT" w:bidi="pt-PT"/>
    </w:rPr>
  </w:style>
  <w:style w:type="character" w:customStyle="1" w:styleId="ListLabel734">
    <w:name w:val="ListLabel 734"/>
    <w:rsid w:val="00856B32"/>
    <w:rPr>
      <w:rFonts w:cs="Symbol"/>
      <w:lang w:val="pt-PT" w:bidi="pt-PT"/>
    </w:rPr>
  </w:style>
  <w:style w:type="character" w:customStyle="1" w:styleId="ListLabel733">
    <w:name w:val="ListLabel 733"/>
    <w:rsid w:val="00856B32"/>
    <w:rPr>
      <w:rFonts w:cs="Symbol"/>
      <w:lang w:val="pt-PT" w:bidi="pt-PT"/>
    </w:rPr>
  </w:style>
  <w:style w:type="character" w:customStyle="1" w:styleId="ListLabel732">
    <w:name w:val="ListLabel 732"/>
    <w:rsid w:val="00856B32"/>
    <w:rPr>
      <w:rFonts w:cs="Symbol"/>
      <w:lang w:val="pt-PT" w:bidi="pt-PT"/>
    </w:rPr>
  </w:style>
  <w:style w:type="character" w:customStyle="1" w:styleId="ListLabel731">
    <w:name w:val="ListLabel 731"/>
    <w:rsid w:val="00856B32"/>
    <w:rPr>
      <w:rFonts w:cs="Symbol"/>
      <w:lang w:val="pt-PT" w:bidi="pt-PT"/>
    </w:rPr>
  </w:style>
  <w:style w:type="character" w:customStyle="1" w:styleId="ListLabel730">
    <w:name w:val="ListLabel 730"/>
    <w:rsid w:val="00856B32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747">
    <w:name w:val="ListLabel 747"/>
    <w:rsid w:val="00856B32"/>
    <w:rPr>
      <w:rFonts w:cs="Symbol"/>
      <w:lang w:val="pt-PT" w:bidi="pt-PT"/>
    </w:rPr>
  </w:style>
  <w:style w:type="character" w:customStyle="1" w:styleId="ListLabel746">
    <w:name w:val="ListLabel 746"/>
    <w:rsid w:val="00856B32"/>
    <w:rPr>
      <w:rFonts w:cs="Symbol"/>
      <w:lang w:val="pt-PT" w:bidi="pt-PT"/>
    </w:rPr>
  </w:style>
  <w:style w:type="character" w:customStyle="1" w:styleId="ListLabel745">
    <w:name w:val="ListLabel 745"/>
    <w:rsid w:val="00856B32"/>
    <w:rPr>
      <w:rFonts w:cs="Symbol"/>
      <w:lang w:val="pt-PT" w:bidi="pt-PT"/>
    </w:rPr>
  </w:style>
  <w:style w:type="character" w:customStyle="1" w:styleId="ListLabel744">
    <w:name w:val="ListLabel 744"/>
    <w:rsid w:val="00856B32"/>
    <w:rPr>
      <w:rFonts w:cs="Symbol"/>
      <w:lang w:val="pt-PT" w:bidi="pt-PT"/>
    </w:rPr>
  </w:style>
  <w:style w:type="character" w:customStyle="1" w:styleId="ListLabel743">
    <w:name w:val="ListLabel 743"/>
    <w:rsid w:val="00856B32"/>
    <w:rPr>
      <w:rFonts w:cs="Symbol"/>
      <w:lang w:val="pt-PT" w:bidi="pt-PT"/>
    </w:rPr>
  </w:style>
  <w:style w:type="character" w:customStyle="1" w:styleId="ListLabel742">
    <w:name w:val="ListLabel 742"/>
    <w:rsid w:val="00856B32"/>
    <w:rPr>
      <w:rFonts w:cs="Symbol"/>
      <w:lang w:val="pt-PT" w:bidi="pt-PT"/>
    </w:rPr>
  </w:style>
  <w:style w:type="character" w:customStyle="1" w:styleId="ListLabel741">
    <w:name w:val="ListLabel 741"/>
    <w:rsid w:val="00856B32"/>
    <w:rPr>
      <w:rFonts w:eastAsia="Times New Roman" w:cs="Times New Roman"/>
      <w:b/>
      <w:bCs/>
      <w:w w:val="100"/>
      <w:sz w:val="24"/>
      <w:szCs w:val="24"/>
      <w:lang w:val="pt-PT" w:bidi="pt-PT"/>
    </w:rPr>
  </w:style>
  <w:style w:type="character" w:customStyle="1" w:styleId="ListLabel740">
    <w:name w:val="ListLabel 740"/>
    <w:rsid w:val="00856B32"/>
    <w:rPr>
      <w:lang w:val="pt-PT" w:bidi="pt-PT"/>
    </w:rPr>
  </w:style>
  <w:style w:type="character" w:customStyle="1" w:styleId="ListLabel739">
    <w:name w:val="ListLabel 739"/>
    <w:rsid w:val="00856B32"/>
    <w:rPr>
      <w:lang w:val="pt-PT" w:bidi="pt-PT"/>
    </w:rPr>
  </w:style>
  <w:style w:type="character" w:customStyle="1" w:styleId="CharacterStyle1">
    <w:name w:val="Character Style 1"/>
    <w:rsid w:val="00856B32"/>
    <w:rPr>
      <w:sz w:val="20"/>
    </w:rPr>
  </w:style>
  <w:style w:type="paragraph" w:customStyle="1" w:styleId="WW-ContedodaTabela11111111111111111111111111111111111">
    <w:name w:val="WW-Conteúdo da Tabela11111111111111111111111111111111111"/>
    <w:basedOn w:val="Corpodetexto"/>
    <w:rsid w:val="00856B32"/>
    <w:pPr>
      <w:widowControl/>
      <w:suppressLineNumbers/>
      <w:suppressAutoHyphens/>
      <w:autoSpaceDE/>
      <w:autoSpaceDN/>
      <w:spacing w:after="120"/>
      <w:jc w:val="both"/>
    </w:pPr>
    <w:rPr>
      <w:rFonts w:ascii="Lucida Bright" w:hAnsi="Lucida Bright" w:cs="Lucida Bright"/>
      <w:kern w:val="2"/>
      <w:sz w:val="24"/>
      <w:szCs w:val="24"/>
      <w:lang w:eastAsia="zh-CN" w:bidi="ar-SA"/>
    </w:rPr>
  </w:style>
  <w:style w:type="paragraph" w:customStyle="1" w:styleId="WW-TtulodaTabela111111111111111111111111111111111">
    <w:name w:val="WW-Título da Tabela111111111111111111111111111111111"/>
    <w:basedOn w:val="WW-ContedodaTabela11111111111111111111111111111111111"/>
    <w:rsid w:val="00856B32"/>
    <w:pPr>
      <w:jc w:val="center"/>
    </w:pPr>
    <w:rPr>
      <w:i/>
    </w:rPr>
  </w:style>
  <w:style w:type="paragraph" w:customStyle="1" w:styleId="z-TopofForm">
    <w:name w:val="z-Top of Form"/>
    <w:next w:val="Normal"/>
    <w:uiPriority w:val="99"/>
    <w:rsid w:val="00856B32"/>
    <w:pPr>
      <w:pBdr>
        <w:top w:val="none" w:sz="0" w:space="0" w:color="000000"/>
        <w:left w:val="none" w:sz="0" w:space="0" w:color="000000"/>
        <w:bottom w:val="double" w:sz="1" w:space="0" w:color="000000"/>
        <w:right w:val="none" w:sz="0" w:space="0" w:color="000000"/>
      </w:pBdr>
      <w:suppressAutoHyphens/>
      <w:autoSpaceDN/>
      <w:jc w:val="center"/>
    </w:pPr>
    <w:rPr>
      <w:rFonts w:ascii="Arial" w:eastAsia="Arial" w:hAnsi="Arial" w:cs="Arial"/>
      <w:vanish/>
      <w:kern w:val="2"/>
      <w:sz w:val="16"/>
      <w:szCs w:val="16"/>
      <w:lang w:val="pt-BR" w:eastAsia="zh-CN"/>
    </w:rPr>
  </w:style>
  <w:style w:type="paragraph" w:customStyle="1" w:styleId="z-BottomofForm">
    <w:name w:val="z-Bottom of Form"/>
    <w:next w:val="Normal"/>
    <w:uiPriority w:val="99"/>
    <w:rsid w:val="00856B32"/>
    <w:pPr>
      <w:pBdr>
        <w:top w:val="double" w:sz="1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jc w:val="center"/>
    </w:pPr>
    <w:rPr>
      <w:rFonts w:ascii="Arial" w:eastAsia="Arial" w:hAnsi="Arial" w:cs="Arial"/>
      <w:vanish/>
      <w:kern w:val="2"/>
      <w:sz w:val="16"/>
      <w:szCs w:val="16"/>
      <w:lang w:val="pt-BR" w:eastAsia="zh-CN"/>
    </w:rPr>
  </w:style>
  <w:style w:type="paragraph" w:customStyle="1" w:styleId="carta">
    <w:name w:val="carta"/>
    <w:basedOn w:val="Normal"/>
    <w:rsid w:val="00856B32"/>
    <w:pPr>
      <w:widowControl/>
      <w:autoSpaceDE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 w:bidi="ar-SA"/>
    </w:rPr>
  </w:style>
  <w:style w:type="paragraph" w:customStyle="1" w:styleId="Ttulo210">
    <w:name w:val="Título21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200">
    <w:name w:val="Título20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9">
    <w:name w:val="Título19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8">
    <w:name w:val="Título18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7">
    <w:name w:val="Título17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6">
    <w:name w:val="Título16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5">
    <w:name w:val="Título15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4">
    <w:name w:val="Título14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3">
    <w:name w:val="Título13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2">
    <w:name w:val="Título1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10">
    <w:name w:val="Título11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00">
    <w:name w:val="Título10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Corpodetexto22">
    <w:name w:val="Corpo de texto 22"/>
    <w:basedOn w:val="Normal"/>
    <w:rsid w:val="00856B32"/>
    <w:pPr>
      <w:widowControl/>
      <w:suppressAutoHyphens/>
      <w:autoSpaceDE/>
      <w:autoSpaceDN/>
      <w:spacing w:before="280" w:after="120" w:line="48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Linhahorizontal">
    <w:name w:val="Linha horizontal"/>
    <w:basedOn w:val="Normal"/>
    <w:next w:val="Corpodetexto"/>
    <w:rsid w:val="00856B32"/>
    <w:pPr>
      <w:widowControl/>
      <w:suppressLineNumbers/>
      <w:pBdr>
        <w:bottom w:val="double" w:sz="2" w:space="0" w:color="808080"/>
      </w:pBdr>
      <w:suppressAutoHyphens/>
      <w:autoSpaceDE/>
      <w:autoSpaceDN/>
      <w:spacing w:after="283"/>
    </w:pPr>
    <w:rPr>
      <w:rFonts w:ascii="Liberation Serif" w:eastAsia="SimSun" w:hAnsi="Liberation Serif" w:cs="Arial"/>
      <w:kern w:val="2"/>
      <w:sz w:val="12"/>
      <w:szCs w:val="12"/>
      <w:lang w:eastAsia="zh-CN" w:bidi="hi-IN"/>
    </w:rPr>
  </w:style>
  <w:style w:type="paragraph" w:customStyle="1" w:styleId="Textodecomentrio2">
    <w:name w:val="Texto de comentário2"/>
    <w:basedOn w:val="Normal"/>
    <w:rsid w:val="00856B32"/>
    <w:pPr>
      <w:widowControl/>
      <w:suppressAutoHyphens/>
      <w:autoSpaceDE/>
      <w:autoSpaceDN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customStyle="1" w:styleId="Corpodetexto24">
    <w:name w:val="Corpo de texto 24"/>
    <w:basedOn w:val="Normal"/>
    <w:rsid w:val="00856B32"/>
    <w:pPr>
      <w:widowControl/>
      <w:suppressAutoHyphens/>
      <w:autoSpaceDE/>
      <w:autoSpaceDN/>
      <w:spacing w:before="280" w:after="120" w:line="48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Fontepargpadro26">
    <w:name w:val="Fonte parág. padrão26"/>
    <w:rsid w:val="00856B32"/>
  </w:style>
  <w:style w:type="character" w:customStyle="1" w:styleId="Fontepargpadro25">
    <w:name w:val="Fonte parág. padrão25"/>
    <w:rsid w:val="00856B32"/>
  </w:style>
  <w:style w:type="character" w:customStyle="1" w:styleId="Fontepargpadro24">
    <w:name w:val="Fonte parág. padrão24"/>
    <w:rsid w:val="00856B32"/>
  </w:style>
  <w:style w:type="character" w:customStyle="1" w:styleId="Fontepargpadro23">
    <w:name w:val="Fonte parág. padrão23"/>
    <w:rsid w:val="00856B32"/>
  </w:style>
  <w:style w:type="character" w:customStyle="1" w:styleId="Fontepargpadro22">
    <w:name w:val="Fonte parág. padrão22"/>
    <w:rsid w:val="00856B32"/>
  </w:style>
  <w:style w:type="character" w:customStyle="1" w:styleId="Fontepargpadro21">
    <w:name w:val="Fonte parág. padrão21"/>
    <w:rsid w:val="00856B32"/>
  </w:style>
  <w:style w:type="character" w:customStyle="1" w:styleId="Fontepargpadro20">
    <w:name w:val="Fonte parág. padrão20"/>
    <w:rsid w:val="00856B32"/>
  </w:style>
  <w:style w:type="character" w:customStyle="1" w:styleId="Fontepargpadro19">
    <w:name w:val="Fonte parág. padrão19"/>
    <w:rsid w:val="00856B32"/>
  </w:style>
  <w:style w:type="character" w:customStyle="1" w:styleId="Fontepargpadro18">
    <w:name w:val="Fonte parág. padrão18"/>
    <w:rsid w:val="00856B32"/>
  </w:style>
  <w:style w:type="character" w:customStyle="1" w:styleId="Fontepargpadro16">
    <w:name w:val="Fonte parág. padrão16"/>
    <w:rsid w:val="00856B32"/>
  </w:style>
  <w:style w:type="character" w:customStyle="1" w:styleId="Fontepargpadro15">
    <w:name w:val="Fonte parág. padrão15"/>
    <w:rsid w:val="00856B32"/>
  </w:style>
  <w:style w:type="character" w:customStyle="1" w:styleId="Fontepargpadro14">
    <w:name w:val="Fonte parág. padrão14"/>
    <w:rsid w:val="00856B32"/>
  </w:style>
  <w:style w:type="character" w:customStyle="1" w:styleId="Fontepargpadro13">
    <w:name w:val="Fonte parág. padrão13"/>
    <w:rsid w:val="00856B32"/>
  </w:style>
  <w:style w:type="character" w:customStyle="1" w:styleId="Fontepargpadro11">
    <w:name w:val="Fonte parág. padrão11"/>
    <w:rsid w:val="00856B32"/>
  </w:style>
  <w:style w:type="character" w:customStyle="1" w:styleId="WW-123456789101112131415161718192021222324252627282930313233343536373839404142434445464748495051525354555657585960616263646566676869707172737475767778798081828384858687888990919293949596979899100101102103104105106107108109110111112113114115116117118119">
    <w:name w:val="WW-123456789101112131415161718192021222324252627282930313233343536373839404142434445464748495051525354555657585960616263646566676869707172737475767778798081828384858687888990919293949596979899100101102103104105106107108109110111112113114115116117118119"/>
    <w:rsid w:val="00856B32"/>
    <w:rPr>
      <w:b/>
    </w:rPr>
  </w:style>
  <w:style w:type="character" w:customStyle="1" w:styleId="WW-Refdenotaderodap">
    <w:name w:val="WW-Ref. de nota de rodapé"/>
    <w:rsid w:val="00856B32"/>
    <w:rPr>
      <w:vertAlign w:val="superscript"/>
    </w:rPr>
  </w:style>
  <w:style w:type="character" w:customStyle="1" w:styleId="Refdecomentrio2">
    <w:name w:val="Ref. de comentário2"/>
    <w:rsid w:val="00856B32"/>
    <w:rPr>
      <w:sz w:val="16"/>
    </w:rPr>
  </w:style>
  <w:style w:type="character" w:customStyle="1" w:styleId="WW-Caracteresdenotadefim2">
    <w:name w:val="WW-Caracteres de nota de fim2"/>
    <w:rsid w:val="00856B32"/>
    <w:rPr>
      <w:vertAlign w:val="superscript"/>
    </w:rPr>
  </w:style>
  <w:style w:type="character" w:customStyle="1" w:styleId="Refdenotaderodap10">
    <w:name w:val="Ref. de nota de rodapé10"/>
    <w:rsid w:val="00856B32"/>
    <w:rPr>
      <w:vertAlign w:val="superscript"/>
    </w:rPr>
  </w:style>
  <w:style w:type="character" w:customStyle="1" w:styleId="Refdenotaderodap11">
    <w:name w:val="Ref. de nota de rodapé11"/>
    <w:rsid w:val="00856B32"/>
    <w:rPr>
      <w:vertAlign w:val="superscript"/>
    </w:rPr>
  </w:style>
  <w:style w:type="character" w:customStyle="1" w:styleId="Refdenotaderodap12">
    <w:name w:val="Ref. de nota de rodapé12"/>
    <w:rsid w:val="00856B32"/>
    <w:rPr>
      <w:vertAlign w:val="superscript"/>
    </w:rPr>
  </w:style>
  <w:style w:type="character" w:customStyle="1" w:styleId="Refdenotaderodap13">
    <w:name w:val="Ref. de nota de rodapé13"/>
    <w:rsid w:val="00856B32"/>
    <w:rPr>
      <w:vertAlign w:val="superscript"/>
    </w:rPr>
  </w:style>
  <w:style w:type="character" w:customStyle="1" w:styleId="WW-CaracteresdeNotadeRodap1111111111">
    <w:name w:val="WW-Caracteres de Nota de Rodapé1111111111"/>
    <w:rsid w:val="00856B32"/>
    <w:rPr>
      <w:vertAlign w:val="superscript"/>
    </w:rPr>
  </w:style>
  <w:style w:type="character" w:customStyle="1" w:styleId="WW-Caracteresdenotaderodap1">
    <w:name w:val="WW-Caracteres de nota de rodapé1"/>
    <w:rsid w:val="00856B32"/>
    <w:rPr>
      <w:vertAlign w:val="superscript"/>
    </w:rPr>
  </w:style>
  <w:style w:type="character" w:customStyle="1" w:styleId="Refdenotaderodap14">
    <w:name w:val="Ref. de nota de rodapé14"/>
    <w:rsid w:val="00856B32"/>
    <w:rPr>
      <w:vertAlign w:val="superscript"/>
    </w:rPr>
  </w:style>
  <w:style w:type="character" w:customStyle="1" w:styleId="Refdenotaderodap15">
    <w:name w:val="Ref. de nota de rodapé15"/>
    <w:rsid w:val="00856B32"/>
    <w:rPr>
      <w:vertAlign w:val="superscript"/>
    </w:rPr>
  </w:style>
  <w:style w:type="paragraph" w:customStyle="1" w:styleId="inciso">
    <w:name w:val="incis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arkedcontent">
    <w:name w:val="markedcontent"/>
    <w:basedOn w:val="Fontepargpadro"/>
    <w:rsid w:val="00856B32"/>
  </w:style>
  <w:style w:type="character" w:customStyle="1" w:styleId="Fontepargpadro27">
    <w:name w:val="Fonte parág. padrão27"/>
    <w:rsid w:val="00856B32"/>
  </w:style>
  <w:style w:type="character" w:customStyle="1" w:styleId="TtulodoLivro3">
    <w:name w:val="Título do Livro3"/>
    <w:rsid w:val="00856B32"/>
    <w:rPr>
      <w:b/>
      <w:bCs/>
      <w:smallCaps/>
      <w:spacing w:val="5"/>
    </w:rPr>
  </w:style>
  <w:style w:type="character" w:customStyle="1" w:styleId="WW-1234567891011121314151617181920212223242526272829303132333435363738394041424344454647484950515253545556575859606162636465666768697071727374757677787980818283848586878889909192939495969798991001011021031041051061071081091101111121131141151161171181191">
    <w:name w:val="WW-1234567891011121314151617181920212223242526272829303132333435363738394041424344454647484950515253545556575859606162636465666768697071727374757677787980818283848586878889909192939495969798991001011021031041051061071081091101111121131141151161171181191"/>
    <w:rsid w:val="00856B32"/>
    <w:rPr>
      <w:b/>
      <w:bCs/>
    </w:rPr>
  </w:style>
  <w:style w:type="character" w:customStyle="1" w:styleId="Refdenotaderodap16">
    <w:name w:val="Ref. de nota de rodapé16"/>
    <w:rsid w:val="00856B32"/>
    <w:rPr>
      <w:vertAlign w:val="superscript"/>
    </w:rPr>
  </w:style>
  <w:style w:type="character" w:customStyle="1" w:styleId="Fontepargpadro28">
    <w:name w:val="Fonte parág. padrão28"/>
    <w:rsid w:val="00856B32"/>
  </w:style>
  <w:style w:type="character" w:customStyle="1" w:styleId="WW-CaracteresdeNotadeRodap1111111111111111111111111111111111111111111111111111111111111111111111111">
    <w:name w:val="WW-Caracteres de Nota de Rodapé1111111111111111111111111111111111111111111111111111111111111111111111111"/>
    <w:rsid w:val="00856B32"/>
    <w:rPr>
      <w:vertAlign w:val="superscript"/>
    </w:rPr>
  </w:style>
  <w:style w:type="paragraph" w:customStyle="1" w:styleId="Ttulo22">
    <w:name w:val="Título2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customStyle="1" w:styleId="WW-Recuodecorpodetexto21">
    <w:name w:val="WW-Recuo de corpo de texto 21"/>
    <w:basedOn w:val="Normal"/>
    <w:rsid w:val="00856B32"/>
    <w:pPr>
      <w:widowControl/>
      <w:suppressAutoHyphens/>
      <w:autoSpaceDE/>
      <w:autoSpaceDN/>
      <w:spacing w:line="360" w:lineRule="auto"/>
      <w:ind w:left="2835" w:hanging="2126"/>
      <w:jc w:val="both"/>
    </w:pPr>
    <w:rPr>
      <w:rFonts w:ascii="Liberation Serif" w:eastAsia="SimSun" w:hAnsi="Liberation Serif" w:cs="Arial"/>
      <w:i/>
      <w:kern w:val="1"/>
      <w:sz w:val="28"/>
      <w:szCs w:val="24"/>
      <w:lang w:eastAsia="zh-CN" w:bidi="hi-IN"/>
    </w:rPr>
  </w:style>
  <w:style w:type="paragraph" w:customStyle="1" w:styleId="Corpodetexto25">
    <w:name w:val="Corpo de texto 25"/>
    <w:basedOn w:val="Normal"/>
    <w:rsid w:val="00856B32"/>
    <w:pPr>
      <w:widowControl/>
      <w:suppressAutoHyphens/>
      <w:autoSpaceDE/>
      <w:autoSpaceDN/>
      <w:spacing w:before="120" w:after="120" w:line="360" w:lineRule="exact"/>
      <w:ind w:firstLine="1134"/>
      <w:jc w:val="both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recuo-da-primeira-linha-western">
    <w:name w:val="recuo-da-primeira-linha-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TtulodoLivro4">
    <w:name w:val="Título do Livro4"/>
    <w:rsid w:val="00856B32"/>
    <w:rPr>
      <w:b/>
      <w:bCs/>
      <w:smallCaps/>
      <w:spacing w:val="5"/>
    </w:rPr>
  </w:style>
  <w:style w:type="character" w:customStyle="1" w:styleId="Refdecomentrio3">
    <w:name w:val="Ref. de comentário3"/>
    <w:rsid w:val="00856B32"/>
    <w:rPr>
      <w:sz w:val="16"/>
    </w:rPr>
  </w:style>
  <w:style w:type="character" w:customStyle="1" w:styleId="Refdenotadefim8">
    <w:name w:val="Ref. de nota de fim8"/>
    <w:rsid w:val="00856B32"/>
    <w:rPr>
      <w:vertAlign w:val="superscript"/>
    </w:rPr>
  </w:style>
  <w:style w:type="character" w:customStyle="1" w:styleId="Refdenotaderodap17">
    <w:name w:val="Ref. de nota de rodapé17"/>
    <w:rsid w:val="00856B32"/>
    <w:rPr>
      <w:vertAlign w:val="superscript"/>
    </w:rPr>
  </w:style>
  <w:style w:type="character" w:customStyle="1" w:styleId="Fontepargpadro29">
    <w:name w:val="Fonte parág. padrão29"/>
    <w:rsid w:val="00856B32"/>
  </w:style>
  <w:style w:type="character" w:customStyle="1" w:styleId="ListLabel465">
    <w:name w:val="ListLabel 465"/>
    <w:rsid w:val="00856B32"/>
    <w:rPr>
      <w:rFonts w:eastAsia="OpenSymbol"/>
    </w:rPr>
  </w:style>
  <w:style w:type="character" w:customStyle="1" w:styleId="ListLabel464">
    <w:name w:val="ListLabel 464"/>
    <w:rsid w:val="00856B32"/>
    <w:rPr>
      <w:rFonts w:eastAsia="OpenSymbol"/>
    </w:rPr>
  </w:style>
  <w:style w:type="character" w:customStyle="1" w:styleId="ListLabel463">
    <w:name w:val="ListLabel 463"/>
    <w:rsid w:val="00856B32"/>
    <w:rPr>
      <w:rFonts w:eastAsia="OpenSymbol"/>
    </w:rPr>
  </w:style>
  <w:style w:type="character" w:customStyle="1" w:styleId="ListLabel462">
    <w:name w:val="ListLabel 462"/>
    <w:rsid w:val="00856B32"/>
    <w:rPr>
      <w:rFonts w:eastAsia="OpenSymbol"/>
    </w:rPr>
  </w:style>
  <w:style w:type="character" w:customStyle="1" w:styleId="ListLabel461">
    <w:name w:val="ListLabel 461"/>
    <w:rsid w:val="00856B32"/>
    <w:rPr>
      <w:rFonts w:eastAsia="OpenSymbol"/>
    </w:rPr>
  </w:style>
  <w:style w:type="character" w:customStyle="1" w:styleId="ListLabel460">
    <w:name w:val="ListLabel 460"/>
    <w:rsid w:val="00856B32"/>
    <w:rPr>
      <w:rFonts w:eastAsia="OpenSymbol"/>
    </w:rPr>
  </w:style>
  <w:style w:type="character" w:customStyle="1" w:styleId="ListLabel459">
    <w:name w:val="ListLabel 459"/>
    <w:rsid w:val="00856B32"/>
    <w:rPr>
      <w:rFonts w:eastAsia="OpenSymbol"/>
    </w:rPr>
  </w:style>
  <w:style w:type="character" w:customStyle="1" w:styleId="ListLabel458">
    <w:name w:val="ListLabel 458"/>
    <w:rsid w:val="00856B32"/>
    <w:rPr>
      <w:rFonts w:eastAsia="OpenSymbol"/>
    </w:rPr>
  </w:style>
  <w:style w:type="character" w:customStyle="1" w:styleId="ListLabel457">
    <w:name w:val="ListLabel 457"/>
    <w:rsid w:val="00856B32"/>
    <w:rPr>
      <w:rFonts w:eastAsia="OpenSymbol"/>
      <w:sz w:val="22"/>
    </w:rPr>
  </w:style>
  <w:style w:type="character" w:customStyle="1" w:styleId="ListLabel456">
    <w:name w:val="ListLabel 456"/>
    <w:rsid w:val="00856B32"/>
    <w:rPr>
      <w:rFonts w:ascii="Arial" w:eastAsia="Arial" w:hAnsi="Arial" w:cs="Arial"/>
      <w:b w:val="0"/>
      <w:sz w:val="16"/>
    </w:rPr>
  </w:style>
  <w:style w:type="character" w:customStyle="1" w:styleId="ListLabel455">
    <w:name w:val="ListLabel 455"/>
    <w:rsid w:val="00856B32"/>
    <w:rPr>
      <w:rFonts w:eastAsia="OpenSymbol"/>
    </w:rPr>
  </w:style>
  <w:style w:type="character" w:customStyle="1" w:styleId="ListLabel454">
    <w:name w:val="ListLabel 454"/>
    <w:rsid w:val="00856B32"/>
    <w:rPr>
      <w:rFonts w:eastAsia="OpenSymbol"/>
    </w:rPr>
  </w:style>
  <w:style w:type="character" w:customStyle="1" w:styleId="ListLabel453">
    <w:name w:val="ListLabel 453"/>
    <w:rsid w:val="00856B32"/>
    <w:rPr>
      <w:rFonts w:eastAsia="OpenSymbol"/>
    </w:rPr>
  </w:style>
  <w:style w:type="character" w:customStyle="1" w:styleId="ListLabel452">
    <w:name w:val="ListLabel 452"/>
    <w:rsid w:val="00856B32"/>
    <w:rPr>
      <w:rFonts w:eastAsia="OpenSymbol"/>
    </w:rPr>
  </w:style>
  <w:style w:type="character" w:customStyle="1" w:styleId="ListLabel451">
    <w:name w:val="ListLabel 451"/>
    <w:rsid w:val="00856B32"/>
    <w:rPr>
      <w:rFonts w:eastAsia="OpenSymbol"/>
    </w:rPr>
  </w:style>
  <w:style w:type="character" w:customStyle="1" w:styleId="ListLabel450">
    <w:name w:val="ListLabel 450"/>
    <w:rsid w:val="00856B32"/>
    <w:rPr>
      <w:rFonts w:eastAsia="OpenSymbol"/>
    </w:rPr>
  </w:style>
  <w:style w:type="character" w:customStyle="1" w:styleId="ListLabel449">
    <w:name w:val="ListLabel 449"/>
    <w:rsid w:val="00856B32"/>
    <w:rPr>
      <w:rFonts w:eastAsia="OpenSymbol"/>
    </w:rPr>
  </w:style>
  <w:style w:type="character" w:customStyle="1" w:styleId="ListLabel448">
    <w:name w:val="ListLabel 448"/>
    <w:rsid w:val="00856B32"/>
    <w:rPr>
      <w:rFonts w:eastAsia="OpenSymbol"/>
    </w:rPr>
  </w:style>
  <w:style w:type="character" w:customStyle="1" w:styleId="ListLabel447">
    <w:name w:val="ListLabel 447"/>
    <w:rsid w:val="00856B32"/>
    <w:rPr>
      <w:rFonts w:eastAsia="OpenSymbol"/>
      <w:sz w:val="22"/>
    </w:rPr>
  </w:style>
  <w:style w:type="character" w:customStyle="1" w:styleId="ListLabel446">
    <w:name w:val="ListLabel 446"/>
    <w:rsid w:val="00856B32"/>
    <w:rPr>
      <w:rFonts w:eastAsia="OpenSymbol"/>
    </w:rPr>
  </w:style>
  <w:style w:type="character" w:customStyle="1" w:styleId="ListLabel445">
    <w:name w:val="ListLabel 445"/>
    <w:rsid w:val="00856B32"/>
    <w:rPr>
      <w:rFonts w:eastAsia="OpenSymbol"/>
    </w:rPr>
  </w:style>
  <w:style w:type="character" w:customStyle="1" w:styleId="ListLabel444">
    <w:name w:val="ListLabel 444"/>
    <w:rsid w:val="00856B32"/>
    <w:rPr>
      <w:rFonts w:eastAsia="OpenSymbol"/>
    </w:rPr>
  </w:style>
  <w:style w:type="character" w:customStyle="1" w:styleId="ListLabel443">
    <w:name w:val="ListLabel 443"/>
    <w:rsid w:val="00856B32"/>
    <w:rPr>
      <w:rFonts w:eastAsia="OpenSymbol"/>
    </w:rPr>
  </w:style>
  <w:style w:type="character" w:customStyle="1" w:styleId="ListLabel442">
    <w:name w:val="ListLabel 442"/>
    <w:rsid w:val="00856B32"/>
    <w:rPr>
      <w:rFonts w:eastAsia="OpenSymbol"/>
    </w:rPr>
  </w:style>
  <w:style w:type="character" w:customStyle="1" w:styleId="ListLabel441">
    <w:name w:val="ListLabel 441"/>
    <w:rsid w:val="00856B32"/>
    <w:rPr>
      <w:rFonts w:eastAsia="OpenSymbol"/>
    </w:rPr>
  </w:style>
  <w:style w:type="character" w:customStyle="1" w:styleId="ListLabel440">
    <w:name w:val="ListLabel 440"/>
    <w:rsid w:val="00856B32"/>
    <w:rPr>
      <w:rFonts w:eastAsia="OpenSymbol"/>
    </w:rPr>
  </w:style>
  <w:style w:type="character" w:customStyle="1" w:styleId="ListLabel439">
    <w:name w:val="ListLabel 439"/>
    <w:rsid w:val="00856B32"/>
    <w:rPr>
      <w:rFonts w:eastAsia="OpenSymbol"/>
    </w:rPr>
  </w:style>
  <w:style w:type="character" w:customStyle="1" w:styleId="ListLabel438">
    <w:name w:val="ListLabel 438"/>
    <w:rsid w:val="00856B32"/>
    <w:rPr>
      <w:rFonts w:eastAsia="OpenSymbol"/>
    </w:rPr>
  </w:style>
  <w:style w:type="character" w:customStyle="1" w:styleId="ListLabel437">
    <w:name w:val="ListLabel 437"/>
    <w:rsid w:val="00856B32"/>
    <w:rPr>
      <w:rFonts w:eastAsia="OpenSymbol"/>
    </w:rPr>
  </w:style>
  <w:style w:type="character" w:customStyle="1" w:styleId="ListLabel436">
    <w:name w:val="ListLabel 436"/>
    <w:rsid w:val="00856B32"/>
    <w:rPr>
      <w:rFonts w:eastAsia="OpenSymbol"/>
    </w:rPr>
  </w:style>
  <w:style w:type="character" w:customStyle="1" w:styleId="ListLabel435">
    <w:name w:val="ListLabel 435"/>
    <w:rsid w:val="00856B32"/>
    <w:rPr>
      <w:rFonts w:eastAsia="OpenSymbol"/>
    </w:rPr>
  </w:style>
  <w:style w:type="character" w:customStyle="1" w:styleId="ListLabel434">
    <w:name w:val="ListLabel 434"/>
    <w:rsid w:val="00856B32"/>
    <w:rPr>
      <w:rFonts w:eastAsia="OpenSymbol"/>
    </w:rPr>
  </w:style>
  <w:style w:type="character" w:customStyle="1" w:styleId="ListLabel433">
    <w:name w:val="ListLabel 433"/>
    <w:rsid w:val="00856B32"/>
    <w:rPr>
      <w:rFonts w:eastAsia="OpenSymbol"/>
    </w:rPr>
  </w:style>
  <w:style w:type="character" w:customStyle="1" w:styleId="ListLabel432">
    <w:name w:val="ListLabel 432"/>
    <w:rsid w:val="00856B32"/>
    <w:rPr>
      <w:rFonts w:eastAsia="OpenSymbol"/>
    </w:rPr>
  </w:style>
  <w:style w:type="character" w:customStyle="1" w:styleId="ListLabel431">
    <w:name w:val="ListLabel 431"/>
    <w:rsid w:val="00856B32"/>
    <w:rPr>
      <w:rFonts w:eastAsia="OpenSymbol"/>
    </w:rPr>
  </w:style>
  <w:style w:type="character" w:customStyle="1" w:styleId="ListLabel430">
    <w:name w:val="ListLabel 430"/>
    <w:rsid w:val="00856B32"/>
    <w:rPr>
      <w:rFonts w:eastAsia="OpenSymbol"/>
    </w:rPr>
  </w:style>
  <w:style w:type="character" w:customStyle="1" w:styleId="ListLabel429">
    <w:name w:val="ListLabel 429"/>
    <w:rsid w:val="00856B32"/>
    <w:rPr>
      <w:rFonts w:eastAsia="OpenSymbol"/>
    </w:rPr>
  </w:style>
  <w:style w:type="character" w:customStyle="1" w:styleId="ListLabel428">
    <w:name w:val="ListLabel 428"/>
    <w:rsid w:val="00856B32"/>
    <w:rPr>
      <w:rFonts w:eastAsia="OpenSymbol"/>
    </w:rPr>
  </w:style>
  <w:style w:type="character" w:customStyle="1" w:styleId="ListLabel427">
    <w:name w:val="ListLabel 427"/>
    <w:rsid w:val="00856B32"/>
    <w:rPr>
      <w:rFonts w:eastAsia="OpenSymbol"/>
    </w:rPr>
  </w:style>
  <w:style w:type="character" w:customStyle="1" w:styleId="ListLabel426">
    <w:name w:val="ListLabel 426"/>
    <w:rsid w:val="00856B32"/>
    <w:rPr>
      <w:rFonts w:eastAsia="OpenSymbol"/>
    </w:rPr>
  </w:style>
  <w:style w:type="character" w:customStyle="1" w:styleId="ListLabel425">
    <w:name w:val="ListLabel 425"/>
    <w:rsid w:val="00856B32"/>
    <w:rPr>
      <w:rFonts w:eastAsia="OpenSymbol"/>
    </w:rPr>
  </w:style>
  <w:style w:type="character" w:customStyle="1" w:styleId="ListLabel424">
    <w:name w:val="ListLabel 424"/>
    <w:rsid w:val="00856B32"/>
    <w:rPr>
      <w:rFonts w:eastAsia="OpenSymbol"/>
    </w:rPr>
  </w:style>
  <w:style w:type="character" w:customStyle="1" w:styleId="ListLabel423">
    <w:name w:val="ListLabel 423"/>
    <w:rsid w:val="00856B32"/>
    <w:rPr>
      <w:rFonts w:eastAsia="OpenSymbol"/>
    </w:rPr>
  </w:style>
  <w:style w:type="character" w:customStyle="1" w:styleId="ListLabel422">
    <w:name w:val="ListLabel 422"/>
    <w:rsid w:val="00856B32"/>
    <w:rPr>
      <w:rFonts w:eastAsia="OpenSymbol"/>
    </w:rPr>
  </w:style>
  <w:style w:type="character" w:customStyle="1" w:styleId="ListLabel421">
    <w:name w:val="ListLabel 421"/>
    <w:rsid w:val="00856B32"/>
    <w:rPr>
      <w:rFonts w:eastAsia="OpenSymbol"/>
    </w:rPr>
  </w:style>
  <w:style w:type="character" w:customStyle="1" w:styleId="ListLabel420">
    <w:name w:val="ListLabel 420"/>
    <w:rsid w:val="00856B32"/>
    <w:rPr>
      <w:rFonts w:eastAsia="OpenSymbol"/>
      <w:sz w:val="24"/>
    </w:rPr>
  </w:style>
  <w:style w:type="character" w:customStyle="1" w:styleId="ListLabel419">
    <w:name w:val="ListLabel 419"/>
    <w:rsid w:val="00856B32"/>
    <w:rPr>
      <w:rFonts w:eastAsia="OpenSymbol"/>
    </w:rPr>
  </w:style>
  <w:style w:type="character" w:customStyle="1" w:styleId="ListLabel418">
    <w:name w:val="ListLabel 418"/>
    <w:rsid w:val="00856B32"/>
    <w:rPr>
      <w:rFonts w:eastAsia="OpenSymbol"/>
    </w:rPr>
  </w:style>
  <w:style w:type="character" w:customStyle="1" w:styleId="ListLabel417">
    <w:name w:val="ListLabel 417"/>
    <w:rsid w:val="00856B32"/>
    <w:rPr>
      <w:rFonts w:eastAsia="OpenSymbol"/>
    </w:rPr>
  </w:style>
  <w:style w:type="character" w:customStyle="1" w:styleId="ListLabel416">
    <w:name w:val="ListLabel 416"/>
    <w:rsid w:val="00856B32"/>
    <w:rPr>
      <w:rFonts w:eastAsia="OpenSymbol"/>
    </w:rPr>
  </w:style>
  <w:style w:type="character" w:customStyle="1" w:styleId="ListLabel415">
    <w:name w:val="ListLabel 415"/>
    <w:rsid w:val="00856B32"/>
    <w:rPr>
      <w:rFonts w:eastAsia="OpenSymbol"/>
    </w:rPr>
  </w:style>
  <w:style w:type="character" w:customStyle="1" w:styleId="ListLabel414">
    <w:name w:val="ListLabel 414"/>
    <w:rsid w:val="00856B32"/>
    <w:rPr>
      <w:rFonts w:eastAsia="OpenSymbol"/>
    </w:rPr>
  </w:style>
  <w:style w:type="character" w:customStyle="1" w:styleId="ListLabel413">
    <w:name w:val="ListLabel 413"/>
    <w:rsid w:val="00856B32"/>
    <w:rPr>
      <w:rFonts w:eastAsia="OpenSymbol"/>
    </w:rPr>
  </w:style>
  <w:style w:type="character" w:customStyle="1" w:styleId="ListLabel412">
    <w:name w:val="ListLabel 412"/>
    <w:rsid w:val="00856B32"/>
    <w:rPr>
      <w:rFonts w:eastAsia="OpenSymbol"/>
    </w:rPr>
  </w:style>
  <w:style w:type="character" w:customStyle="1" w:styleId="ListLabel411">
    <w:name w:val="ListLabel 411"/>
    <w:rsid w:val="00856B32"/>
    <w:rPr>
      <w:rFonts w:eastAsia="OpenSymbol"/>
    </w:rPr>
  </w:style>
  <w:style w:type="character" w:customStyle="1" w:styleId="ListLabel410">
    <w:name w:val="ListLabel 410"/>
    <w:rsid w:val="00856B32"/>
    <w:rPr>
      <w:rFonts w:eastAsia="OpenSymbol"/>
    </w:rPr>
  </w:style>
  <w:style w:type="character" w:customStyle="1" w:styleId="ListLabel409">
    <w:name w:val="ListLabel 409"/>
    <w:rsid w:val="00856B32"/>
    <w:rPr>
      <w:rFonts w:eastAsia="OpenSymbol"/>
    </w:rPr>
  </w:style>
  <w:style w:type="character" w:customStyle="1" w:styleId="ListLabel408">
    <w:name w:val="ListLabel 408"/>
    <w:rsid w:val="00856B32"/>
    <w:rPr>
      <w:rFonts w:eastAsia="OpenSymbol"/>
    </w:rPr>
  </w:style>
  <w:style w:type="character" w:customStyle="1" w:styleId="ListLabel407">
    <w:name w:val="ListLabel 407"/>
    <w:rsid w:val="00856B32"/>
    <w:rPr>
      <w:rFonts w:eastAsia="OpenSymbol"/>
    </w:rPr>
  </w:style>
  <w:style w:type="character" w:customStyle="1" w:styleId="ListLabel406">
    <w:name w:val="ListLabel 406"/>
    <w:rsid w:val="00856B32"/>
    <w:rPr>
      <w:rFonts w:eastAsia="OpenSymbol"/>
    </w:rPr>
  </w:style>
  <w:style w:type="character" w:customStyle="1" w:styleId="ListLabel405">
    <w:name w:val="ListLabel 405"/>
    <w:rsid w:val="00856B32"/>
    <w:rPr>
      <w:rFonts w:eastAsia="OpenSymbol"/>
    </w:rPr>
  </w:style>
  <w:style w:type="character" w:customStyle="1" w:styleId="ListLabel404">
    <w:name w:val="ListLabel 404"/>
    <w:rsid w:val="00856B32"/>
    <w:rPr>
      <w:rFonts w:eastAsia="OpenSymbol"/>
    </w:rPr>
  </w:style>
  <w:style w:type="character" w:customStyle="1" w:styleId="ListLabel403">
    <w:name w:val="ListLabel 403"/>
    <w:rsid w:val="00856B32"/>
    <w:rPr>
      <w:rFonts w:eastAsia="OpenSymbol"/>
    </w:rPr>
  </w:style>
  <w:style w:type="character" w:customStyle="1" w:styleId="ListLabel402">
    <w:name w:val="ListLabel 402"/>
    <w:rsid w:val="00856B32"/>
    <w:rPr>
      <w:rFonts w:eastAsia="OpenSymbol"/>
      <w:sz w:val="22"/>
    </w:rPr>
  </w:style>
  <w:style w:type="character" w:customStyle="1" w:styleId="ListLabel401">
    <w:name w:val="ListLabel 401"/>
    <w:rsid w:val="00856B32"/>
    <w:rPr>
      <w:rFonts w:ascii="Arial" w:eastAsia="Arial" w:hAnsi="Arial" w:cs="Arial"/>
      <w:b w:val="0"/>
      <w:sz w:val="16"/>
    </w:rPr>
  </w:style>
  <w:style w:type="character" w:customStyle="1" w:styleId="ListLabel400">
    <w:name w:val="ListLabel 400"/>
    <w:rsid w:val="00856B32"/>
    <w:rPr>
      <w:rFonts w:eastAsia="OpenSymbol"/>
    </w:rPr>
  </w:style>
  <w:style w:type="character" w:customStyle="1" w:styleId="ListLabel399">
    <w:name w:val="ListLabel 399"/>
    <w:rsid w:val="00856B32"/>
    <w:rPr>
      <w:rFonts w:eastAsia="OpenSymbol"/>
    </w:rPr>
  </w:style>
  <w:style w:type="character" w:customStyle="1" w:styleId="ListLabel398">
    <w:name w:val="ListLabel 398"/>
    <w:rsid w:val="00856B32"/>
    <w:rPr>
      <w:rFonts w:eastAsia="OpenSymbol"/>
    </w:rPr>
  </w:style>
  <w:style w:type="character" w:customStyle="1" w:styleId="ListLabel397">
    <w:name w:val="ListLabel 397"/>
    <w:rsid w:val="00856B32"/>
    <w:rPr>
      <w:rFonts w:eastAsia="OpenSymbol"/>
    </w:rPr>
  </w:style>
  <w:style w:type="character" w:customStyle="1" w:styleId="ListLabel396">
    <w:name w:val="ListLabel 396"/>
    <w:rsid w:val="00856B32"/>
    <w:rPr>
      <w:rFonts w:eastAsia="OpenSymbol"/>
    </w:rPr>
  </w:style>
  <w:style w:type="character" w:customStyle="1" w:styleId="ListLabel395">
    <w:name w:val="ListLabel 395"/>
    <w:rsid w:val="00856B32"/>
    <w:rPr>
      <w:rFonts w:eastAsia="OpenSymbol"/>
    </w:rPr>
  </w:style>
  <w:style w:type="character" w:customStyle="1" w:styleId="ListLabel394">
    <w:name w:val="ListLabel 394"/>
    <w:rsid w:val="00856B32"/>
    <w:rPr>
      <w:rFonts w:eastAsia="OpenSymbol"/>
    </w:rPr>
  </w:style>
  <w:style w:type="character" w:customStyle="1" w:styleId="ListLabel393">
    <w:name w:val="ListLabel 393"/>
    <w:rsid w:val="00856B32"/>
    <w:rPr>
      <w:rFonts w:eastAsia="OpenSymbol"/>
    </w:rPr>
  </w:style>
  <w:style w:type="character" w:customStyle="1" w:styleId="ListLabel392">
    <w:name w:val="ListLabel 392"/>
    <w:rsid w:val="00856B32"/>
    <w:rPr>
      <w:rFonts w:eastAsia="OpenSymbol"/>
    </w:rPr>
  </w:style>
  <w:style w:type="character" w:customStyle="1" w:styleId="ListLabel391">
    <w:name w:val="ListLabel 391"/>
    <w:rsid w:val="00856B32"/>
    <w:rPr>
      <w:rFonts w:eastAsia="OpenSymbol"/>
    </w:rPr>
  </w:style>
  <w:style w:type="character" w:customStyle="1" w:styleId="ListLabel390">
    <w:name w:val="ListLabel 390"/>
    <w:rsid w:val="00856B32"/>
    <w:rPr>
      <w:rFonts w:eastAsia="OpenSymbol"/>
    </w:rPr>
  </w:style>
  <w:style w:type="character" w:customStyle="1" w:styleId="ListLabel389">
    <w:name w:val="ListLabel 389"/>
    <w:rsid w:val="00856B32"/>
    <w:rPr>
      <w:rFonts w:eastAsia="OpenSymbol"/>
    </w:rPr>
  </w:style>
  <w:style w:type="character" w:customStyle="1" w:styleId="ListLabel388">
    <w:name w:val="ListLabel 388"/>
    <w:rsid w:val="00856B32"/>
    <w:rPr>
      <w:rFonts w:eastAsia="OpenSymbol"/>
    </w:rPr>
  </w:style>
  <w:style w:type="character" w:customStyle="1" w:styleId="ListLabel387">
    <w:name w:val="ListLabel 387"/>
    <w:rsid w:val="00856B32"/>
    <w:rPr>
      <w:rFonts w:eastAsia="OpenSymbol"/>
    </w:rPr>
  </w:style>
  <w:style w:type="character" w:customStyle="1" w:styleId="ListLabel386">
    <w:name w:val="ListLabel 386"/>
    <w:rsid w:val="00856B32"/>
    <w:rPr>
      <w:rFonts w:eastAsia="OpenSymbol"/>
    </w:rPr>
  </w:style>
  <w:style w:type="character" w:customStyle="1" w:styleId="ListLabel385">
    <w:name w:val="ListLabel 385"/>
    <w:rsid w:val="00856B32"/>
    <w:rPr>
      <w:rFonts w:eastAsia="OpenSymbol"/>
    </w:rPr>
  </w:style>
  <w:style w:type="character" w:customStyle="1" w:styleId="ListLabel384">
    <w:name w:val="ListLabel 384"/>
    <w:rsid w:val="00856B32"/>
    <w:rPr>
      <w:rFonts w:eastAsia="OpenSymbol"/>
    </w:rPr>
  </w:style>
  <w:style w:type="character" w:customStyle="1" w:styleId="ListLabel383">
    <w:name w:val="ListLabel 383"/>
    <w:rsid w:val="00856B32"/>
    <w:rPr>
      <w:rFonts w:eastAsia="OpenSymbol"/>
    </w:rPr>
  </w:style>
  <w:style w:type="character" w:customStyle="1" w:styleId="ListLabel382">
    <w:name w:val="ListLabel 382"/>
    <w:rsid w:val="00856B32"/>
    <w:rPr>
      <w:rFonts w:eastAsia="OpenSymbol"/>
    </w:rPr>
  </w:style>
  <w:style w:type="character" w:customStyle="1" w:styleId="ListLabel381">
    <w:name w:val="ListLabel 381"/>
    <w:rsid w:val="00856B32"/>
    <w:rPr>
      <w:rFonts w:eastAsia="OpenSymbol"/>
    </w:rPr>
  </w:style>
  <w:style w:type="character" w:customStyle="1" w:styleId="ListLabel380">
    <w:name w:val="ListLabel 380"/>
    <w:rsid w:val="00856B32"/>
    <w:rPr>
      <w:rFonts w:eastAsia="OpenSymbol"/>
    </w:rPr>
  </w:style>
  <w:style w:type="character" w:customStyle="1" w:styleId="ListLabel379">
    <w:name w:val="ListLabel 379"/>
    <w:rsid w:val="00856B32"/>
    <w:rPr>
      <w:rFonts w:eastAsia="OpenSymbol"/>
    </w:rPr>
  </w:style>
  <w:style w:type="character" w:customStyle="1" w:styleId="ListLabel378">
    <w:name w:val="ListLabel 378"/>
    <w:rsid w:val="00856B32"/>
    <w:rPr>
      <w:rFonts w:eastAsia="OpenSymbol"/>
    </w:rPr>
  </w:style>
  <w:style w:type="character" w:customStyle="1" w:styleId="ListLabel377">
    <w:name w:val="ListLabel 377"/>
    <w:rsid w:val="00856B32"/>
    <w:rPr>
      <w:rFonts w:eastAsia="OpenSymbol"/>
    </w:rPr>
  </w:style>
  <w:style w:type="character" w:customStyle="1" w:styleId="ListLabel376">
    <w:name w:val="ListLabel 376"/>
    <w:rsid w:val="00856B32"/>
    <w:rPr>
      <w:rFonts w:eastAsia="OpenSymbol"/>
    </w:rPr>
  </w:style>
  <w:style w:type="character" w:customStyle="1" w:styleId="ListLabel375">
    <w:name w:val="ListLabel 375"/>
    <w:rsid w:val="00856B32"/>
    <w:rPr>
      <w:rFonts w:eastAsia="OpenSymbol"/>
    </w:rPr>
  </w:style>
  <w:style w:type="character" w:customStyle="1" w:styleId="ListLabel374">
    <w:name w:val="ListLabel 374"/>
    <w:rsid w:val="00856B32"/>
    <w:rPr>
      <w:rFonts w:eastAsia="OpenSymbol"/>
      <w:sz w:val="24"/>
    </w:rPr>
  </w:style>
  <w:style w:type="character" w:customStyle="1" w:styleId="ListLabel373">
    <w:name w:val="ListLabel 373"/>
    <w:rsid w:val="00856B32"/>
    <w:rPr>
      <w:rFonts w:eastAsia="OpenSymbol"/>
    </w:rPr>
  </w:style>
  <w:style w:type="character" w:customStyle="1" w:styleId="ListLabel372">
    <w:name w:val="ListLabel 372"/>
    <w:rsid w:val="00856B32"/>
    <w:rPr>
      <w:rFonts w:eastAsia="OpenSymbol"/>
    </w:rPr>
  </w:style>
  <w:style w:type="character" w:customStyle="1" w:styleId="ListLabel371">
    <w:name w:val="ListLabel 371"/>
    <w:rsid w:val="00856B32"/>
    <w:rPr>
      <w:rFonts w:eastAsia="OpenSymbol"/>
    </w:rPr>
  </w:style>
  <w:style w:type="character" w:customStyle="1" w:styleId="ListLabel370">
    <w:name w:val="ListLabel 370"/>
    <w:rsid w:val="00856B32"/>
    <w:rPr>
      <w:rFonts w:eastAsia="OpenSymbol"/>
    </w:rPr>
  </w:style>
  <w:style w:type="character" w:customStyle="1" w:styleId="ListLabel369">
    <w:name w:val="ListLabel 369"/>
    <w:rsid w:val="00856B32"/>
    <w:rPr>
      <w:rFonts w:eastAsia="OpenSymbol"/>
    </w:rPr>
  </w:style>
  <w:style w:type="character" w:customStyle="1" w:styleId="ListLabel368">
    <w:name w:val="ListLabel 368"/>
    <w:rsid w:val="00856B32"/>
    <w:rPr>
      <w:rFonts w:eastAsia="OpenSymbol"/>
    </w:rPr>
  </w:style>
  <w:style w:type="character" w:customStyle="1" w:styleId="ListLabel367">
    <w:name w:val="ListLabel 367"/>
    <w:rsid w:val="00856B32"/>
    <w:rPr>
      <w:rFonts w:eastAsia="OpenSymbol"/>
    </w:rPr>
  </w:style>
  <w:style w:type="character" w:customStyle="1" w:styleId="ListLabel366">
    <w:name w:val="ListLabel 366"/>
    <w:rsid w:val="00856B32"/>
    <w:rPr>
      <w:rFonts w:eastAsia="OpenSymbol"/>
    </w:rPr>
  </w:style>
  <w:style w:type="character" w:customStyle="1" w:styleId="ListLabel365">
    <w:name w:val="ListLabel 365"/>
    <w:rsid w:val="00856B32"/>
    <w:rPr>
      <w:rFonts w:eastAsia="OpenSymbol"/>
    </w:rPr>
  </w:style>
  <w:style w:type="character" w:customStyle="1" w:styleId="ListLabel364">
    <w:name w:val="ListLabel 364"/>
    <w:rsid w:val="00856B32"/>
    <w:rPr>
      <w:rFonts w:eastAsia="OpenSymbol"/>
    </w:rPr>
  </w:style>
  <w:style w:type="character" w:customStyle="1" w:styleId="ListLabel363">
    <w:name w:val="ListLabel 363"/>
    <w:rsid w:val="00856B32"/>
    <w:rPr>
      <w:rFonts w:eastAsia="OpenSymbol"/>
    </w:rPr>
  </w:style>
  <w:style w:type="character" w:customStyle="1" w:styleId="ListLabel362">
    <w:name w:val="ListLabel 362"/>
    <w:rsid w:val="00856B32"/>
    <w:rPr>
      <w:rFonts w:eastAsia="OpenSymbol"/>
    </w:rPr>
  </w:style>
  <w:style w:type="character" w:customStyle="1" w:styleId="ListLabel361">
    <w:name w:val="ListLabel 361"/>
    <w:rsid w:val="00856B32"/>
    <w:rPr>
      <w:rFonts w:eastAsia="OpenSymbol"/>
    </w:rPr>
  </w:style>
  <w:style w:type="character" w:customStyle="1" w:styleId="ListLabel360">
    <w:name w:val="ListLabel 360"/>
    <w:rsid w:val="00856B32"/>
    <w:rPr>
      <w:rFonts w:eastAsia="OpenSymbol"/>
    </w:rPr>
  </w:style>
  <w:style w:type="character" w:customStyle="1" w:styleId="ListLabel359">
    <w:name w:val="ListLabel 359"/>
    <w:rsid w:val="00856B32"/>
    <w:rPr>
      <w:rFonts w:eastAsia="OpenSymbol"/>
    </w:rPr>
  </w:style>
  <w:style w:type="character" w:customStyle="1" w:styleId="ListLabel358">
    <w:name w:val="ListLabel 358"/>
    <w:rsid w:val="00856B32"/>
    <w:rPr>
      <w:rFonts w:eastAsia="OpenSymbol"/>
    </w:rPr>
  </w:style>
  <w:style w:type="character" w:customStyle="1" w:styleId="ListLabel357">
    <w:name w:val="ListLabel 357"/>
    <w:rsid w:val="00856B32"/>
    <w:rPr>
      <w:rFonts w:eastAsia="OpenSymbol"/>
    </w:rPr>
  </w:style>
  <w:style w:type="character" w:customStyle="1" w:styleId="ListLabel356">
    <w:name w:val="ListLabel 356"/>
    <w:rsid w:val="00856B32"/>
    <w:rPr>
      <w:rFonts w:eastAsia="OpenSymbol"/>
      <w:sz w:val="22"/>
    </w:rPr>
  </w:style>
  <w:style w:type="character" w:customStyle="1" w:styleId="ListLabel355">
    <w:name w:val="ListLabel 355"/>
    <w:rsid w:val="00856B32"/>
    <w:rPr>
      <w:rFonts w:ascii="Arial" w:eastAsia="Arial" w:hAnsi="Arial" w:cs="Arial"/>
      <w:b w:val="0"/>
      <w:sz w:val="16"/>
    </w:rPr>
  </w:style>
  <w:style w:type="character" w:customStyle="1" w:styleId="ListLabel354">
    <w:name w:val="ListLabel 354"/>
    <w:rsid w:val="00856B32"/>
    <w:rPr>
      <w:rFonts w:eastAsia="OpenSymbol"/>
    </w:rPr>
  </w:style>
  <w:style w:type="character" w:customStyle="1" w:styleId="ListLabel353">
    <w:name w:val="ListLabel 353"/>
    <w:rsid w:val="00856B32"/>
    <w:rPr>
      <w:rFonts w:eastAsia="OpenSymbol"/>
    </w:rPr>
  </w:style>
  <w:style w:type="character" w:customStyle="1" w:styleId="ListLabel352">
    <w:name w:val="ListLabel 352"/>
    <w:rsid w:val="00856B32"/>
    <w:rPr>
      <w:rFonts w:eastAsia="OpenSymbol"/>
    </w:rPr>
  </w:style>
  <w:style w:type="character" w:customStyle="1" w:styleId="ListLabel351">
    <w:name w:val="ListLabel 351"/>
    <w:rsid w:val="00856B32"/>
    <w:rPr>
      <w:rFonts w:eastAsia="OpenSymbol"/>
    </w:rPr>
  </w:style>
  <w:style w:type="character" w:customStyle="1" w:styleId="ListLabel350">
    <w:name w:val="ListLabel 350"/>
    <w:rsid w:val="00856B32"/>
    <w:rPr>
      <w:rFonts w:eastAsia="OpenSymbol"/>
    </w:rPr>
  </w:style>
  <w:style w:type="character" w:customStyle="1" w:styleId="ListLabel349">
    <w:name w:val="ListLabel 349"/>
    <w:rsid w:val="00856B32"/>
    <w:rPr>
      <w:rFonts w:eastAsia="OpenSymbol"/>
    </w:rPr>
  </w:style>
  <w:style w:type="character" w:customStyle="1" w:styleId="ListLabel348">
    <w:name w:val="ListLabel 348"/>
    <w:rsid w:val="00856B32"/>
    <w:rPr>
      <w:rFonts w:eastAsia="OpenSymbol"/>
    </w:rPr>
  </w:style>
  <w:style w:type="character" w:customStyle="1" w:styleId="ListLabel347">
    <w:name w:val="ListLabel 347"/>
    <w:rsid w:val="00856B32"/>
    <w:rPr>
      <w:rFonts w:eastAsia="OpenSymbol"/>
    </w:rPr>
  </w:style>
  <w:style w:type="character" w:customStyle="1" w:styleId="ListLabel346">
    <w:name w:val="ListLabel 346"/>
    <w:rsid w:val="00856B32"/>
    <w:rPr>
      <w:rFonts w:eastAsia="OpenSymbol"/>
    </w:rPr>
  </w:style>
  <w:style w:type="character" w:customStyle="1" w:styleId="ListLabel345">
    <w:name w:val="ListLabel 345"/>
    <w:rsid w:val="00856B32"/>
    <w:rPr>
      <w:rFonts w:eastAsia="OpenSymbol"/>
    </w:rPr>
  </w:style>
  <w:style w:type="character" w:customStyle="1" w:styleId="ListLabel344">
    <w:name w:val="ListLabel 344"/>
    <w:rsid w:val="00856B32"/>
    <w:rPr>
      <w:rFonts w:eastAsia="OpenSymbol"/>
    </w:rPr>
  </w:style>
  <w:style w:type="character" w:customStyle="1" w:styleId="ListLabel343">
    <w:name w:val="ListLabel 343"/>
    <w:rsid w:val="00856B32"/>
    <w:rPr>
      <w:rFonts w:eastAsia="OpenSymbol"/>
    </w:rPr>
  </w:style>
  <w:style w:type="character" w:customStyle="1" w:styleId="ListLabel342">
    <w:name w:val="ListLabel 342"/>
    <w:rsid w:val="00856B32"/>
    <w:rPr>
      <w:rFonts w:eastAsia="OpenSymbol"/>
    </w:rPr>
  </w:style>
  <w:style w:type="character" w:customStyle="1" w:styleId="ListLabel341">
    <w:name w:val="ListLabel 341"/>
    <w:rsid w:val="00856B32"/>
    <w:rPr>
      <w:rFonts w:eastAsia="OpenSymbol"/>
    </w:rPr>
  </w:style>
  <w:style w:type="character" w:customStyle="1" w:styleId="ListLabel340">
    <w:name w:val="ListLabel 340"/>
    <w:rsid w:val="00856B32"/>
    <w:rPr>
      <w:rFonts w:eastAsia="OpenSymbol"/>
    </w:rPr>
  </w:style>
  <w:style w:type="character" w:customStyle="1" w:styleId="ListLabel339">
    <w:name w:val="ListLabel 339"/>
    <w:rsid w:val="00856B32"/>
    <w:rPr>
      <w:rFonts w:eastAsia="OpenSymbol"/>
    </w:rPr>
  </w:style>
  <w:style w:type="character" w:customStyle="1" w:styleId="ListLabel338">
    <w:name w:val="ListLabel 338"/>
    <w:rsid w:val="00856B32"/>
    <w:rPr>
      <w:rFonts w:eastAsia="OpenSymbol"/>
    </w:rPr>
  </w:style>
  <w:style w:type="character" w:customStyle="1" w:styleId="ListLabel337">
    <w:name w:val="ListLabel 337"/>
    <w:rsid w:val="00856B32"/>
    <w:rPr>
      <w:rFonts w:eastAsia="OpenSymbol"/>
    </w:rPr>
  </w:style>
  <w:style w:type="character" w:customStyle="1" w:styleId="ListLabel336">
    <w:name w:val="ListLabel 336"/>
    <w:rsid w:val="00856B32"/>
    <w:rPr>
      <w:rFonts w:eastAsia="OpenSymbol"/>
    </w:rPr>
  </w:style>
  <w:style w:type="character" w:customStyle="1" w:styleId="ListLabel335">
    <w:name w:val="ListLabel 335"/>
    <w:rsid w:val="00856B32"/>
    <w:rPr>
      <w:rFonts w:eastAsia="OpenSymbol"/>
    </w:rPr>
  </w:style>
  <w:style w:type="character" w:customStyle="1" w:styleId="ListLabel334">
    <w:name w:val="ListLabel 334"/>
    <w:rsid w:val="00856B32"/>
    <w:rPr>
      <w:rFonts w:eastAsia="OpenSymbol"/>
    </w:rPr>
  </w:style>
  <w:style w:type="character" w:customStyle="1" w:styleId="ListLabel333">
    <w:name w:val="ListLabel 333"/>
    <w:rsid w:val="00856B32"/>
    <w:rPr>
      <w:rFonts w:eastAsia="OpenSymbol"/>
    </w:rPr>
  </w:style>
  <w:style w:type="character" w:customStyle="1" w:styleId="ListLabel332">
    <w:name w:val="ListLabel 332"/>
    <w:rsid w:val="00856B32"/>
    <w:rPr>
      <w:rFonts w:eastAsia="OpenSymbol"/>
    </w:rPr>
  </w:style>
  <w:style w:type="character" w:customStyle="1" w:styleId="ListLabel331">
    <w:name w:val="ListLabel 331"/>
    <w:rsid w:val="00856B32"/>
    <w:rPr>
      <w:rFonts w:eastAsia="OpenSymbol"/>
    </w:rPr>
  </w:style>
  <w:style w:type="character" w:customStyle="1" w:styleId="ListLabel330">
    <w:name w:val="ListLabel 330"/>
    <w:rsid w:val="00856B32"/>
    <w:rPr>
      <w:rFonts w:eastAsia="OpenSymbol"/>
    </w:rPr>
  </w:style>
  <w:style w:type="character" w:customStyle="1" w:styleId="ListLabel329">
    <w:name w:val="ListLabel 329"/>
    <w:rsid w:val="00856B32"/>
    <w:rPr>
      <w:rFonts w:eastAsia="OpenSymbol"/>
    </w:rPr>
  </w:style>
  <w:style w:type="character" w:customStyle="1" w:styleId="ListLabel328">
    <w:name w:val="ListLabel 328"/>
    <w:rsid w:val="00856B32"/>
    <w:rPr>
      <w:rFonts w:eastAsia="OpenSymbol"/>
      <w:sz w:val="24"/>
    </w:rPr>
  </w:style>
  <w:style w:type="character" w:customStyle="1" w:styleId="ListLabel327">
    <w:name w:val="ListLabel 327"/>
    <w:rsid w:val="00856B32"/>
    <w:rPr>
      <w:rFonts w:eastAsia="OpenSymbol"/>
    </w:rPr>
  </w:style>
  <w:style w:type="character" w:customStyle="1" w:styleId="ListLabel326">
    <w:name w:val="ListLabel 326"/>
    <w:rsid w:val="00856B32"/>
    <w:rPr>
      <w:rFonts w:eastAsia="OpenSymbol"/>
    </w:rPr>
  </w:style>
  <w:style w:type="character" w:customStyle="1" w:styleId="ListLabel325">
    <w:name w:val="ListLabel 325"/>
    <w:rsid w:val="00856B32"/>
    <w:rPr>
      <w:rFonts w:eastAsia="OpenSymbol"/>
    </w:rPr>
  </w:style>
  <w:style w:type="character" w:customStyle="1" w:styleId="ListLabel324">
    <w:name w:val="ListLabel 324"/>
    <w:rsid w:val="00856B32"/>
    <w:rPr>
      <w:rFonts w:eastAsia="OpenSymbol"/>
    </w:rPr>
  </w:style>
  <w:style w:type="character" w:customStyle="1" w:styleId="ListLabel323">
    <w:name w:val="ListLabel 323"/>
    <w:rsid w:val="00856B32"/>
    <w:rPr>
      <w:rFonts w:eastAsia="OpenSymbol"/>
    </w:rPr>
  </w:style>
  <w:style w:type="character" w:customStyle="1" w:styleId="ListLabel322">
    <w:name w:val="ListLabel 322"/>
    <w:rsid w:val="00856B32"/>
    <w:rPr>
      <w:rFonts w:eastAsia="OpenSymbol"/>
    </w:rPr>
  </w:style>
  <w:style w:type="character" w:customStyle="1" w:styleId="ListLabel321">
    <w:name w:val="ListLabel 321"/>
    <w:rsid w:val="00856B32"/>
    <w:rPr>
      <w:rFonts w:eastAsia="OpenSymbol"/>
    </w:rPr>
  </w:style>
  <w:style w:type="character" w:customStyle="1" w:styleId="ListLabel320">
    <w:name w:val="ListLabel 320"/>
    <w:rsid w:val="00856B32"/>
    <w:rPr>
      <w:rFonts w:eastAsia="OpenSymbol"/>
    </w:rPr>
  </w:style>
  <w:style w:type="character" w:customStyle="1" w:styleId="ListLabel319">
    <w:name w:val="ListLabel 319"/>
    <w:rsid w:val="00856B32"/>
    <w:rPr>
      <w:rFonts w:eastAsia="OpenSymbol"/>
    </w:rPr>
  </w:style>
  <w:style w:type="character" w:customStyle="1" w:styleId="ListLabel318">
    <w:name w:val="ListLabel 318"/>
    <w:rsid w:val="00856B32"/>
    <w:rPr>
      <w:rFonts w:eastAsia="OpenSymbol"/>
    </w:rPr>
  </w:style>
  <w:style w:type="character" w:customStyle="1" w:styleId="ListLabel317">
    <w:name w:val="ListLabel 317"/>
    <w:rsid w:val="00856B32"/>
    <w:rPr>
      <w:rFonts w:eastAsia="OpenSymbol"/>
    </w:rPr>
  </w:style>
  <w:style w:type="character" w:customStyle="1" w:styleId="ListLabel316">
    <w:name w:val="ListLabel 316"/>
    <w:rsid w:val="00856B32"/>
    <w:rPr>
      <w:rFonts w:eastAsia="OpenSymbol"/>
    </w:rPr>
  </w:style>
  <w:style w:type="character" w:customStyle="1" w:styleId="ListLabel315">
    <w:name w:val="ListLabel 315"/>
    <w:rsid w:val="00856B32"/>
    <w:rPr>
      <w:rFonts w:eastAsia="OpenSymbol"/>
    </w:rPr>
  </w:style>
  <w:style w:type="character" w:customStyle="1" w:styleId="ListLabel314">
    <w:name w:val="ListLabel 314"/>
    <w:rsid w:val="00856B32"/>
    <w:rPr>
      <w:rFonts w:eastAsia="OpenSymbol"/>
    </w:rPr>
  </w:style>
  <w:style w:type="character" w:customStyle="1" w:styleId="ListLabel313">
    <w:name w:val="ListLabel 313"/>
    <w:rsid w:val="00856B32"/>
    <w:rPr>
      <w:rFonts w:eastAsia="OpenSymbol"/>
    </w:rPr>
  </w:style>
  <w:style w:type="character" w:customStyle="1" w:styleId="ListLabel312">
    <w:name w:val="ListLabel 312"/>
    <w:rsid w:val="00856B32"/>
    <w:rPr>
      <w:rFonts w:eastAsia="OpenSymbol"/>
    </w:rPr>
  </w:style>
  <w:style w:type="character" w:customStyle="1" w:styleId="ListLabel311">
    <w:name w:val="ListLabel 311"/>
    <w:rsid w:val="00856B32"/>
    <w:rPr>
      <w:rFonts w:eastAsia="OpenSymbol"/>
    </w:rPr>
  </w:style>
  <w:style w:type="character" w:customStyle="1" w:styleId="ListLabel310">
    <w:name w:val="ListLabel 310"/>
    <w:rsid w:val="00856B32"/>
    <w:rPr>
      <w:rFonts w:eastAsia="OpenSymbol"/>
      <w:sz w:val="22"/>
    </w:rPr>
  </w:style>
  <w:style w:type="character" w:customStyle="1" w:styleId="ListLabel309">
    <w:name w:val="ListLabel 309"/>
    <w:rsid w:val="00856B32"/>
    <w:rPr>
      <w:rFonts w:ascii="Arial" w:eastAsia="Arial" w:hAnsi="Arial" w:cs="Arial"/>
      <w:b w:val="0"/>
      <w:sz w:val="16"/>
    </w:rPr>
  </w:style>
  <w:style w:type="character" w:customStyle="1" w:styleId="ListLabel308">
    <w:name w:val="ListLabel 308"/>
    <w:rsid w:val="00856B32"/>
    <w:rPr>
      <w:rFonts w:eastAsia="OpenSymbol"/>
    </w:rPr>
  </w:style>
  <w:style w:type="character" w:customStyle="1" w:styleId="ListLabel307">
    <w:name w:val="ListLabel 307"/>
    <w:rsid w:val="00856B32"/>
    <w:rPr>
      <w:rFonts w:eastAsia="OpenSymbol"/>
    </w:rPr>
  </w:style>
  <w:style w:type="character" w:customStyle="1" w:styleId="ListLabel306">
    <w:name w:val="ListLabel 306"/>
    <w:rsid w:val="00856B32"/>
    <w:rPr>
      <w:rFonts w:eastAsia="OpenSymbol"/>
    </w:rPr>
  </w:style>
  <w:style w:type="character" w:customStyle="1" w:styleId="ListLabel305">
    <w:name w:val="ListLabel 305"/>
    <w:rsid w:val="00856B32"/>
    <w:rPr>
      <w:rFonts w:eastAsia="OpenSymbol"/>
    </w:rPr>
  </w:style>
  <w:style w:type="character" w:customStyle="1" w:styleId="ListLabel304">
    <w:name w:val="ListLabel 304"/>
    <w:rsid w:val="00856B32"/>
    <w:rPr>
      <w:rFonts w:eastAsia="OpenSymbol"/>
    </w:rPr>
  </w:style>
  <w:style w:type="character" w:customStyle="1" w:styleId="ListLabel303">
    <w:name w:val="ListLabel 303"/>
    <w:rsid w:val="00856B32"/>
    <w:rPr>
      <w:rFonts w:eastAsia="OpenSymbol"/>
    </w:rPr>
  </w:style>
  <w:style w:type="character" w:customStyle="1" w:styleId="ListLabel302">
    <w:name w:val="ListLabel 302"/>
    <w:rsid w:val="00856B32"/>
    <w:rPr>
      <w:rFonts w:eastAsia="OpenSymbol"/>
    </w:rPr>
  </w:style>
  <w:style w:type="character" w:customStyle="1" w:styleId="ListLabel301">
    <w:name w:val="ListLabel 301"/>
    <w:rsid w:val="00856B32"/>
    <w:rPr>
      <w:rFonts w:eastAsia="OpenSymbol"/>
    </w:rPr>
  </w:style>
  <w:style w:type="character" w:customStyle="1" w:styleId="ListLabel300">
    <w:name w:val="ListLabel 300"/>
    <w:rsid w:val="00856B32"/>
    <w:rPr>
      <w:rFonts w:eastAsia="OpenSymbol"/>
    </w:rPr>
  </w:style>
  <w:style w:type="character" w:customStyle="1" w:styleId="ListLabel299">
    <w:name w:val="ListLabel 299"/>
    <w:rsid w:val="00856B32"/>
    <w:rPr>
      <w:rFonts w:eastAsia="OpenSymbol"/>
    </w:rPr>
  </w:style>
  <w:style w:type="character" w:customStyle="1" w:styleId="ListLabel298">
    <w:name w:val="ListLabel 298"/>
    <w:rsid w:val="00856B32"/>
    <w:rPr>
      <w:rFonts w:eastAsia="OpenSymbol"/>
    </w:rPr>
  </w:style>
  <w:style w:type="character" w:customStyle="1" w:styleId="ListLabel297">
    <w:name w:val="ListLabel 297"/>
    <w:rsid w:val="00856B32"/>
    <w:rPr>
      <w:rFonts w:eastAsia="OpenSymbol"/>
    </w:rPr>
  </w:style>
  <w:style w:type="character" w:customStyle="1" w:styleId="ListLabel296">
    <w:name w:val="ListLabel 296"/>
    <w:rsid w:val="00856B32"/>
    <w:rPr>
      <w:rFonts w:eastAsia="OpenSymbol"/>
    </w:rPr>
  </w:style>
  <w:style w:type="character" w:customStyle="1" w:styleId="ListLabel295">
    <w:name w:val="ListLabel 295"/>
    <w:rsid w:val="00856B32"/>
    <w:rPr>
      <w:rFonts w:eastAsia="OpenSymbol"/>
    </w:rPr>
  </w:style>
  <w:style w:type="character" w:customStyle="1" w:styleId="ListLabel294">
    <w:name w:val="ListLabel 294"/>
    <w:rsid w:val="00856B32"/>
    <w:rPr>
      <w:rFonts w:eastAsia="OpenSymbol"/>
    </w:rPr>
  </w:style>
  <w:style w:type="character" w:customStyle="1" w:styleId="ListLabel293">
    <w:name w:val="ListLabel 293"/>
    <w:rsid w:val="00856B32"/>
    <w:rPr>
      <w:rFonts w:eastAsia="OpenSymbol"/>
    </w:rPr>
  </w:style>
  <w:style w:type="character" w:customStyle="1" w:styleId="ListLabel292">
    <w:name w:val="ListLabel 292"/>
    <w:rsid w:val="00856B32"/>
    <w:rPr>
      <w:rFonts w:eastAsia="OpenSymbol"/>
    </w:rPr>
  </w:style>
  <w:style w:type="character" w:customStyle="1" w:styleId="ListLabel291">
    <w:name w:val="ListLabel 291"/>
    <w:rsid w:val="00856B32"/>
    <w:rPr>
      <w:rFonts w:eastAsia="OpenSymbol"/>
    </w:rPr>
  </w:style>
  <w:style w:type="character" w:customStyle="1" w:styleId="ListLabel290">
    <w:name w:val="ListLabel 290"/>
    <w:rsid w:val="00856B32"/>
    <w:rPr>
      <w:rFonts w:eastAsia="OpenSymbol"/>
    </w:rPr>
  </w:style>
  <w:style w:type="character" w:customStyle="1" w:styleId="ListLabel289">
    <w:name w:val="ListLabel 289"/>
    <w:rsid w:val="00856B32"/>
    <w:rPr>
      <w:rFonts w:eastAsia="OpenSymbol"/>
    </w:rPr>
  </w:style>
  <w:style w:type="character" w:customStyle="1" w:styleId="ListLabel288">
    <w:name w:val="ListLabel 288"/>
    <w:rsid w:val="00856B32"/>
    <w:rPr>
      <w:rFonts w:eastAsia="OpenSymbol"/>
    </w:rPr>
  </w:style>
  <w:style w:type="character" w:customStyle="1" w:styleId="ListLabel287">
    <w:name w:val="ListLabel 287"/>
    <w:rsid w:val="00856B32"/>
    <w:rPr>
      <w:rFonts w:eastAsia="OpenSymbol"/>
    </w:rPr>
  </w:style>
  <w:style w:type="character" w:customStyle="1" w:styleId="ListLabel286">
    <w:name w:val="ListLabel 286"/>
    <w:rsid w:val="00856B32"/>
    <w:rPr>
      <w:rFonts w:eastAsia="OpenSymbol"/>
    </w:rPr>
  </w:style>
  <w:style w:type="character" w:customStyle="1" w:styleId="ListLabel285">
    <w:name w:val="ListLabel 285"/>
    <w:rsid w:val="00856B32"/>
    <w:rPr>
      <w:rFonts w:eastAsia="OpenSymbol"/>
    </w:rPr>
  </w:style>
  <w:style w:type="character" w:customStyle="1" w:styleId="ListLabel284">
    <w:name w:val="ListLabel 284"/>
    <w:rsid w:val="00856B32"/>
    <w:rPr>
      <w:rFonts w:eastAsia="OpenSymbol"/>
    </w:rPr>
  </w:style>
  <w:style w:type="character" w:customStyle="1" w:styleId="ListLabel283">
    <w:name w:val="ListLabel 283"/>
    <w:rsid w:val="00856B32"/>
    <w:rPr>
      <w:rFonts w:eastAsia="OpenSymbol"/>
    </w:rPr>
  </w:style>
  <w:style w:type="character" w:customStyle="1" w:styleId="ListLabel282">
    <w:name w:val="ListLabel 282"/>
    <w:rsid w:val="00856B32"/>
    <w:rPr>
      <w:rFonts w:eastAsia="OpenSymbol"/>
      <w:sz w:val="24"/>
    </w:rPr>
  </w:style>
  <w:style w:type="character" w:customStyle="1" w:styleId="ListLabel281">
    <w:name w:val="ListLabel 281"/>
    <w:rsid w:val="00856B32"/>
    <w:rPr>
      <w:rFonts w:eastAsia="OpenSymbol"/>
    </w:rPr>
  </w:style>
  <w:style w:type="character" w:customStyle="1" w:styleId="ListLabel280">
    <w:name w:val="ListLabel 280"/>
    <w:rsid w:val="00856B32"/>
    <w:rPr>
      <w:rFonts w:eastAsia="OpenSymbol"/>
    </w:rPr>
  </w:style>
  <w:style w:type="character" w:customStyle="1" w:styleId="ListLabel279">
    <w:name w:val="ListLabel 279"/>
    <w:rsid w:val="00856B32"/>
    <w:rPr>
      <w:rFonts w:eastAsia="OpenSymbol"/>
    </w:rPr>
  </w:style>
  <w:style w:type="character" w:customStyle="1" w:styleId="ListLabel278">
    <w:name w:val="ListLabel 278"/>
    <w:rsid w:val="00856B32"/>
    <w:rPr>
      <w:rFonts w:eastAsia="OpenSymbol"/>
    </w:rPr>
  </w:style>
  <w:style w:type="character" w:customStyle="1" w:styleId="ListLabel277">
    <w:name w:val="ListLabel 277"/>
    <w:rsid w:val="00856B32"/>
    <w:rPr>
      <w:rFonts w:eastAsia="OpenSymbol"/>
    </w:rPr>
  </w:style>
  <w:style w:type="character" w:customStyle="1" w:styleId="ListLabel276">
    <w:name w:val="ListLabel 276"/>
    <w:rsid w:val="00856B32"/>
    <w:rPr>
      <w:rFonts w:eastAsia="OpenSymbol"/>
    </w:rPr>
  </w:style>
  <w:style w:type="character" w:customStyle="1" w:styleId="ListLabel275">
    <w:name w:val="ListLabel 275"/>
    <w:rsid w:val="00856B32"/>
    <w:rPr>
      <w:rFonts w:eastAsia="OpenSymbol"/>
    </w:rPr>
  </w:style>
  <w:style w:type="character" w:customStyle="1" w:styleId="ListLabel274">
    <w:name w:val="ListLabel 274"/>
    <w:rsid w:val="00856B32"/>
    <w:rPr>
      <w:rFonts w:eastAsia="OpenSymbol"/>
    </w:rPr>
  </w:style>
  <w:style w:type="character" w:customStyle="1" w:styleId="ListLabel273">
    <w:name w:val="ListLabel 273"/>
    <w:rsid w:val="00856B32"/>
    <w:rPr>
      <w:rFonts w:eastAsia="OpenSymbol"/>
    </w:rPr>
  </w:style>
  <w:style w:type="character" w:customStyle="1" w:styleId="ListLabel272">
    <w:name w:val="ListLabel 272"/>
    <w:rsid w:val="00856B32"/>
    <w:rPr>
      <w:rFonts w:eastAsia="OpenSymbol"/>
    </w:rPr>
  </w:style>
  <w:style w:type="character" w:customStyle="1" w:styleId="ListLabel271">
    <w:name w:val="ListLabel 271"/>
    <w:rsid w:val="00856B32"/>
    <w:rPr>
      <w:rFonts w:eastAsia="OpenSymbol"/>
    </w:rPr>
  </w:style>
  <w:style w:type="character" w:customStyle="1" w:styleId="ListLabel270">
    <w:name w:val="ListLabel 270"/>
    <w:rsid w:val="00856B32"/>
    <w:rPr>
      <w:rFonts w:eastAsia="OpenSymbol"/>
    </w:rPr>
  </w:style>
  <w:style w:type="character" w:customStyle="1" w:styleId="ListLabel269">
    <w:name w:val="ListLabel 269"/>
    <w:rsid w:val="00856B32"/>
    <w:rPr>
      <w:rFonts w:eastAsia="OpenSymbol"/>
    </w:rPr>
  </w:style>
  <w:style w:type="character" w:customStyle="1" w:styleId="ListLabel268">
    <w:name w:val="ListLabel 268"/>
    <w:rsid w:val="00856B32"/>
    <w:rPr>
      <w:rFonts w:eastAsia="OpenSymbol"/>
    </w:rPr>
  </w:style>
  <w:style w:type="character" w:customStyle="1" w:styleId="ListLabel267">
    <w:name w:val="ListLabel 267"/>
    <w:rsid w:val="00856B32"/>
    <w:rPr>
      <w:rFonts w:eastAsia="OpenSymbol"/>
    </w:rPr>
  </w:style>
  <w:style w:type="character" w:customStyle="1" w:styleId="ListLabel266">
    <w:name w:val="ListLabel 266"/>
    <w:rsid w:val="00856B32"/>
    <w:rPr>
      <w:rFonts w:eastAsia="OpenSymbol"/>
    </w:rPr>
  </w:style>
  <w:style w:type="character" w:customStyle="1" w:styleId="ListLabel265">
    <w:name w:val="ListLabel 265"/>
    <w:rsid w:val="00856B32"/>
    <w:rPr>
      <w:rFonts w:eastAsia="OpenSymbol"/>
    </w:rPr>
  </w:style>
  <w:style w:type="character" w:customStyle="1" w:styleId="ListLabel264">
    <w:name w:val="ListLabel 264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263">
    <w:name w:val="ListLabel 263"/>
    <w:rsid w:val="00856B32"/>
    <w:rPr>
      <w:rFonts w:eastAsia="OpenSymbol"/>
    </w:rPr>
  </w:style>
  <w:style w:type="character" w:customStyle="1" w:styleId="ListLabel262">
    <w:name w:val="ListLabel 262"/>
    <w:rsid w:val="00856B32"/>
    <w:rPr>
      <w:rFonts w:eastAsia="OpenSymbol"/>
    </w:rPr>
  </w:style>
  <w:style w:type="character" w:customStyle="1" w:styleId="ListLabel261">
    <w:name w:val="ListLabel 261"/>
    <w:rsid w:val="00856B32"/>
    <w:rPr>
      <w:rFonts w:eastAsia="OpenSymbol"/>
    </w:rPr>
  </w:style>
  <w:style w:type="character" w:customStyle="1" w:styleId="ListLabel260">
    <w:name w:val="ListLabel 260"/>
    <w:rsid w:val="00856B32"/>
    <w:rPr>
      <w:rFonts w:eastAsia="OpenSymbol"/>
    </w:rPr>
  </w:style>
  <w:style w:type="character" w:customStyle="1" w:styleId="ListLabel259">
    <w:name w:val="ListLabel 259"/>
    <w:rsid w:val="00856B32"/>
    <w:rPr>
      <w:rFonts w:eastAsia="OpenSymbol"/>
    </w:rPr>
  </w:style>
  <w:style w:type="character" w:customStyle="1" w:styleId="ListLabel258">
    <w:name w:val="ListLabel 258"/>
    <w:rsid w:val="00856B32"/>
    <w:rPr>
      <w:rFonts w:eastAsia="OpenSymbol"/>
    </w:rPr>
  </w:style>
  <w:style w:type="character" w:customStyle="1" w:styleId="ListLabel257">
    <w:name w:val="ListLabel 257"/>
    <w:rsid w:val="00856B32"/>
    <w:rPr>
      <w:rFonts w:eastAsia="OpenSymbol"/>
    </w:rPr>
  </w:style>
  <w:style w:type="character" w:customStyle="1" w:styleId="ListLabel256">
    <w:name w:val="ListLabel 256"/>
    <w:rsid w:val="00856B32"/>
    <w:rPr>
      <w:rFonts w:eastAsia="OpenSymbol"/>
    </w:rPr>
  </w:style>
  <w:style w:type="character" w:customStyle="1" w:styleId="ListLabel255">
    <w:name w:val="ListLabel 255"/>
    <w:rsid w:val="00856B32"/>
    <w:rPr>
      <w:rFonts w:eastAsia="OpenSymbol"/>
      <w:sz w:val="22"/>
    </w:rPr>
  </w:style>
  <w:style w:type="character" w:customStyle="1" w:styleId="ListLabel254">
    <w:name w:val="ListLabel 254"/>
    <w:rsid w:val="00856B32"/>
    <w:rPr>
      <w:rFonts w:ascii="Arial" w:eastAsia="Arial" w:hAnsi="Arial" w:cs="Arial"/>
      <w:b w:val="0"/>
      <w:sz w:val="16"/>
    </w:rPr>
  </w:style>
  <w:style w:type="character" w:customStyle="1" w:styleId="ListLabel253">
    <w:name w:val="ListLabel 253"/>
    <w:rsid w:val="00856B32"/>
    <w:rPr>
      <w:rFonts w:eastAsia="OpenSymbol"/>
    </w:rPr>
  </w:style>
  <w:style w:type="character" w:customStyle="1" w:styleId="ListLabel252">
    <w:name w:val="ListLabel 252"/>
    <w:rsid w:val="00856B32"/>
    <w:rPr>
      <w:rFonts w:eastAsia="OpenSymbol"/>
    </w:rPr>
  </w:style>
  <w:style w:type="character" w:customStyle="1" w:styleId="ListLabel251">
    <w:name w:val="ListLabel 251"/>
    <w:rsid w:val="00856B32"/>
    <w:rPr>
      <w:rFonts w:eastAsia="OpenSymbol"/>
    </w:rPr>
  </w:style>
  <w:style w:type="character" w:customStyle="1" w:styleId="ListLabel250">
    <w:name w:val="ListLabel 250"/>
    <w:rsid w:val="00856B32"/>
    <w:rPr>
      <w:rFonts w:eastAsia="OpenSymbol"/>
    </w:rPr>
  </w:style>
  <w:style w:type="character" w:customStyle="1" w:styleId="ListLabel249">
    <w:name w:val="ListLabel 249"/>
    <w:rsid w:val="00856B32"/>
    <w:rPr>
      <w:rFonts w:eastAsia="OpenSymbol"/>
    </w:rPr>
  </w:style>
  <w:style w:type="character" w:customStyle="1" w:styleId="ListLabel248">
    <w:name w:val="ListLabel 248"/>
    <w:rsid w:val="00856B32"/>
    <w:rPr>
      <w:rFonts w:eastAsia="OpenSymbol"/>
    </w:rPr>
  </w:style>
  <w:style w:type="character" w:customStyle="1" w:styleId="ListLabel247">
    <w:name w:val="ListLabel 247"/>
    <w:rsid w:val="00856B32"/>
    <w:rPr>
      <w:rFonts w:eastAsia="OpenSymbol"/>
    </w:rPr>
  </w:style>
  <w:style w:type="character" w:customStyle="1" w:styleId="ListLabel246">
    <w:name w:val="ListLabel 246"/>
    <w:rsid w:val="00856B32"/>
    <w:rPr>
      <w:rFonts w:eastAsia="OpenSymbol"/>
    </w:rPr>
  </w:style>
  <w:style w:type="character" w:customStyle="1" w:styleId="ListLabel245">
    <w:name w:val="ListLabel 245"/>
    <w:rsid w:val="00856B32"/>
    <w:rPr>
      <w:rFonts w:eastAsia="OpenSymbol"/>
    </w:rPr>
  </w:style>
  <w:style w:type="character" w:customStyle="1" w:styleId="ListLabel244">
    <w:name w:val="ListLabel 244"/>
    <w:rsid w:val="00856B32"/>
    <w:rPr>
      <w:rFonts w:eastAsia="OpenSymbol"/>
    </w:rPr>
  </w:style>
  <w:style w:type="character" w:customStyle="1" w:styleId="ListLabel243">
    <w:name w:val="ListLabel 243"/>
    <w:rsid w:val="00856B32"/>
    <w:rPr>
      <w:rFonts w:eastAsia="OpenSymbol"/>
    </w:rPr>
  </w:style>
  <w:style w:type="character" w:customStyle="1" w:styleId="ListLabel242">
    <w:name w:val="ListLabel 242"/>
    <w:rsid w:val="00856B32"/>
    <w:rPr>
      <w:rFonts w:eastAsia="OpenSymbol"/>
    </w:rPr>
  </w:style>
  <w:style w:type="character" w:customStyle="1" w:styleId="ListLabel241">
    <w:name w:val="ListLabel 241"/>
    <w:rsid w:val="00856B32"/>
    <w:rPr>
      <w:rFonts w:eastAsia="OpenSymbol"/>
    </w:rPr>
  </w:style>
  <w:style w:type="character" w:customStyle="1" w:styleId="ListLabel240">
    <w:name w:val="ListLabel 240"/>
    <w:rsid w:val="00856B32"/>
    <w:rPr>
      <w:rFonts w:eastAsia="OpenSymbol"/>
    </w:rPr>
  </w:style>
  <w:style w:type="character" w:customStyle="1" w:styleId="ListLabel239">
    <w:name w:val="ListLabel 239"/>
    <w:rsid w:val="00856B32"/>
    <w:rPr>
      <w:rFonts w:eastAsia="OpenSymbol"/>
    </w:rPr>
  </w:style>
  <w:style w:type="character" w:customStyle="1" w:styleId="ListLabel238">
    <w:name w:val="ListLabel 238"/>
    <w:rsid w:val="00856B32"/>
    <w:rPr>
      <w:rFonts w:eastAsia="OpenSymbol"/>
    </w:rPr>
  </w:style>
  <w:style w:type="character" w:customStyle="1" w:styleId="ListLabel237">
    <w:name w:val="ListLabel 237"/>
    <w:rsid w:val="00856B32"/>
    <w:rPr>
      <w:rFonts w:eastAsia="OpenSymbol"/>
    </w:rPr>
  </w:style>
  <w:style w:type="character" w:customStyle="1" w:styleId="ListLabel236">
    <w:name w:val="ListLabel 236"/>
    <w:rsid w:val="00856B32"/>
    <w:rPr>
      <w:rFonts w:eastAsia="OpenSymbol"/>
    </w:rPr>
  </w:style>
  <w:style w:type="character" w:customStyle="1" w:styleId="ListLabel235">
    <w:name w:val="ListLabel 235"/>
    <w:rsid w:val="00856B32"/>
    <w:rPr>
      <w:rFonts w:eastAsia="OpenSymbol"/>
    </w:rPr>
  </w:style>
  <w:style w:type="character" w:customStyle="1" w:styleId="ListLabel234">
    <w:name w:val="ListLabel 234"/>
    <w:rsid w:val="00856B32"/>
    <w:rPr>
      <w:rFonts w:eastAsia="OpenSymbol"/>
    </w:rPr>
  </w:style>
  <w:style w:type="character" w:customStyle="1" w:styleId="ListLabel233">
    <w:name w:val="ListLabel 233"/>
    <w:rsid w:val="00856B32"/>
    <w:rPr>
      <w:rFonts w:eastAsia="OpenSymbol"/>
    </w:rPr>
  </w:style>
  <w:style w:type="character" w:customStyle="1" w:styleId="ListLabel232">
    <w:name w:val="ListLabel 232"/>
    <w:rsid w:val="00856B32"/>
    <w:rPr>
      <w:rFonts w:eastAsia="OpenSymbol"/>
    </w:rPr>
  </w:style>
  <w:style w:type="character" w:customStyle="1" w:styleId="ListLabel231">
    <w:name w:val="ListLabel 231"/>
    <w:rsid w:val="00856B32"/>
    <w:rPr>
      <w:rFonts w:eastAsia="OpenSymbol"/>
    </w:rPr>
  </w:style>
  <w:style w:type="character" w:customStyle="1" w:styleId="ListLabel230">
    <w:name w:val="ListLabel 230"/>
    <w:rsid w:val="00856B32"/>
    <w:rPr>
      <w:rFonts w:eastAsia="OpenSymbol"/>
    </w:rPr>
  </w:style>
  <w:style w:type="character" w:customStyle="1" w:styleId="ListLabel229">
    <w:name w:val="ListLabel 229"/>
    <w:rsid w:val="00856B32"/>
    <w:rPr>
      <w:rFonts w:eastAsia="OpenSymbol"/>
    </w:rPr>
  </w:style>
  <w:style w:type="character" w:customStyle="1" w:styleId="ListLabel228">
    <w:name w:val="ListLabel 228"/>
    <w:rsid w:val="00856B32"/>
    <w:rPr>
      <w:rFonts w:eastAsia="OpenSymbol"/>
    </w:rPr>
  </w:style>
  <w:style w:type="character" w:customStyle="1" w:styleId="ListLabel227">
    <w:name w:val="ListLabel 227"/>
    <w:rsid w:val="00856B32"/>
    <w:rPr>
      <w:rFonts w:eastAsia="OpenSymbol"/>
      <w:sz w:val="24"/>
    </w:rPr>
  </w:style>
  <w:style w:type="character" w:customStyle="1" w:styleId="ListLabel226">
    <w:name w:val="ListLabel 226"/>
    <w:rsid w:val="00856B32"/>
    <w:rPr>
      <w:rFonts w:eastAsia="OpenSymbol"/>
    </w:rPr>
  </w:style>
  <w:style w:type="character" w:customStyle="1" w:styleId="ListLabel225">
    <w:name w:val="ListLabel 225"/>
    <w:rsid w:val="00856B32"/>
    <w:rPr>
      <w:rFonts w:eastAsia="OpenSymbol"/>
    </w:rPr>
  </w:style>
  <w:style w:type="character" w:customStyle="1" w:styleId="ListLabel224">
    <w:name w:val="ListLabel 224"/>
    <w:rsid w:val="00856B32"/>
    <w:rPr>
      <w:rFonts w:eastAsia="OpenSymbol"/>
    </w:rPr>
  </w:style>
  <w:style w:type="character" w:customStyle="1" w:styleId="ListLabel223">
    <w:name w:val="ListLabel 223"/>
    <w:rsid w:val="00856B32"/>
    <w:rPr>
      <w:rFonts w:eastAsia="OpenSymbol"/>
    </w:rPr>
  </w:style>
  <w:style w:type="character" w:customStyle="1" w:styleId="ListLabel222">
    <w:name w:val="ListLabel 222"/>
    <w:rsid w:val="00856B32"/>
    <w:rPr>
      <w:rFonts w:eastAsia="OpenSymbol"/>
    </w:rPr>
  </w:style>
  <w:style w:type="character" w:customStyle="1" w:styleId="ListLabel221">
    <w:name w:val="ListLabel 221"/>
    <w:rsid w:val="00856B32"/>
    <w:rPr>
      <w:rFonts w:eastAsia="OpenSymbol"/>
    </w:rPr>
  </w:style>
  <w:style w:type="character" w:customStyle="1" w:styleId="ListLabel220">
    <w:name w:val="ListLabel 220"/>
    <w:rsid w:val="00856B32"/>
    <w:rPr>
      <w:rFonts w:eastAsia="OpenSymbol"/>
    </w:rPr>
  </w:style>
  <w:style w:type="character" w:customStyle="1" w:styleId="ListLabel219">
    <w:name w:val="ListLabel 219"/>
    <w:rsid w:val="00856B32"/>
    <w:rPr>
      <w:rFonts w:eastAsia="OpenSymbol"/>
    </w:rPr>
  </w:style>
  <w:style w:type="character" w:customStyle="1" w:styleId="ListLabel218">
    <w:name w:val="ListLabel 218"/>
    <w:rsid w:val="00856B32"/>
    <w:rPr>
      <w:rFonts w:eastAsia="OpenSymbol"/>
    </w:rPr>
  </w:style>
  <w:style w:type="character" w:customStyle="1" w:styleId="ListLabel217">
    <w:name w:val="ListLabel 217"/>
    <w:rsid w:val="00856B32"/>
    <w:rPr>
      <w:rFonts w:eastAsia="OpenSymbol"/>
    </w:rPr>
  </w:style>
  <w:style w:type="character" w:customStyle="1" w:styleId="ListLabel216">
    <w:name w:val="ListLabel 216"/>
    <w:rsid w:val="00856B32"/>
    <w:rPr>
      <w:rFonts w:eastAsia="OpenSymbol"/>
    </w:rPr>
  </w:style>
  <w:style w:type="character" w:customStyle="1" w:styleId="ListLabel215">
    <w:name w:val="ListLabel 215"/>
    <w:rsid w:val="00856B32"/>
    <w:rPr>
      <w:rFonts w:eastAsia="OpenSymbol"/>
    </w:rPr>
  </w:style>
  <w:style w:type="character" w:customStyle="1" w:styleId="ListLabel214">
    <w:name w:val="ListLabel 214"/>
    <w:rsid w:val="00856B32"/>
    <w:rPr>
      <w:rFonts w:eastAsia="OpenSymbol"/>
    </w:rPr>
  </w:style>
  <w:style w:type="character" w:customStyle="1" w:styleId="ListLabel213">
    <w:name w:val="ListLabel 213"/>
    <w:rsid w:val="00856B32"/>
    <w:rPr>
      <w:rFonts w:eastAsia="OpenSymbol"/>
    </w:rPr>
  </w:style>
  <w:style w:type="character" w:customStyle="1" w:styleId="ListLabel211">
    <w:name w:val="ListLabel 211"/>
    <w:rsid w:val="00856B32"/>
    <w:rPr>
      <w:rFonts w:eastAsia="OpenSymbol"/>
    </w:rPr>
  </w:style>
  <w:style w:type="character" w:customStyle="1" w:styleId="ListLabel210">
    <w:name w:val="ListLabel 210"/>
    <w:rsid w:val="00856B32"/>
    <w:rPr>
      <w:rFonts w:eastAsia="OpenSymbol"/>
    </w:rPr>
  </w:style>
  <w:style w:type="character" w:customStyle="1" w:styleId="ListLabel209">
    <w:name w:val="ListLabel 209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208">
    <w:name w:val="ListLabel 208"/>
    <w:rsid w:val="00856B32"/>
    <w:rPr>
      <w:rFonts w:eastAsia="OpenSymbol"/>
    </w:rPr>
  </w:style>
  <w:style w:type="character" w:customStyle="1" w:styleId="ListLabel207">
    <w:name w:val="ListLabel 207"/>
    <w:rsid w:val="00856B32"/>
    <w:rPr>
      <w:rFonts w:eastAsia="OpenSymbol"/>
    </w:rPr>
  </w:style>
  <w:style w:type="character" w:customStyle="1" w:styleId="ListLabel206">
    <w:name w:val="ListLabel 206"/>
    <w:rsid w:val="00856B32"/>
    <w:rPr>
      <w:rFonts w:eastAsia="OpenSymbol"/>
    </w:rPr>
  </w:style>
  <w:style w:type="character" w:customStyle="1" w:styleId="ListLabel205">
    <w:name w:val="ListLabel 205"/>
    <w:rsid w:val="00856B32"/>
    <w:rPr>
      <w:rFonts w:eastAsia="OpenSymbol"/>
    </w:rPr>
  </w:style>
  <w:style w:type="character" w:customStyle="1" w:styleId="ListLabel204">
    <w:name w:val="ListLabel 204"/>
    <w:rsid w:val="00856B32"/>
    <w:rPr>
      <w:rFonts w:eastAsia="OpenSymbol"/>
    </w:rPr>
  </w:style>
  <w:style w:type="character" w:customStyle="1" w:styleId="ListLabel203">
    <w:name w:val="ListLabel 203"/>
    <w:rsid w:val="00856B32"/>
    <w:rPr>
      <w:rFonts w:eastAsia="OpenSymbol"/>
    </w:rPr>
  </w:style>
  <w:style w:type="character" w:customStyle="1" w:styleId="ListLabel202">
    <w:name w:val="ListLabel 202"/>
    <w:rsid w:val="00856B32"/>
    <w:rPr>
      <w:rFonts w:eastAsia="OpenSymbol"/>
    </w:rPr>
  </w:style>
  <w:style w:type="character" w:customStyle="1" w:styleId="ListLabel201">
    <w:name w:val="ListLabel 201"/>
    <w:rsid w:val="00856B32"/>
    <w:rPr>
      <w:rFonts w:eastAsia="OpenSymbol"/>
    </w:rPr>
  </w:style>
  <w:style w:type="character" w:customStyle="1" w:styleId="ListLabel200">
    <w:name w:val="ListLabel 200"/>
    <w:rsid w:val="00856B32"/>
    <w:rPr>
      <w:rFonts w:eastAsia="OpenSymbol"/>
      <w:sz w:val="22"/>
    </w:rPr>
  </w:style>
  <w:style w:type="character" w:customStyle="1" w:styleId="ListLabel199">
    <w:name w:val="ListLabel 199"/>
    <w:rsid w:val="00856B32"/>
    <w:rPr>
      <w:rFonts w:eastAsia="OpenSymbol"/>
    </w:rPr>
  </w:style>
  <w:style w:type="character" w:customStyle="1" w:styleId="ListLabel198">
    <w:name w:val="ListLabel 198"/>
    <w:rsid w:val="00856B32"/>
    <w:rPr>
      <w:rFonts w:eastAsia="OpenSymbol"/>
    </w:rPr>
  </w:style>
  <w:style w:type="character" w:customStyle="1" w:styleId="ListLabel197">
    <w:name w:val="ListLabel 197"/>
    <w:rsid w:val="00856B32"/>
    <w:rPr>
      <w:rFonts w:eastAsia="OpenSymbol"/>
    </w:rPr>
  </w:style>
  <w:style w:type="character" w:customStyle="1" w:styleId="ListLabel196">
    <w:name w:val="ListLabel 196"/>
    <w:rsid w:val="00856B32"/>
    <w:rPr>
      <w:rFonts w:eastAsia="OpenSymbol"/>
    </w:rPr>
  </w:style>
  <w:style w:type="character" w:customStyle="1" w:styleId="ListLabel195">
    <w:name w:val="ListLabel 195"/>
    <w:rsid w:val="00856B32"/>
    <w:rPr>
      <w:rFonts w:eastAsia="OpenSymbol"/>
    </w:rPr>
  </w:style>
  <w:style w:type="character" w:customStyle="1" w:styleId="ListLabel194">
    <w:name w:val="ListLabel 194"/>
    <w:rsid w:val="00856B32"/>
    <w:rPr>
      <w:rFonts w:eastAsia="OpenSymbol"/>
    </w:rPr>
  </w:style>
  <w:style w:type="character" w:customStyle="1" w:styleId="ListLabel193">
    <w:name w:val="ListLabel 193"/>
    <w:rsid w:val="00856B32"/>
    <w:rPr>
      <w:rFonts w:eastAsia="OpenSymbol"/>
    </w:rPr>
  </w:style>
  <w:style w:type="character" w:customStyle="1" w:styleId="ListLabel192">
    <w:name w:val="ListLabel 192"/>
    <w:rsid w:val="00856B32"/>
    <w:rPr>
      <w:rFonts w:eastAsia="OpenSymbol"/>
    </w:rPr>
  </w:style>
  <w:style w:type="character" w:customStyle="1" w:styleId="ListLabel191">
    <w:name w:val="ListLabel 191"/>
    <w:rsid w:val="00856B32"/>
    <w:rPr>
      <w:rFonts w:eastAsia="OpenSymbol"/>
    </w:rPr>
  </w:style>
  <w:style w:type="character" w:customStyle="1" w:styleId="ListLabel190">
    <w:name w:val="ListLabel 190"/>
    <w:rsid w:val="00856B32"/>
    <w:rPr>
      <w:rFonts w:eastAsia="OpenSymbol"/>
    </w:rPr>
  </w:style>
  <w:style w:type="character" w:customStyle="1" w:styleId="ListLabel189">
    <w:name w:val="ListLabel 189"/>
    <w:rsid w:val="00856B32"/>
    <w:rPr>
      <w:rFonts w:eastAsia="OpenSymbol"/>
    </w:rPr>
  </w:style>
  <w:style w:type="character" w:customStyle="1" w:styleId="ListLabel188">
    <w:name w:val="ListLabel 188"/>
    <w:rsid w:val="00856B32"/>
    <w:rPr>
      <w:rFonts w:eastAsia="OpenSymbol"/>
    </w:rPr>
  </w:style>
  <w:style w:type="character" w:customStyle="1" w:styleId="ListLabel187">
    <w:name w:val="ListLabel 187"/>
    <w:rsid w:val="00856B32"/>
    <w:rPr>
      <w:rFonts w:eastAsia="OpenSymbol"/>
    </w:rPr>
  </w:style>
  <w:style w:type="character" w:customStyle="1" w:styleId="ListLabel186">
    <w:name w:val="ListLabel 186"/>
    <w:rsid w:val="00856B32"/>
    <w:rPr>
      <w:rFonts w:eastAsia="OpenSymbol"/>
    </w:rPr>
  </w:style>
  <w:style w:type="character" w:customStyle="1" w:styleId="ListLabel185">
    <w:name w:val="ListLabel 185"/>
    <w:rsid w:val="00856B32"/>
    <w:rPr>
      <w:rFonts w:eastAsia="OpenSymbol"/>
    </w:rPr>
  </w:style>
  <w:style w:type="character" w:customStyle="1" w:styleId="ListLabel184">
    <w:name w:val="ListLabel 184"/>
    <w:rsid w:val="00856B32"/>
    <w:rPr>
      <w:rFonts w:eastAsia="OpenSymbol"/>
    </w:rPr>
  </w:style>
  <w:style w:type="character" w:customStyle="1" w:styleId="ListLabel183">
    <w:name w:val="ListLabel 183"/>
    <w:rsid w:val="00856B32"/>
    <w:rPr>
      <w:rFonts w:eastAsia="OpenSymbol"/>
    </w:rPr>
  </w:style>
  <w:style w:type="character" w:customStyle="1" w:styleId="ListLabel182">
    <w:name w:val="ListLabel 182"/>
    <w:rsid w:val="00856B32"/>
    <w:rPr>
      <w:rFonts w:eastAsia="OpenSymbol"/>
    </w:rPr>
  </w:style>
  <w:style w:type="character" w:customStyle="1" w:styleId="ListLabel181">
    <w:name w:val="ListLabel 181"/>
    <w:rsid w:val="00856B32"/>
    <w:rPr>
      <w:rFonts w:eastAsia="OpenSymbol"/>
    </w:rPr>
  </w:style>
  <w:style w:type="character" w:customStyle="1" w:styleId="ListLabel180">
    <w:name w:val="ListLabel 180"/>
    <w:rsid w:val="00856B32"/>
    <w:rPr>
      <w:rFonts w:eastAsia="OpenSymbol"/>
    </w:rPr>
  </w:style>
  <w:style w:type="character" w:customStyle="1" w:styleId="ListLabel179">
    <w:name w:val="ListLabel 179"/>
    <w:rsid w:val="00856B32"/>
    <w:rPr>
      <w:rFonts w:eastAsia="OpenSymbol"/>
    </w:rPr>
  </w:style>
  <w:style w:type="character" w:customStyle="1" w:styleId="ListLabel178">
    <w:name w:val="ListLabel 178"/>
    <w:rsid w:val="00856B32"/>
    <w:rPr>
      <w:rFonts w:eastAsia="OpenSymbol"/>
    </w:rPr>
  </w:style>
  <w:style w:type="character" w:customStyle="1" w:styleId="ListLabel177">
    <w:name w:val="ListLabel 177"/>
    <w:rsid w:val="00856B32"/>
    <w:rPr>
      <w:rFonts w:eastAsia="OpenSymbol"/>
    </w:rPr>
  </w:style>
  <w:style w:type="character" w:customStyle="1" w:styleId="ListLabel176">
    <w:name w:val="ListLabel 176"/>
    <w:rsid w:val="00856B32"/>
    <w:rPr>
      <w:rFonts w:eastAsia="OpenSymbol"/>
    </w:rPr>
  </w:style>
  <w:style w:type="character" w:customStyle="1" w:styleId="ListLabel175">
    <w:name w:val="ListLabel 175"/>
    <w:rsid w:val="00856B32"/>
    <w:rPr>
      <w:rFonts w:eastAsia="OpenSymbol"/>
    </w:rPr>
  </w:style>
  <w:style w:type="character" w:customStyle="1" w:styleId="ListLabel174">
    <w:name w:val="ListLabel 174"/>
    <w:rsid w:val="00856B32"/>
    <w:rPr>
      <w:rFonts w:eastAsia="OpenSymbol"/>
    </w:rPr>
  </w:style>
  <w:style w:type="character" w:customStyle="1" w:styleId="ListLabel173">
    <w:name w:val="ListLabel 173"/>
    <w:rsid w:val="00856B32"/>
    <w:rPr>
      <w:rFonts w:eastAsia="OpenSymbol"/>
      <w:sz w:val="24"/>
    </w:rPr>
  </w:style>
  <w:style w:type="character" w:customStyle="1" w:styleId="ListLabel172">
    <w:name w:val="ListLabel 172"/>
    <w:rsid w:val="00856B32"/>
    <w:rPr>
      <w:rFonts w:eastAsia="OpenSymbol"/>
    </w:rPr>
  </w:style>
  <w:style w:type="character" w:customStyle="1" w:styleId="ListLabel171">
    <w:name w:val="ListLabel 171"/>
    <w:rsid w:val="00856B32"/>
    <w:rPr>
      <w:rFonts w:eastAsia="OpenSymbol"/>
    </w:rPr>
  </w:style>
  <w:style w:type="character" w:customStyle="1" w:styleId="ListLabel170">
    <w:name w:val="ListLabel 170"/>
    <w:rsid w:val="00856B32"/>
    <w:rPr>
      <w:rFonts w:eastAsia="OpenSymbol"/>
    </w:rPr>
  </w:style>
  <w:style w:type="character" w:customStyle="1" w:styleId="ListLabel169">
    <w:name w:val="ListLabel 169"/>
    <w:rsid w:val="00856B32"/>
    <w:rPr>
      <w:rFonts w:eastAsia="OpenSymbol"/>
    </w:rPr>
  </w:style>
  <w:style w:type="character" w:customStyle="1" w:styleId="ListLabel168">
    <w:name w:val="ListLabel 168"/>
    <w:rsid w:val="00856B32"/>
    <w:rPr>
      <w:rFonts w:eastAsia="OpenSymbol"/>
    </w:rPr>
  </w:style>
  <w:style w:type="character" w:customStyle="1" w:styleId="ListLabel167">
    <w:name w:val="ListLabel 167"/>
    <w:rsid w:val="00856B32"/>
    <w:rPr>
      <w:rFonts w:eastAsia="OpenSymbol"/>
    </w:rPr>
  </w:style>
  <w:style w:type="character" w:customStyle="1" w:styleId="ListLabel166">
    <w:name w:val="ListLabel 166"/>
    <w:rsid w:val="00856B32"/>
    <w:rPr>
      <w:rFonts w:eastAsia="OpenSymbol"/>
    </w:rPr>
  </w:style>
  <w:style w:type="character" w:customStyle="1" w:styleId="ListLabel165">
    <w:name w:val="ListLabel 165"/>
    <w:rsid w:val="00856B32"/>
    <w:rPr>
      <w:rFonts w:eastAsia="OpenSymbol"/>
    </w:rPr>
  </w:style>
  <w:style w:type="character" w:customStyle="1" w:styleId="ListLabel164">
    <w:name w:val="ListLabel 164"/>
    <w:rsid w:val="00856B32"/>
    <w:rPr>
      <w:rFonts w:eastAsia="OpenSymbol"/>
    </w:rPr>
  </w:style>
  <w:style w:type="character" w:customStyle="1" w:styleId="ListLabel163">
    <w:name w:val="ListLabel 163"/>
    <w:rsid w:val="00856B32"/>
    <w:rPr>
      <w:rFonts w:eastAsia="OpenSymbol"/>
    </w:rPr>
  </w:style>
  <w:style w:type="character" w:customStyle="1" w:styleId="ListLabel162">
    <w:name w:val="ListLabel 162"/>
    <w:rsid w:val="00856B32"/>
    <w:rPr>
      <w:rFonts w:eastAsia="OpenSymbol"/>
    </w:rPr>
  </w:style>
  <w:style w:type="character" w:customStyle="1" w:styleId="ListLabel161">
    <w:name w:val="ListLabel 161"/>
    <w:rsid w:val="00856B32"/>
    <w:rPr>
      <w:rFonts w:eastAsia="OpenSymbol"/>
    </w:rPr>
  </w:style>
  <w:style w:type="character" w:customStyle="1" w:styleId="ListLabel160">
    <w:name w:val="ListLabel 160"/>
    <w:rsid w:val="00856B32"/>
    <w:rPr>
      <w:rFonts w:eastAsia="OpenSymbol"/>
    </w:rPr>
  </w:style>
  <w:style w:type="character" w:customStyle="1" w:styleId="ListLabel159">
    <w:name w:val="ListLabel 159"/>
    <w:rsid w:val="00856B32"/>
    <w:rPr>
      <w:rFonts w:eastAsia="OpenSymbol"/>
    </w:rPr>
  </w:style>
  <w:style w:type="character" w:customStyle="1" w:styleId="ListLabel158">
    <w:name w:val="ListLabel 158"/>
    <w:rsid w:val="00856B32"/>
    <w:rPr>
      <w:rFonts w:eastAsia="OpenSymbol"/>
    </w:rPr>
  </w:style>
  <w:style w:type="character" w:customStyle="1" w:styleId="ListLabel157">
    <w:name w:val="ListLabel 157"/>
    <w:rsid w:val="00856B32"/>
    <w:rPr>
      <w:rFonts w:eastAsia="OpenSymbol"/>
    </w:rPr>
  </w:style>
  <w:style w:type="character" w:customStyle="1" w:styleId="ListLabel156">
    <w:name w:val="ListLabel 156"/>
    <w:rsid w:val="00856B32"/>
    <w:rPr>
      <w:rFonts w:eastAsia="OpenSymbol"/>
    </w:rPr>
  </w:style>
  <w:style w:type="character" w:customStyle="1" w:styleId="ListLabel155">
    <w:name w:val="ListLabel 155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154">
    <w:name w:val="ListLabel 154"/>
    <w:rsid w:val="00856B32"/>
    <w:rPr>
      <w:rFonts w:eastAsia="OpenSymbol"/>
    </w:rPr>
  </w:style>
  <w:style w:type="character" w:customStyle="1" w:styleId="ListLabel153">
    <w:name w:val="ListLabel 153"/>
    <w:rsid w:val="00856B32"/>
    <w:rPr>
      <w:rFonts w:eastAsia="OpenSymbol"/>
    </w:rPr>
  </w:style>
  <w:style w:type="character" w:customStyle="1" w:styleId="ListLabel152">
    <w:name w:val="ListLabel 152"/>
    <w:rsid w:val="00856B32"/>
    <w:rPr>
      <w:rFonts w:eastAsia="OpenSymbol"/>
    </w:rPr>
  </w:style>
  <w:style w:type="character" w:customStyle="1" w:styleId="ListLabel151">
    <w:name w:val="ListLabel 151"/>
    <w:rsid w:val="00856B32"/>
    <w:rPr>
      <w:rFonts w:eastAsia="OpenSymbol"/>
    </w:rPr>
  </w:style>
  <w:style w:type="character" w:customStyle="1" w:styleId="ListLabel150">
    <w:name w:val="ListLabel 150"/>
    <w:rsid w:val="00856B32"/>
    <w:rPr>
      <w:rFonts w:eastAsia="OpenSymbol"/>
    </w:rPr>
  </w:style>
  <w:style w:type="character" w:customStyle="1" w:styleId="ListLabel149">
    <w:name w:val="ListLabel 149"/>
    <w:rsid w:val="00856B32"/>
    <w:rPr>
      <w:rFonts w:eastAsia="OpenSymbol"/>
    </w:rPr>
  </w:style>
  <w:style w:type="character" w:customStyle="1" w:styleId="ListLabel148">
    <w:name w:val="ListLabel 148"/>
    <w:rsid w:val="00856B32"/>
    <w:rPr>
      <w:rFonts w:eastAsia="OpenSymbol"/>
    </w:rPr>
  </w:style>
  <w:style w:type="character" w:customStyle="1" w:styleId="ListLabel147">
    <w:name w:val="ListLabel 147"/>
    <w:rsid w:val="00856B32"/>
    <w:rPr>
      <w:rFonts w:eastAsia="OpenSymbol"/>
    </w:rPr>
  </w:style>
  <w:style w:type="character" w:customStyle="1" w:styleId="ListLabel146">
    <w:name w:val="ListLabel 146"/>
    <w:rsid w:val="00856B32"/>
    <w:rPr>
      <w:rFonts w:eastAsia="OpenSymbol"/>
      <w:sz w:val="22"/>
    </w:rPr>
  </w:style>
  <w:style w:type="character" w:customStyle="1" w:styleId="ListLabel145">
    <w:name w:val="ListLabel 145"/>
    <w:rsid w:val="00856B32"/>
    <w:rPr>
      <w:rFonts w:eastAsia="OpenSymbol"/>
    </w:rPr>
  </w:style>
  <w:style w:type="character" w:customStyle="1" w:styleId="ListLabel144">
    <w:name w:val="ListLabel 144"/>
    <w:rsid w:val="00856B32"/>
    <w:rPr>
      <w:rFonts w:eastAsia="OpenSymbol"/>
    </w:rPr>
  </w:style>
  <w:style w:type="character" w:customStyle="1" w:styleId="ListLabel143">
    <w:name w:val="ListLabel 143"/>
    <w:rsid w:val="00856B32"/>
    <w:rPr>
      <w:rFonts w:eastAsia="OpenSymbol"/>
    </w:rPr>
  </w:style>
  <w:style w:type="character" w:customStyle="1" w:styleId="ListLabel142">
    <w:name w:val="ListLabel 142"/>
    <w:rsid w:val="00856B32"/>
    <w:rPr>
      <w:rFonts w:eastAsia="OpenSymbol"/>
    </w:rPr>
  </w:style>
  <w:style w:type="character" w:customStyle="1" w:styleId="ListLabel141">
    <w:name w:val="ListLabel 141"/>
    <w:rsid w:val="00856B32"/>
    <w:rPr>
      <w:rFonts w:eastAsia="OpenSymbol"/>
    </w:rPr>
  </w:style>
  <w:style w:type="character" w:customStyle="1" w:styleId="ListLabel140">
    <w:name w:val="ListLabel 140"/>
    <w:rsid w:val="00856B32"/>
    <w:rPr>
      <w:rFonts w:eastAsia="OpenSymbol"/>
    </w:rPr>
  </w:style>
  <w:style w:type="character" w:customStyle="1" w:styleId="ListLabel139">
    <w:name w:val="ListLabel 139"/>
    <w:rsid w:val="00856B32"/>
    <w:rPr>
      <w:rFonts w:eastAsia="OpenSymbol"/>
    </w:rPr>
  </w:style>
  <w:style w:type="character" w:customStyle="1" w:styleId="ListLabel138">
    <w:name w:val="ListLabel 138"/>
    <w:rsid w:val="00856B32"/>
    <w:rPr>
      <w:rFonts w:eastAsia="OpenSymbol"/>
    </w:rPr>
  </w:style>
  <w:style w:type="character" w:customStyle="1" w:styleId="ListLabel137">
    <w:name w:val="ListLabel 137"/>
    <w:rsid w:val="00856B32"/>
    <w:rPr>
      <w:rFonts w:eastAsia="OpenSymbol"/>
    </w:rPr>
  </w:style>
  <w:style w:type="character" w:customStyle="1" w:styleId="ListLabel136">
    <w:name w:val="ListLabel 136"/>
    <w:rsid w:val="00856B32"/>
    <w:rPr>
      <w:rFonts w:eastAsia="OpenSymbol"/>
    </w:rPr>
  </w:style>
  <w:style w:type="character" w:customStyle="1" w:styleId="ListLabel135">
    <w:name w:val="ListLabel 135"/>
    <w:rsid w:val="00856B32"/>
    <w:rPr>
      <w:rFonts w:eastAsia="OpenSymbol"/>
    </w:rPr>
  </w:style>
  <w:style w:type="character" w:customStyle="1" w:styleId="ListLabel134">
    <w:name w:val="ListLabel 134"/>
    <w:rsid w:val="00856B32"/>
    <w:rPr>
      <w:rFonts w:eastAsia="OpenSymbol"/>
    </w:rPr>
  </w:style>
  <w:style w:type="character" w:customStyle="1" w:styleId="ListLabel133">
    <w:name w:val="ListLabel 133"/>
    <w:rsid w:val="00856B32"/>
    <w:rPr>
      <w:rFonts w:eastAsia="OpenSymbol"/>
    </w:rPr>
  </w:style>
  <w:style w:type="character" w:customStyle="1" w:styleId="ListLabel132">
    <w:name w:val="ListLabel 132"/>
    <w:rsid w:val="00856B32"/>
    <w:rPr>
      <w:rFonts w:eastAsia="OpenSymbol"/>
    </w:rPr>
  </w:style>
  <w:style w:type="character" w:customStyle="1" w:styleId="ListLabel131">
    <w:name w:val="ListLabel 131"/>
    <w:rsid w:val="00856B32"/>
    <w:rPr>
      <w:rFonts w:eastAsia="OpenSymbol"/>
    </w:rPr>
  </w:style>
  <w:style w:type="character" w:customStyle="1" w:styleId="ListLabel130">
    <w:name w:val="ListLabel 130"/>
    <w:rsid w:val="00856B32"/>
    <w:rPr>
      <w:rFonts w:eastAsia="OpenSymbol"/>
    </w:rPr>
  </w:style>
  <w:style w:type="character" w:customStyle="1" w:styleId="ListLabel129">
    <w:name w:val="ListLabel 129"/>
    <w:rsid w:val="00856B32"/>
    <w:rPr>
      <w:rFonts w:eastAsia="OpenSymbol"/>
    </w:rPr>
  </w:style>
  <w:style w:type="character" w:customStyle="1" w:styleId="ListLabel128">
    <w:name w:val="ListLabel 128"/>
    <w:rsid w:val="00856B32"/>
    <w:rPr>
      <w:rFonts w:eastAsia="OpenSymbol"/>
    </w:rPr>
  </w:style>
  <w:style w:type="character" w:customStyle="1" w:styleId="ListLabel127">
    <w:name w:val="ListLabel 127"/>
    <w:rsid w:val="00856B32"/>
    <w:rPr>
      <w:rFonts w:eastAsia="OpenSymbol"/>
    </w:rPr>
  </w:style>
  <w:style w:type="character" w:customStyle="1" w:styleId="ListLabel126">
    <w:name w:val="ListLabel 126"/>
    <w:rsid w:val="00856B32"/>
    <w:rPr>
      <w:rFonts w:eastAsia="OpenSymbol"/>
    </w:rPr>
  </w:style>
  <w:style w:type="character" w:customStyle="1" w:styleId="ListLabel125">
    <w:name w:val="ListLabel 125"/>
    <w:rsid w:val="00856B32"/>
    <w:rPr>
      <w:rFonts w:eastAsia="OpenSymbol"/>
    </w:rPr>
  </w:style>
  <w:style w:type="character" w:customStyle="1" w:styleId="ListLabel124">
    <w:name w:val="ListLabel 124"/>
    <w:rsid w:val="00856B32"/>
    <w:rPr>
      <w:rFonts w:eastAsia="OpenSymbol"/>
    </w:rPr>
  </w:style>
  <w:style w:type="character" w:customStyle="1" w:styleId="ListLabel123">
    <w:name w:val="ListLabel 123"/>
    <w:rsid w:val="00856B32"/>
    <w:rPr>
      <w:rFonts w:eastAsia="OpenSymbol"/>
    </w:rPr>
  </w:style>
  <w:style w:type="character" w:customStyle="1" w:styleId="ListLabel122">
    <w:name w:val="ListLabel 122"/>
    <w:rsid w:val="00856B32"/>
    <w:rPr>
      <w:rFonts w:eastAsia="OpenSymbol"/>
    </w:rPr>
  </w:style>
  <w:style w:type="character" w:customStyle="1" w:styleId="ListLabel121">
    <w:name w:val="ListLabel 121"/>
    <w:rsid w:val="00856B32"/>
    <w:rPr>
      <w:rFonts w:eastAsia="OpenSymbol"/>
    </w:rPr>
  </w:style>
  <w:style w:type="character" w:customStyle="1" w:styleId="ListLabel120">
    <w:name w:val="ListLabel 120"/>
    <w:rsid w:val="00856B32"/>
    <w:rPr>
      <w:rFonts w:eastAsia="OpenSymbol"/>
    </w:rPr>
  </w:style>
  <w:style w:type="character" w:customStyle="1" w:styleId="ListLabel119">
    <w:name w:val="ListLabel 119"/>
    <w:rsid w:val="00856B32"/>
    <w:rPr>
      <w:rFonts w:eastAsia="OpenSymbol"/>
      <w:sz w:val="24"/>
    </w:rPr>
  </w:style>
  <w:style w:type="character" w:customStyle="1" w:styleId="ListLabel118">
    <w:name w:val="ListLabel 118"/>
    <w:rsid w:val="00856B32"/>
    <w:rPr>
      <w:rFonts w:eastAsia="OpenSymbol"/>
    </w:rPr>
  </w:style>
  <w:style w:type="character" w:customStyle="1" w:styleId="ListLabel117">
    <w:name w:val="ListLabel 117"/>
    <w:rsid w:val="00856B32"/>
    <w:rPr>
      <w:rFonts w:eastAsia="OpenSymbol"/>
    </w:rPr>
  </w:style>
  <w:style w:type="character" w:customStyle="1" w:styleId="ListLabel116">
    <w:name w:val="ListLabel 116"/>
    <w:rsid w:val="00856B32"/>
    <w:rPr>
      <w:rFonts w:eastAsia="OpenSymbol"/>
    </w:rPr>
  </w:style>
  <w:style w:type="character" w:customStyle="1" w:styleId="ListLabel115">
    <w:name w:val="ListLabel 115"/>
    <w:rsid w:val="00856B32"/>
    <w:rPr>
      <w:rFonts w:eastAsia="OpenSymbol"/>
    </w:rPr>
  </w:style>
  <w:style w:type="character" w:customStyle="1" w:styleId="ListLabel114">
    <w:name w:val="ListLabel 114"/>
    <w:rsid w:val="00856B32"/>
    <w:rPr>
      <w:rFonts w:eastAsia="OpenSymbol"/>
    </w:rPr>
  </w:style>
  <w:style w:type="character" w:customStyle="1" w:styleId="ListLabel113">
    <w:name w:val="ListLabel 113"/>
    <w:rsid w:val="00856B32"/>
    <w:rPr>
      <w:rFonts w:eastAsia="OpenSymbol"/>
    </w:rPr>
  </w:style>
  <w:style w:type="character" w:customStyle="1" w:styleId="ListLabel112">
    <w:name w:val="ListLabel 112"/>
    <w:rsid w:val="00856B32"/>
    <w:rPr>
      <w:rFonts w:eastAsia="OpenSymbol"/>
    </w:rPr>
  </w:style>
  <w:style w:type="character" w:customStyle="1" w:styleId="ListLabel111">
    <w:name w:val="ListLabel 111"/>
    <w:rsid w:val="00856B32"/>
    <w:rPr>
      <w:rFonts w:eastAsia="OpenSymbol"/>
    </w:rPr>
  </w:style>
  <w:style w:type="character" w:customStyle="1" w:styleId="ListLabel110">
    <w:name w:val="ListLabel 110"/>
    <w:rsid w:val="00856B32"/>
    <w:rPr>
      <w:rFonts w:eastAsia="OpenSymbol"/>
    </w:rPr>
  </w:style>
  <w:style w:type="character" w:customStyle="1" w:styleId="ListLabel109">
    <w:name w:val="ListLabel 109"/>
    <w:rsid w:val="00856B32"/>
    <w:rPr>
      <w:rFonts w:eastAsia="OpenSymbol"/>
    </w:rPr>
  </w:style>
  <w:style w:type="character" w:customStyle="1" w:styleId="ListLabel108">
    <w:name w:val="ListLabel 108"/>
    <w:rsid w:val="00856B32"/>
    <w:rPr>
      <w:rFonts w:eastAsia="OpenSymbol"/>
    </w:rPr>
  </w:style>
  <w:style w:type="character" w:customStyle="1" w:styleId="ListLabel107">
    <w:name w:val="ListLabel 107"/>
    <w:rsid w:val="00856B32"/>
    <w:rPr>
      <w:rFonts w:eastAsia="OpenSymbol"/>
    </w:rPr>
  </w:style>
  <w:style w:type="character" w:customStyle="1" w:styleId="ListLabel106">
    <w:name w:val="ListLabel 106"/>
    <w:rsid w:val="00856B32"/>
    <w:rPr>
      <w:rFonts w:eastAsia="OpenSymbol"/>
    </w:rPr>
  </w:style>
  <w:style w:type="character" w:customStyle="1" w:styleId="ListLabel105">
    <w:name w:val="ListLabel 105"/>
    <w:rsid w:val="00856B32"/>
    <w:rPr>
      <w:rFonts w:eastAsia="OpenSymbol"/>
    </w:rPr>
  </w:style>
  <w:style w:type="character" w:customStyle="1" w:styleId="ListLabel104">
    <w:name w:val="ListLabel 104"/>
    <w:rsid w:val="00856B32"/>
    <w:rPr>
      <w:rFonts w:eastAsia="OpenSymbol"/>
    </w:rPr>
  </w:style>
  <w:style w:type="character" w:customStyle="1" w:styleId="ListLabel103">
    <w:name w:val="ListLabel 103"/>
    <w:rsid w:val="00856B32"/>
    <w:rPr>
      <w:rFonts w:eastAsia="OpenSymbol"/>
    </w:rPr>
  </w:style>
  <w:style w:type="character" w:customStyle="1" w:styleId="ListLabel102">
    <w:name w:val="ListLabel 102"/>
    <w:rsid w:val="00856B32"/>
    <w:rPr>
      <w:rFonts w:eastAsia="OpenSymbol"/>
    </w:rPr>
  </w:style>
  <w:style w:type="character" w:customStyle="1" w:styleId="ListLabel101">
    <w:name w:val="ListLabel 101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100">
    <w:name w:val="ListLabel 100"/>
    <w:rsid w:val="00856B32"/>
    <w:rPr>
      <w:rFonts w:eastAsia="OpenSymbol"/>
    </w:rPr>
  </w:style>
  <w:style w:type="character" w:customStyle="1" w:styleId="ListLabel99">
    <w:name w:val="ListLabel 99"/>
    <w:rsid w:val="00856B32"/>
    <w:rPr>
      <w:rFonts w:eastAsia="OpenSymbol"/>
    </w:rPr>
  </w:style>
  <w:style w:type="character" w:customStyle="1" w:styleId="ListLabel98">
    <w:name w:val="ListLabel 98"/>
    <w:rsid w:val="00856B32"/>
    <w:rPr>
      <w:rFonts w:eastAsia="OpenSymbol"/>
    </w:rPr>
  </w:style>
  <w:style w:type="character" w:customStyle="1" w:styleId="ListLabel97">
    <w:name w:val="ListLabel 97"/>
    <w:rsid w:val="00856B32"/>
    <w:rPr>
      <w:rFonts w:eastAsia="OpenSymbol"/>
    </w:rPr>
  </w:style>
  <w:style w:type="character" w:customStyle="1" w:styleId="ListLabel96">
    <w:name w:val="ListLabel 96"/>
    <w:rsid w:val="00856B32"/>
    <w:rPr>
      <w:rFonts w:eastAsia="OpenSymbol"/>
    </w:rPr>
  </w:style>
  <w:style w:type="character" w:customStyle="1" w:styleId="ListLabel95">
    <w:name w:val="ListLabel 95"/>
    <w:rsid w:val="00856B32"/>
    <w:rPr>
      <w:rFonts w:eastAsia="OpenSymbol"/>
    </w:rPr>
  </w:style>
  <w:style w:type="character" w:customStyle="1" w:styleId="ListLabel94">
    <w:name w:val="ListLabel 94"/>
    <w:rsid w:val="00856B32"/>
    <w:rPr>
      <w:rFonts w:eastAsia="OpenSymbol"/>
    </w:rPr>
  </w:style>
  <w:style w:type="character" w:customStyle="1" w:styleId="ListLabel93">
    <w:name w:val="ListLabel 93"/>
    <w:rsid w:val="00856B32"/>
    <w:rPr>
      <w:rFonts w:eastAsia="OpenSymbol"/>
    </w:rPr>
  </w:style>
  <w:style w:type="character" w:customStyle="1" w:styleId="ListLabel92">
    <w:name w:val="ListLabel 92"/>
    <w:rsid w:val="00856B32"/>
    <w:rPr>
      <w:rFonts w:eastAsia="OpenSymbol"/>
      <w:sz w:val="22"/>
    </w:rPr>
  </w:style>
  <w:style w:type="character" w:customStyle="1" w:styleId="ListLabel91">
    <w:name w:val="ListLabel 91"/>
    <w:rsid w:val="00856B32"/>
    <w:rPr>
      <w:rFonts w:eastAsia="OpenSymbol"/>
    </w:rPr>
  </w:style>
  <w:style w:type="character" w:customStyle="1" w:styleId="ListLabel90">
    <w:name w:val="ListLabel 90"/>
    <w:rsid w:val="00856B32"/>
    <w:rPr>
      <w:rFonts w:eastAsia="OpenSymbol"/>
    </w:rPr>
  </w:style>
  <w:style w:type="character" w:customStyle="1" w:styleId="ListLabel89">
    <w:name w:val="ListLabel 89"/>
    <w:rsid w:val="00856B32"/>
    <w:rPr>
      <w:rFonts w:eastAsia="OpenSymbol"/>
    </w:rPr>
  </w:style>
  <w:style w:type="character" w:customStyle="1" w:styleId="ListLabel88">
    <w:name w:val="ListLabel 88"/>
    <w:rsid w:val="00856B32"/>
    <w:rPr>
      <w:rFonts w:eastAsia="OpenSymbol"/>
    </w:rPr>
  </w:style>
  <w:style w:type="character" w:customStyle="1" w:styleId="ListLabel87">
    <w:name w:val="ListLabel 87"/>
    <w:rsid w:val="00856B32"/>
    <w:rPr>
      <w:rFonts w:eastAsia="OpenSymbol"/>
    </w:rPr>
  </w:style>
  <w:style w:type="character" w:customStyle="1" w:styleId="ListLabel86">
    <w:name w:val="ListLabel 86"/>
    <w:rsid w:val="00856B32"/>
    <w:rPr>
      <w:rFonts w:eastAsia="OpenSymbol"/>
    </w:rPr>
  </w:style>
  <w:style w:type="paragraph" w:customStyle="1" w:styleId="Assuntodocomentrio1">
    <w:name w:val="Assunto do comentário1"/>
    <w:rsid w:val="00856B32"/>
    <w:pPr>
      <w:suppressAutoHyphens/>
      <w:autoSpaceDE/>
      <w:autoSpaceDN/>
    </w:pPr>
    <w:rPr>
      <w:rFonts w:ascii="Calibri" w:eastAsia="Times New Roman" w:hAnsi="Calibri" w:cs="Liberation Serif"/>
      <w:b/>
      <w:color w:val="000000"/>
      <w:kern w:val="1"/>
      <w:sz w:val="20"/>
      <w:szCs w:val="24"/>
      <w:lang w:val="pt-BR" w:eastAsia="hi-IN" w:bidi="hi-IN"/>
    </w:rPr>
  </w:style>
  <w:style w:type="paragraph" w:customStyle="1" w:styleId="Textodecomentrio3">
    <w:name w:val="Texto de comentário3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notadefim1">
    <w:name w:val="Texto de nota de fim1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PargrafodaLista2">
    <w:name w:val="Parágrafo da Lista2"/>
    <w:basedOn w:val="Normal"/>
    <w:rsid w:val="00856B32"/>
    <w:pPr>
      <w:widowControl/>
      <w:suppressAutoHyphens/>
      <w:autoSpaceDE/>
      <w:autoSpaceDN/>
      <w:spacing w:after="200" w:line="276" w:lineRule="auto"/>
      <w:ind w:left="720"/>
    </w:pPr>
    <w:rPr>
      <w:rFonts w:eastAsia="Times New Roman"/>
      <w:color w:val="00000A"/>
      <w:kern w:val="1"/>
      <w:szCs w:val="24"/>
      <w:lang w:eastAsia="ar-SA" w:bidi="ar-SA"/>
    </w:rPr>
  </w:style>
  <w:style w:type="paragraph" w:customStyle="1" w:styleId="Textodenotaderodap1">
    <w:name w:val="Texto de nota de rodapé1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balo1">
    <w:name w:val="Texto de balão1"/>
    <w:basedOn w:val="Normal"/>
    <w:rsid w:val="00856B32"/>
    <w:pPr>
      <w:widowControl/>
      <w:suppressAutoHyphens/>
      <w:autoSpaceDE/>
      <w:autoSpaceDN/>
    </w:pPr>
    <w:rPr>
      <w:rFonts w:ascii="Tahoma" w:eastAsia="Tahoma" w:hAnsi="Tahoma" w:cs="Tahoma"/>
      <w:color w:val="00000A"/>
      <w:kern w:val="1"/>
      <w:sz w:val="16"/>
      <w:szCs w:val="24"/>
      <w:lang w:eastAsia="ar-SA" w:bidi="ar-SA"/>
    </w:rPr>
  </w:style>
  <w:style w:type="paragraph" w:customStyle="1" w:styleId="SemEspaamento2">
    <w:name w:val="Sem Espaçamento2"/>
    <w:rsid w:val="00856B32"/>
    <w:pPr>
      <w:widowControl/>
      <w:suppressAutoHyphens/>
      <w:autoSpaceDE/>
      <w:autoSpaceDN/>
    </w:pPr>
    <w:rPr>
      <w:rFonts w:ascii="Calibri" w:eastAsia="0" w:hAnsi="Calibri" w:cs="Liberation Serif"/>
      <w:color w:val="00000A"/>
      <w:kern w:val="1"/>
      <w:szCs w:val="24"/>
      <w:lang w:val="pt-BR" w:eastAsia="hi-IN" w:bidi="hi-IN"/>
    </w:rPr>
  </w:style>
  <w:style w:type="character" w:customStyle="1" w:styleId="Refdecomentrio4">
    <w:name w:val="Ref. de comentário4"/>
    <w:rsid w:val="00856B32"/>
    <w:rPr>
      <w:sz w:val="16"/>
    </w:rPr>
  </w:style>
  <w:style w:type="character" w:customStyle="1" w:styleId="Refdenotadefim9">
    <w:name w:val="Ref. de nota de fim9"/>
    <w:rsid w:val="00856B32"/>
    <w:rPr>
      <w:vertAlign w:val="superscript"/>
    </w:rPr>
  </w:style>
  <w:style w:type="character" w:customStyle="1" w:styleId="Refdenotaderodap18">
    <w:name w:val="Ref. de nota de rodapé18"/>
    <w:rsid w:val="00856B32"/>
    <w:rPr>
      <w:vertAlign w:val="superscript"/>
    </w:rPr>
  </w:style>
  <w:style w:type="character" w:customStyle="1" w:styleId="Fontepargpadro30">
    <w:name w:val="Fonte parág. padrão30"/>
    <w:rsid w:val="00856B32"/>
  </w:style>
  <w:style w:type="paragraph" w:customStyle="1" w:styleId="Assuntodocomentrio2">
    <w:name w:val="Assunto do comentário2"/>
    <w:rsid w:val="00856B32"/>
    <w:pPr>
      <w:suppressAutoHyphens/>
      <w:autoSpaceDE/>
      <w:autoSpaceDN/>
    </w:pPr>
    <w:rPr>
      <w:rFonts w:ascii="Calibri" w:eastAsia="Times New Roman" w:hAnsi="Calibri" w:cs="Liberation Serif"/>
      <w:b/>
      <w:color w:val="000000"/>
      <w:kern w:val="1"/>
      <w:sz w:val="20"/>
      <w:szCs w:val="24"/>
      <w:lang w:val="pt-BR" w:eastAsia="hi-IN" w:bidi="hi-IN"/>
    </w:rPr>
  </w:style>
  <w:style w:type="paragraph" w:customStyle="1" w:styleId="Textodecomentrio4">
    <w:name w:val="Texto de comentário4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notadefim2">
    <w:name w:val="Texto de nota de fim2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PargrafodaLista3">
    <w:name w:val="Parágrafo da Lista3"/>
    <w:basedOn w:val="Normal"/>
    <w:rsid w:val="00856B32"/>
    <w:pPr>
      <w:widowControl/>
      <w:suppressAutoHyphens/>
      <w:autoSpaceDE/>
      <w:autoSpaceDN/>
      <w:spacing w:after="200" w:line="276" w:lineRule="auto"/>
      <w:ind w:left="720"/>
    </w:pPr>
    <w:rPr>
      <w:rFonts w:eastAsia="Times New Roman"/>
      <w:color w:val="00000A"/>
      <w:kern w:val="1"/>
      <w:szCs w:val="24"/>
      <w:lang w:eastAsia="ar-SA" w:bidi="ar-SA"/>
    </w:rPr>
  </w:style>
  <w:style w:type="paragraph" w:customStyle="1" w:styleId="Textodenotaderodap2">
    <w:name w:val="Texto de nota de rodapé2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balo2">
    <w:name w:val="Texto de balão2"/>
    <w:basedOn w:val="Normal"/>
    <w:rsid w:val="00856B32"/>
    <w:pPr>
      <w:widowControl/>
      <w:suppressAutoHyphens/>
      <w:autoSpaceDE/>
      <w:autoSpaceDN/>
    </w:pPr>
    <w:rPr>
      <w:rFonts w:ascii="Tahoma" w:eastAsia="Tahoma" w:hAnsi="Tahoma" w:cs="Tahoma"/>
      <w:color w:val="00000A"/>
      <w:kern w:val="1"/>
      <w:sz w:val="16"/>
      <w:szCs w:val="24"/>
      <w:lang w:eastAsia="ar-SA" w:bidi="ar-SA"/>
    </w:rPr>
  </w:style>
  <w:style w:type="paragraph" w:customStyle="1" w:styleId="SemEspaamento3">
    <w:name w:val="Sem Espaçamento3"/>
    <w:rsid w:val="00856B32"/>
    <w:pPr>
      <w:widowControl/>
      <w:suppressAutoHyphens/>
      <w:autoSpaceDE/>
      <w:autoSpaceDN/>
    </w:pPr>
    <w:rPr>
      <w:rFonts w:ascii="Calibri" w:eastAsia="0" w:hAnsi="Calibri" w:cs="Liberation Serif"/>
      <w:color w:val="00000A"/>
      <w:kern w:val="1"/>
      <w:szCs w:val="24"/>
      <w:lang w:val="pt-BR" w:eastAsia="hi-IN" w:bidi="hi-IN"/>
    </w:rPr>
  </w:style>
  <w:style w:type="paragraph" w:customStyle="1" w:styleId="ql-align-center">
    <w:name w:val="ql-align-center"/>
    <w:basedOn w:val="Normal"/>
    <w:uiPriority w:val="99"/>
    <w:semiHidden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tulodoLivro5">
    <w:name w:val="Título do Livro5"/>
    <w:rsid w:val="00856B32"/>
    <w:rPr>
      <w:b/>
      <w:bCs/>
      <w:smallCaps/>
      <w:spacing w:val="5"/>
    </w:rPr>
  </w:style>
  <w:style w:type="character" w:customStyle="1" w:styleId="Refdenotaderodap19">
    <w:name w:val="Ref. de nota de rodapé19"/>
    <w:rsid w:val="00856B32"/>
    <w:rPr>
      <w:vertAlign w:val="superscript"/>
    </w:rPr>
  </w:style>
  <w:style w:type="character" w:customStyle="1" w:styleId="Forte1">
    <w:name w:val="Forte1"/>
    <w:rsid w:val="00856B32"/>
    <w:rPr>
      <w:b/>
      <w:bCs/>
    </w:rPr>
  </w:style>
  <w:style w:type="paragraph" w:customStyle="1" w:styleId="WW-ContedodaTabela1111111111111111111111111111111111111111111111111111111111111111">
    <w:name w:val="WW-Conteúdo da Tabela111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11">
    <w:name w:val="WW-Título da Tabela1111111111111111111111111111111111111111111111111111111111111111"/>
    <w:basedOn w:val="WW-ContedodaTabela111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11">
    <w:name w:val="WW-Conteúdo da Tabela11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1">
    <w:name w:val="WW-Título da Tabela111111111111111111111111111111111111111111111111111111111111111"/>
    <w:basedOn w:val="WW-ContedodaTabela11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1">
    <w:name w:val="WW-Conteúdo da Tabela1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">
    <w:name w:val="WW-Título da Tabela11111111111111111111111111111111111111111111111111111111111111"/>
    <w:basedOn w:val="WW-ContedodaTabela1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">
    <w:name w:val="WW-Conteúdo da Tabela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">
    <w:name w:val="WW-Título da Tabela1111111111111111111111111111111111111111111111111111111111111"/>
    <w:basedOn w:val="WW-ContedodaTabela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">
    <w:name w:val="WW-Conteúdo da Tabela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">
    <w:name w:val="WW-Título da Tabela111111111111111111111111111111111111111111111111111111111111"/>
    <w:basedOn w:val="WW-ContedodaTabela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">
    <w:name w:val="WW-Conteúdo da Tabela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">
    <w:name w:val="WW-Título da Tabela11111111111111111111111111111111111111111111111111111111111"/>
    <w:basedOn w:val="WW-ContedodaTabela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">
    <w:name w:val="WW-Conteúdo da Tabela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">
    <w:name w:val="WW-Título da Tabela1111111111111111111111111111111111111111111111111111111111"/>
    <w:basedOn w:val="WW-ContedodaTabela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">
    <w:name w:val="WW-Conteúdo da Tabela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">
    <w:name w:val="WW-Título da Tabela111111111111111111111111111111111111111111111111111111111"/>
    <w:basedOn w:val="WW-ContedodaTabela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">
    <w:name w:val="WW-Conteúdo da Tabela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">
    <w:name w:val="WW-Título da Tabela11111111111111111111111111111111111111111111111111111111"/>
    <w:basedOn w:val="WW-ContedodaTabela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">
    <w:name w:val="WW-Conteúdo da Tabela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">
    <w:name w:val="WW-Título da Tabela1111111111111111111111111111111111111111111111111111111"/>
    <w:basedOn w:val="WW-ContedodaTabela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">
    <w:name w:val="WW-Conteúdo da Tabela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">
    <w:name w:val="WW-Título da Tabela111111111111111111111111111111111111111111111111111111"/>
    <w:basedOn w:val="WW-ContedodaTabela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">
    <w:name w:val="WW-Conteúdo da Tabela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">
    <w:name w:val="WW-Título da Tabela11111111111111111111111111111111111111111111111111111"/>
    <w:basedOn w:val="WW-ContedodaTabela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">
    <w:name w:val="WW-Conteúdo da Tabela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">
    <w:name w:val="WW-Título da Tabela1111111111111111111111111111111111111111111111111111"/>
    <w:basedOn w:val="WW-ContedodaTabela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">
    <w:name w:val="WW-Conteúdo da Tabela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">
    <w:name w:val="WW-Título da Tabela111111111111111111111111111111111111111111111111111"/>
    <w:basedOn w:val="WW-ContedodaTabela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">
    <w:name w:val="WW-Conteúdo da Tabela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">
    <w:name w:val="WW-Título da Tabela11111111111111111111111111111111111111111111111111"/>
    <w:basedOn w:val="WW-ContedodaTabela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">
    <w:name w:val="WW-Conteúdo da Tabela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">
    <w:name w:val="WW-Título da Tabela1111111111111111111111111111111111111111111111111"/>
    <w:basedOn w:val="WW-ContedodaTabela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">
    <w:name w:val="WW-Conteúdo da Tabela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">
    <w:name w:val="WW-Título da Tabela111111111111111111111111111111111111111111111111"/>
    <w:basedOn w:val="WW-ContedodaTabela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">
    <w:name w:val="WW-Conteúdo da Tabela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">
    <w:name w:val="WW-Título da Tabela11111111111111111111111111111111111111111111111"/>
    <w:basedOn w:val="WW-ContedodaTabela11111111111111111111111111111111111111111111111"/>
    <w:rsid w:val="00856B32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303A-288B-41D5-89D8-8E2F5648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Acd 42226</vt:lpstr>
    </vt:vector>
  </TitlesOfParts>
  <Company>TCMPA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Acd 41953</dc:title>
  <dc:subject/>
  <dc:creator>Decisão Plenária</dc:creator>
  <cp:keywords/>
  <dc:description/>
  <cp:lastModifiedBy>Henrique Trindade Nunes</cp:lastModifiedBy>
  <cp:revision>4</cp:revision>
  <cp:lastPrinted>2022-02-12T16:01:00Z</cp:lastPrinted>
  <dcterms:created xsi:type="dcterms:W3CDTF">2023-03-30T14:37:00Z</dcterms:created>
  <dcterms:modified xsi:type="dcterms:W3CDTF">2023-03-30T14:38:00Z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2020-02-20T00:00:00Z</vt:filetime>
  </property>
</Properties>
</file>