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BA0E2" w14:textId="77777777" w:rsidR="00553C1C" w:rsidRPr="00611064" w:rsidRDefault="00553C1C" w:rsidP="00553C1C">
      <w:pPr>
        <w:pStyle w:val="NormalWeb"/>
        <w:spacing w:after="0"/>
        <w:jc w:val="center"/>
        <w:rPr>
          <w:rFonts w:asciiTheme="minorHAnsi" w:hAnsiTheme="minorHAnsi" w:cstheme="minorHAnsi"/>
          <w:b/>
          <w:color w:val="000000" w:themeColor="text1"/>
          <w:sz w:val="22"/>
          <w:szCs w:val="19"/>
        </w:rPr>
      </w:pPr>
      <w:r w:rsidRPr="00611064">
        <w:rPr>
          <w:rStyle w:val="Forte"/>
          <w:rFonts w:asciiTheme="minorHAnsi" w:hAnsiTheme="minorHAnsi" w:cstheme="minorHAnsi"/>
          <w:color w:val="000000" w:themeColor="text1"/>
          <w:sz w:val="22"/>
          <w:szCs w:val="19"/>
        </w:rPr>
        <w:t>ACÓRDÃO Nº 39.355</w:t>
      </w:r>
    </w:p>
    <w:p w14:paraId="74F7C26F" w14:textId="77777777" w:rsidR="00553C1C" w:rsidRPr="00611064" w:rsidRDefault="00553C1C" w:rsidP="00553C1C">
      <w:pPr>
        <w:pStyle w:val="NormalWeb"/>
        <w:spacing w:after="0"/>
        <w:jc w:val="center"/>
        <w:rPr>
          <w:rFonts w:asciiTheme="minorHAnsi" w:hAnsiTheme="minorHAnsi" w:cstheme="minorHAnsi"/>
          <w:b/>
          <w:color w:val="000000" w:themeColor="text1"/>
          <w:sz w:val="22"/>
          <w:szCs w:val="19"/>
        </w:rPr>
      </w:pPr>
      <w:r w:rsidRPr="00611064">
        <w:rPr>
          <w:rFonts w:asciiTheme="minorHAnsi" w:hAnsiTheme="minorHAnsi" w:cstheme="minorHAnsi"/>
          <w:b/>
          <w:color w:val="000000" w:themeColor="text1"/>
          <w:sz w:val="22"/>
          <w:szCs w:val="19"/>
        </w:rPr>
        <w:t>Processo nº 1014132014-00</w:t>
      </w:r>
    </w:p>
    <w:p w14:paraId="5FEB0F56"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Fonts w:asciiTheme="minorHAnsi" w:hAnsiTheme="minorHAnsi" w:cstheme="minorHAnsi"/>
          <w:b/>
          <w:bCs/>
          <w:color w:val="000000" w:themeColor="text1"/>
          <w:sz w:val="22"/>
          <w:szCs w:val="19"/>
        </w:rPr>
        <w:t>Órgão</w:t>
      </w:r>
      <w:r w:rsidRPr="00611064">
        <w:rPr>
          <w:rFonts w:asciiTheme="minorHAnsi" w:hAnsiTheme="minorHAnsi" w:cstheme="minorHAnsi"/>
          <w:color w:val="000000" w:themeColor="text1"/>
          <w:sz w:val="22"/>
          <w:szCs w:val="19"/>
        </w:rPr>
        <w:t>: Fundo Municipal de Assistência Social de Santa Maria das Barreiras</w:t>
      </w:r>
    </w:p>
    <w:p w14:paraId="57B84F8D"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Fonts w:asciiTheme="minorHAnsi" w:hAnsiTheme="minorHAnsi" w:cstheme="minorHAnsi"/>
          <w:b/>
          <w:bCs/>
          <w:color w:val="000000" w:themeColor="text1"/>
          <w:sz w:val="22"/>
          <w:szCs w:val="19"/>
        </w:rPr>
        <w:t>Assunto</w:t>
      </w:r>
      <w:r w:rsidRPr="00611064">
        <w:rPr>
          <w:rFonts w:asciiTheme="minorHAnsi" w:hAnsiTheme="minorHAnsi" w:cstheme="minorHAnsi"/>
          <w:color w:val="000000" w:themeColor="text1"/>
          <w:sz w:val="22"/>
          <w:szCs w:val="19"/>
        </w:rPr>
        <w:t>: Prestação de Contas Anuais de Gestão</w:t>
      </w:r>
    </w:p>
    <w:p w14:paraId="54D0B0FC"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Fonts w:asciiTheme="minorHAnsi" w:hAnsiTheme="minorHAnsi" w:cstheme="minorHAnsi"/>
          <w:b/>
          <w:bCs/>
          <w:color w:val="000000" w:themeColor="text1"/>
          <w:sz w:val="22"/>
          <w:szCs w:val="19"/>
        </w:rPr>
        <w:t>Exercício</w:t>
      </w:r>
      <w:r w:rsidRPr="00611064">
        <w:rPr>
          <w:rFonts w:asciiTheme="minorHAnsi" w:hAnsiTheme="minorHAnsi" w:cstheme="minorHAnsi"/>
          <w:color w:val="000000" w:themeColor="text1"/>
          <w:sz w:val="22"/>
          <w:szCs w:val="19"/>
        </w:rPr>
        <w:t>: 2014</w:t>
      </w:r>
    </w:p>
    <w:p w14:paraId="65228870"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Fonts w:asciiTheme="minorHAnsi" w:hAnsiTheme="minorHAnsi" w:cstheme="minorHAnsi"/>
          <w:b/>
          <w:bCs/>
          <w:color w:val="000000" w:themeColor="text1"/>
          <w:sz w:val="22"/>
          <w:szCs w:val="19"/>
        </w:rPr>
        <w:t>Ordenador</w:t>
      </w:r>
      <w:r w:rsidRPr="00611064">
        <w:rPr>
          <w:rFonts w:asciiTheme="minorHAnsi" w:hAnsiTheme="minorHAnsi" w:cstheme="minorHAnsi"/>
          <w:color w:val="000000" w:themeColor="text1"/>
          <w:sz w:val="22"/>
          <w:szCs w:val="19"/>
        </w:rPr>
        <w:t>: José Barbosa de Faria</w:t>
      </w:r>
    </w:p>
    <w:p w14:paraId="78D9292B"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Fonts w:asciiTheme="minorHAnsi" w:hAnsiTheme="minorHAnsi" w:cstheme="minorHAnsi"/>
          <w:b/>
          <w:bCs/>
          <w:color w:val="000000" w:themeColor="text1"/>
          <w:sz w:val="22"/>
          <w:szCs w:val="19"/>
        </w:rPr>
        <w:t>Relator</w:t>
      </w:r>
      <w:r w:rsidRPr="00611064">
        <w:rPr>
          <w:rFonts w:asciiTheme="minorHAnsi" w:hAnsiTheme="minorHAnsi" w:cstheme="minorHAnsi"/>
          <w:color w:val="000000" w:themeColor="text1"/>
          <w:sz w:val="22"/>
          <w:szCs w:val="19"/>
        </w:rPr>
        <w:t>: Conselheiro José Carlos Araújo</w:t>
      </w:r>
    </w:p>
    <w:p w14:paraId="3E0D59D2"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Fonts w:asciiTheme="minorHAnsi" w:hAnsiTheme="minorHAnsi" w:cstheme="minorHAnsi"/>
          <w:b/>
          <w:bCs/>
          <w:color w:val="000000" w:themeColor="text1"/>
          <w:sz w:val="22"/>
          <w:szCs w:val="19"/>
        </w:rPr>
        <w:t>Ministério</w:t>
      </w:r>
      <w:r w:rsidRPr="00611064">
        <w:rPr>
          <w:rFonts w:asciiTheme="minorHAnsi" w:hAnsiTheme="minorHAnsi" w:cstheme="minorHAnsi"/>
          <w:color w:val="000000" w:themeColor="text1"/>
          <w:sz w:val="22"/>
          <w:szCs w:val="19"/>
        </w:rPr>
        <w:t xml:space="preserve"> </w:t>
      </w:r>
      <w:r w:rsidRPr="00611064">
        <w:rPr>
          <w:rFonts w:asciiTheme="minorHAnsi" w:hAnsiTheme="minorHAnsi" w:cstheme="minorHAnsi"/>
          <w:b/>
          <w:bCs/>
          <w:color w:val="000000" w:themeColor="text1"/>
          <w:sz w:val="22"/>
          <w:szCs w:val="19"/>
        </w:rPr>
        <w:t>Público</w:t>
      </w:r>
      <w:r w:rsidRPr="00611064">
        <w:rPr>
          <w:rFonts w:asciiTheme="minorHAnsi" w:hAnsiTheme="minorHAnsi" w:cstheme="minorHAnsi"/>
          <w:color w:val="000000" w:themeColor="text1"/>
          <w:sz w:val="22"/>
          <w:szCs w:val="19"/>
        </w:rPr>
        <w:t>: Elisabeth Massoud Salame da Silva</w:t>
      </w:r>
    </w:p>
    <w:p w14:paraId="213BA93A" w14:textId="77777777" w:rsidR="00553C1C" w:rsidRDefault="00553C1C" w:rsidP="00553C1C">
      <w:pPr>
        <w:pStyle w:val="NormalWeb"/>
        <w:spacing w:after="0"/>
        <w:rPr>
          <w:rStyle w:val="Forte"/>
          <w:rFonts w:asciiTheme="minorHAnsi" w:hAnsiTheme="minorHAnsi" w:cstheme="minorHAnsi"/>
          <w:color w:val="000000" w:themeColor="text1"/>
          <w:sz w:val="22"/>
          <w:szCs w:val="19"/>
        </w:rPr>
      </w:pPr>
    </w:p>
    <w:p w14:paraId="08D7EB0B" w14:textId="77777777" w:rsidR="00553C1C" w:rsidRDefault="00553C1C" w:rsidP="00553C1C">
      <w:pPr>
        <w:pStyle w:val="NormalWeb"/>
        <w:spacing w:after="0"/>
        <w:ind w:left="709"/>
        <w:rPr>
          <w:rFonts w:asciiTheme="minorHAnsi" w:hAnsiTheme="minorHAnsi" w:cstheme="minorHAnsi"/>
          <w:color w:val="000000" w:themeColor="text1"/>
          <w:sz w:val="22"/>
          <w:szCs w:val="19"/>
        </w:rPr>
      </w:pPr>
      <w:r w:rsidRPr="00611064">
        <w:rPr>
          <w:rStyle w:val="Forte"/>
          <w:rFonts w:asciiTheme="minorHAnsi" w:hAnsiTheme="minorHAnsi" w:cstheme="minorHAnsi"/>
          <w:color w:val="000000" w:themeColor="text1"/>
          <w:sz w:val="22"/>
          <w:szCs w:val="19"/>
        </w:rPr>
        <w:t>EMENTA:</w:t>
      </w:r>
      <w:r w:rsidRPr="00611064">
        <w:rPr>
          <w:rFonts w:asciiTheme="minorHAnsi" w:hAnsiTheme="minorHAnsi" w:cstheme="minorHAnsi"/>
          <w:color w:val="000000" w:themeColor="text1"/>
          <w:sz w:val="22"/>
          <w:szCs w:val="19"/>
        </w:rPr>
        <w:t xml:space="preserve"> Prestação de Contas. Contas Anuais de Gestão. Fundo Municipal de Assistência Social de Santa Maria das Barreiras. Exercício de 2014. Contas regulares com ressalvas. Aplicação de multas. Advertência quanto ao prazo de recolhimento das multas. Alvará de Quitação ao ordenador após o recolhimento das multas.</w:t>
      </w:r>
    </w:p>
    <w:p w14:paraId="5E60B7B9" w14:textId="77777777" w:rsidR="00553C1C" w:rsidRPr="00611064" w:rsidRDefault="00553C1C" w:rsidP="00553C1C">
      <w:pPr>
        <w:pStyle w:val="NormalWeb"/>
        <w:spacing w:after="0"/>
        <w:ind w:left="709"/>
        <w:rPr>
          <w:rFonts w:asciiTheme="minorHAnsi" w:hAnsiTheme="minorHAnsi" w:cstheme="minorHAnsi"/>
          <w:color w:val="000000" w:themeColor="text1"/>
          <w:sz w:val="22"/>
          <w:szCs w:val="19"/>
        </w:rPr>
      </w:pPr>
    </w:p>
    <w:p w14:paraId="3F750CEC" w14:textId="77777777" w:rsidR="00553C1C" w:rsidRDefault="00553C1C" w:rsidP="00553C1C">
      <w:pPr>
        <w:pStyle w:val="NormalWeb"/>
        <w:spacing w:after="0"/>
        <w:rPr>
          <w:rFonts w:asciiTheme="minorHAnsi" w:hAnsiTheme="minorHAnsi" w:cstheme="minorHAnsi"/>
          <w:color w:val="000000" w:themeColor="text1"/>
          <w:sz w:val="22"/>
          <w:szCs w:val="19"/>
        </w:rPr>
      </w:pPr>
      <w:r w:rsidRPr="00611064">
        <w:rPr>
          <w:rStyle w:val="Forte"/>
          <w:rFonts w:asciiTheme="minorHAnsi" w:hAnsiTheme="minorHAnsi" w:cstheme="minorHAnsi"/>
          <w:color w:val="000000" w:themeColor="text1"/>
          <w:sz w:val="22"/>
          <w:szCs w:val="19"/>
        </w:rPr>
        <w:t>ACORDAM</w:t>
      </w:r>
      <w:r w:rsidRPr="00611064">
        <w:rPr>
          <w:rFonts w:asciiTheme="minorHAnsi" w:hAnsiTheme="minorHAnsi" w:cstheme="minorHAnsi"/>
          <w:color w:val="000000" w:themeColor="text1"/>
          <w:sz w:val="22"/>
          <w:szCs w:val="19"/>
        </w:rPr>
        <w:t xml:space="preserve"> os Conselheiros do Tribunal de Contas dos Municípios do Estado do Pará, por votação unânime, em conformidade com a ata da sessão e nos termos do relatório e voto do Relator,</w:t>
      </w:r>
    </w:p>
    <w:p w14:paraId="087D95FA"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Style w:val="Forte"/>
          <w:rFonts w:asciiTheme="minorHAnsi" w:hAnsiTheme="minorHAnsi" w:cstheme="minorHAnsi"/>
          <w:color w:val="000000" w:themeColor="text1"/>
          <w:sz w:val="22"/>
          <w:szCs w:val="19"/>
        </w:rPr>
        <w:t>DECISÃO</w:t>
      </w:r>
      <w:r w:rsidRPr="00611064">
        <w:rPr>
          <w:rFonts w:asciiTheme="minorHAnsi" w:hAnsiTheme="minorHAnsi" w:cstheme="minorHAnsi"/>
          <w:color w:val="000000" w:themeColor="text1"/>
          <w:sz w:val="22"/>
          <w:szCs w:val="19"/>
        </w:rPr>
        <w:t xml:space="preserve">: </w:t>
      </w:r>
    </w:p>
    <w:p w14:paraId="54EF3BEF"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Style w:val="Forte"/>
          <w:rFonts w:asciiTheme="minorHAnsi" w:hAnsiTheme="minorHAnsi" w:cstheme="minorHAnsi"/>
          <w:color w:val="000000" w:themeColor="text1"/>
          <w:sz w:val="22"/>
          <w:szCs w:val="19"/>
        </w:rPr>
        <w:t>I</w:t>
      </w:r>
      <w:r w:rsidRPr="00611064">
        <w:rPr>
          <w:rFonts w:asciiTheme="minorHAnsi" w:hAnsiTheme="minorHAnsi" w:cstheme="minorHAnsi"/>
          <w:color w:val="000000" w:themeColor="text1"/>
          <w:sz w:val="22"/>
          <w:szCs w:val="19"/>
        </w:rPr>
        <w:t xml:space="preserve"> – Julgar regulares com ressalvas as contas do Fundo Municipal de Assistência Social de Santa Maria das Barreiras, exercício financeiro de 2014, com fundamento no art. 45, inciso II, da Lei Complementar nº 109/2016 (Lei Orgânica do TCM/PA), de responsabilidade de José Barbosa de Faria.</w:t>
      </w:r>
    </w:p>
    <w:p w14:paraId="78DB2ECA"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Style w:val="Forte"/>
          <w:rFonts w:asciiTheme="minorHAnsi" w:hAnsiTheme="minorHAnsi" w:cstheme="minorHAnsi"/>
          <w:color w:val="000000" w:themeColor="text1"/>
          <w:sz w:val="22"/>
          <w:szCs w:val="19"/>
        </w:rPr>
        <w:t>II</w:t>
      </w:r>
      <w:r w:rsidRPr="00611064">
        <w:rPr>
          <w:rFonts w:asciiTheme="minorHAnsi" w:hAnsiTheme="minorHAnsi" w:cstheme="minorHAnsi"/>
          <w:color w:val="000000" w:themeColor="text1"/>
          <w:sz w:val="22"/>
          <w:szCs w:val="19"/>
        </w:rPr>
        <w:t xml:space="preserve"> – Aplicar multa ao Sr. José Barbosa de Faria, que deverá ser recolhidas ao FUMREAP, instituído pela Lei nº 7.368/2009, de 29/12/2009, no prazo de 30 (trinta) dias, conforme previsão do art. 695, caput, do RI/TCM-PA, no valor de </w:t>
      </w:r>
      <w:r w:rsidRPr="00611064">
        <w:rPr>
          <w:rStyle w:val="Forte"/>
          <w:rFonts w:asciiTheme="minorHAnsi" w:hAnsiTheme="minorHAnsi" w:cstheme="minorHAnsi"/>
          <w:color w:val="000000" w:themeColor="text1"/>
          <w:sz w:val="22"/>
          <w:szCs w:val="19"/>
        </w:rPr>
        <w:t>300 (trezentas) Unidades de Padrão Fiscal do Estado do Pará</w:t>
      </w:r>
      <w:r w:rsidRPr="00611064">
        <w:rPr>
          <w:rFonts w:asciiTheme="minorHAnsi" w:hAnsiTheme="minorHAnsi" w:cstheme="minorHAnsi"/>
          <w:color w:val="000000" w:themeColor="text1"/>
          <w:sz w:val="22"/>
          <w:szCs w:val="19"/>
        </w:rPr>
        <w:t xml:space="preserve"> – UPF/PA sendo </w:t>
      </w:r>
      <w:r w:rsidRPr="00611064">
        <w:rPr>
          <w:rStyle w:val="Forte"/>
          <w:rFonts w:asciiTheme="minorHAnsi" w:hAnsiTheme="minorHAnsi" w:cstheme="minorHAnsi"/>
          <w:color w:val="000000" w:themeColor="text1"/>
          <w:sz w:val="22"/>
          <w:szCs w:val="19"/>
        </w:rPr>
        <w:t>150 UPF/PA</w:t>
      </w:r>
      <w:r w:rsidRPr="00611064">
        <w:rPr>
          <w:rFonts w:asciiTheme="minorHAnsi" w:hAnsiTheme="minorHAnsi" w:cstheme="minorHAnsi"/>
          <w:color w:val="000000" w:themeColor="text1"/>
          <w:sz w:val="22"/>
          <w:szCs w:val="19"/>
        </w:rPr>
        <w:t xml:space="preserve"> por falha: 1) incorreta apropriação e recolhimento dos encargos patronais (art. 35, da Lei 4.320/64 c/c artigo 50, inciso II da LRF, e ainda, art. 698, inciso IV, alínea “b” do RITCM/PA); e 2) a ausência dos contratos temporários (Artigo 21, inciso I, alínea “f” da LC 084/2012 (vigente à época) c/c art. 698, inciso IV, alínea “b” do RITCM/PA), no valor de R$ 76.731,53.</w:t>
      </w:r>
    </w:p>
    <w:p w14:paraId="0B9EFBF7"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Style w:val="Forte"/>
          <w:rFonts w:asciiTheme="minorHAnsi" w:hAnsiTheme="minorHAnsi" w:cstheme="minorHAnsi"/>
          <w:color w:val="000000" w:themeColor="text1"/>
          <w:sz w:val="22"/>
          <w:szCs w:val="19"/>
        </w:rPr>
        <w:t>III</w:t>
      </w:r>
      <w:r w:rsidRPr="00611064">
        <w:rPr>
          <w:rFonts w:asciiTheme="minorHAnsi" w:hAnsiTheme="minorHAnsi" w:cstheme="minorHAnsi"/>
          <w:color w:val="000000" w:themeColor="text1"/>
          <w:sz w:val="22"/>
          <w:szCs w:val="19"/>
        </w:rPr>
        <w:t xml:space="preserve"> – Advertir que o não recolhimento da multa no prazo estipulado ficará o ordenador passível de acréscimos decorrentes da mora, com base no art. 703, I, II e III do RITCM/PA;</w:t>
      </w:r>
    </w:p>
    <w:p w14:paraId="6D34DA84"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Style w:val="Forte"/>
          <w:rFonts w:asciiTheme="minorHAnsi" w:hAnsiTheme="minorHAnsi" w:cstheme="minorHAnsi"/>
          <w:color w:val="000000" w:themeColor="text1"/>
          <w:sz w:val="22"/>
          <w:szCs w:val="19"/>
        </w:rPr>
        <w:t>IV</w:t>
      </w:r>
      <w:r w:rsidRPr="00611064">
        <w:rPr>
          <w:rFonts w:asciiTheme="minorHAnsi" w:hAnsiTheme="minorHAnsi" w:cstheme="minorHAnsi"/>
          <w:color w:val="000000" w:themeColor="text1"/>
          <w:sz w:val="22"/>
          <w:szCs w:val="19"/>
        </w:rPr>
        <w:t xml:space="preserve"> – Expedir o Alvará de Quitação ao ordenador, no valor de R$-1.356.172,26 (um milhão trezentos e cinquenta e seis mil, cento e setenta e dois reais e vinte e seis centavos) correspondentes às despesas ordenadas no exercício, após comprovação do recolhimento determinado.</w:t>
      </w:r>
    </w:p>
    <w:p w14:paraId="1FAFE51A" w14:textId="77777777" w:rsidR="00553C1C" w:rsidRPr="00611064" w:rsidRDefault="00553C1C" w:rsidP="00553C1C">
      <w:pPr>
        <w:pStyle w:val="NormalWeb"/>
        <w:spacing w:after="0"/>
        <w:rPr>
          <w:rFonts w:asciiTheme="minorHAnsi" w:hAnsiTheme="minorHAnsi" w:cstheme="minorHAnsi"/>
          <w:color w:val="000000" w:themeColor="text1"/>
          <w:sz w:val="22"/>
          <w:szCs w:val="19"/>
        </w:rPr>
      </w:pPr>
      <w:r w:rsidRPr="00611064">
        <w:rPr>
          <w:rFonts w:asciiTheme="minorHAnsi" w:hAnsiTheme="minorHAnsi" w:cstheme="minorHAnsi"/>
          <w:color w:val="000000" w:themeColor="text1"/>
          <w:sz w:val="22"/>
          <w:szCs w:val="19"/>
        </w:rPr>
        <w:t>Sessão Virtual do Pleno do Tribunal de Contas dos Municípios do Estado do Pará, em 14 de outubro de 2021.</w:t>
      </w:r>
    </w:p>
    <w:p w14:paraId="2AB5FAB2" w14:textId="77777777" w:rsidR="00EE120E" w:rsidRDefault="00EE120E" w:rsidP="0047020E">
      <w:pPr>
        <w:pBdr>
          <w:bottom w:val="single" w:sz="4" w:space="1" w:color="auto"/>
        </w:pBdr>
        <w:adjustRightInd w:val="0"/>
        <w:spacing w:line="276" w:lineRule="auto"/>
        <w:jc w:val="both"/>
        <w:rPr>
          <w:rFonts w:eastAsiaTheme="minorHAnsi"/>
          <w:color w:val="000000"/>
          <w:szCs w:val="19"/>
          <w:lang w:eastAsia="en-US" w:bidi="ar-SA"/>
        </w:rPr>
      </w:pPr>
    </w:p>
    <w:p w14:paraId="13C290FA" w14:textId="6CC10DF7" w:rsidR="009030F8" w:rsidRPr="00DF3768" w:rsidRDefault="009030F8" w:rsidP="000C3D91">
      <w:pPr>
        <w:adjustRightInd w:val="0"/>
        <w:spacing w:line="276" w:lineRule="auto"/>
        <w:jc w:val="both"/>
        <w:rPr>
          <w:rFonts w:cstheme="minorHAnsi"/>
          <w:sz w:val="20"/>
        </w:rPr>
      </w:pPr>
      <w:r w:rsidRPr="00DF3768">
        <w:rPr>
          <w:rFonts w:cstheme="minorHAnsi"/>
          <w:sz w:val="20"/>
        </w:rPr>
        <w:t xml:space="preserve">Texto publicado em </w:t>
      </w:r>
      <w:hyperlink r:id="rId8" w:history="1">
        <w:r w:rsidRPr="00DF3768">
          <w:rPr>
            <w:rStyle w:val="Hyperlink"/>
            <w:rFonts w:cstheme="minorHAnsi"/>
            <w:sz w:val="20"/>
            <w:u w:val="none"/>
          </w:rPr>
          <w:t>http://tcm.ioepa.com.br/busca/</w:t>
        </w:r>
      </w:hyperlink>
      <w:r w:rsidRPr="00DF3768">
        <w:rPr>
          <w:sz w:val="20"/>
        </w:rPr>
        <w:t xml:space="preserve"> </w:t>
      </w:r>
      <w:r w:rsidRPr="00DF3768">
        <w:rPr>
          <w:rFonts w:cstheme="minorHAnsi"/>
          <w:sz w:val="20"/>
        </w:rPr>
        <w:t xml:space="preserve">, em </w:t>
      </w:r>
      <w:r w:rsidR="00EE120E">
        <w:rPr>
          <w:rFonts w:cstheme="minorHAnsi"/>
          <w:b/>
          <w:bCs/>
          <w:sz w:val="20"/>
        </w:rPr>
        <w:t>0</w:t>
      </w:r>
      <w:r w:rsidR="0047020E">
        <w:rPr>
          <w:rFonts w:cstheme="minorHAnsi"/>
          <w:b/>
          <w:bCs/>
          <w:sz w:val="20"/>
        </w:rPr>
        <w:t>1</w:t>
      </w:r>
      <w:r w:rsidRPr="00DF3768">
        <w:rPr>
          <w:rFonts w:cstheme="minorHAnsi"/>
          <w:b/>
          <w:bCs/>
          <w:sz w:val="20"/>
        </w:rPr>
        <w:t>/</w:t>
      </w:r>
      <w:r w:rsidR="00EE120E">
        <w:rPr>
          <w:rFonts w:cstheme="minorHAnsi"/>
          <w:b/>
          <w:bCs/>
          <w:sz w:val="20"/>
        </w:rPr>
        <w:t>10</w:t>
      </w:r>
      <w:r w:rsidRPr="00DF3768">
        <w:rPr>
          <w:rFonts w:cstheme="minorHAnsi"/>
          <w:b/>
          <w:bCs/>
          <w:sz w:val="20"/>
        </w:rPr>
        <w:t>/202</w:t>
      </w:r>
      <w:r w:rsidR="009130DC" w:rsidRPr="00DF3768">
        <w:rPr>
          <w:rFonts w:cstheme="minorHAnsi"/>
          <w:b/>
          <w:bCs/>
          <w:sz w:val="20"/>
        </w:rPr>
        <w:t>4</w:t>
      </w:r>
      <w:r w:rsidRPr="00DF3768">
        <w:rPr>
          <w:rFonts w:cstheme="minorHAnsi"/>
          <w:b/>
          <w:bCs/>
          <w:sz w:val="20"/>
        </w:rPr>
        <w:t xml:space="preserve">, </w:t>
      </w:r>
      <w:r w:rsidRPr="00DF3768">
        <w:rPr>
          <w:rFonts w:cstheme="minorHAnsi"/>
          <w:sz w:val="20"/>
        </w:rPr>
        <w:t xml:space="preserve">na edição nº </w:t>
      </w:r>
      <w:r w:rsidRPr="00DF3768">
        <w:rPr>
          <w:rFonts w:cstheme="minorHAnsi"/>
          <w:b/>
          <w:bCs/>
          <w:sz w:val="20"/>
        </w:rPr>
        <w:t>1.</w:t>
      </w:r>
      <w:r w:rsidR="00EE120E">
        <w:rPr>
          <w:rFonts w:cstheme="minorHAnsi"/>
          <w:b/>
          <w:bCs/>
          <w:sz w:val="20"/>
        </w:rPr>
        <w:t>805</w:t>
      </w:r>
      <w:r w:rsidRPr="00DF3768">
        <w:rPr>
          <w:rFonts w:cstheme="minorHAnsi"/>
          <w:sz w:val="20"/>
        </w:rPr>
        <w:t xml:space="preserve"> DOE TCMPA.</w:t>
      </w:r>
    </w:p>
    <w:sectPr w:rsidR="009030F8" w:rsidRPr="00DF3768" w:rsidSect="00C31B43">
      <w:headerReference w:type="default" r:id="rId9"/>
      <w:footerReference w:type="default" r:id="rId10"/>
      <w:type w:val="continuous"/>
      <w:pgSz w:w="11910" w:h="16840"/>
      <w:pgMar w:top="1417" w:right="1420" w:bottom="1560" w:left="1701" w:header="1701"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C9932" w14:textId="77777777" w:rsidR="00B57781" w:rsidRDefault="00B57781">
      <w:r>
        <w:separator/>
      </w:r>
    </w:p>
  </w:endnote>
  <w:endnote w:type="continuationSeparator" w:id="0">
    <w:p w14:paraId="758F9ADC" w14:textId="77777777" w:rsidR="00B57781" w:rsidRDefault="00B57781">
      <w:r>
        <w:continuationSeparator/>
      </w:r>
    </w:p>
  </w:endnote>
  <w:endnote w:type="continuationNotice" w:id="1">
    <w:p w14:paraId="06E6D54A" w14:textId="77777777" w:rsidR="00B57781" w:rsidRDefault="00B57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enSymbol, 'Arial Unicode M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宋体">
    <w:charset w:val="00"/>
    <w:family w:val="auto"/>
    <w:pitch w:val="variable"/>
  </w:font>
  <w:font w:name="Mangal, ''Cambria Math''">
    <w:altName w:val="Mangal"/>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w:charset w:val="00"/>
    <w:family w:val="auto"/>
    <w:pitch w:val="variable"/>
  </w:font>
  <w:font w:name="BRGVUM+Verdana-Bold">
    <w:charset w:val="00"/>
    <w:family w:val="roman"/>
    <w:pitch w:val="variable"/>
  </w:font>
  <w:font w:name="PFAJAK+Verdana-Bold">
    <w:charset w:val="00"/>
    <w:family w:val="roman"/>
    <w:pitch w:val="variable"/>
  </w:font>
  <w:font w:name="RNXDRG+Verdana-Bold">
    <w:charset w:val="00"/>
    <w:family w:val="roman"/>
    <w:pitch w:val="variable"/>
  </w:font>
  <w:font w:name="Lucida Sans">
    <w:panose1 w:val="020B0602030504020204"/>
    <w:charset w:val="00"/>
    <w:family w:val="swiss"/>
    <w:pitch w:val="variable"/>
    <w:sig w:usb0="00000003" w:usb1="00000000" w:usb2="00000000" w:usb3="00000000" w:csb0="00000001" w:csb1="00000000"/>
  </w:font>
  <w:font w:name="Helvetica Neue">
    <w:charset w:val="00"/>
    <w:family w:val="auto"/>
    <w:pitch w:val="variable"/>
  </w:font>
  <w:font w:name="Consolas">
    <w:panose1 w:val="020B0609020204030204"/>
    <w:charset w:val="00"/>
    <w:family w:val="modern"/>
    <w:pitch w:val="fixed"/>
    <w:sig w:usb0="E00006FF" w:usb1="0000FCFF" w:usb2="00000001" w:usb3="00000000" w:csb0="0000019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0">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D8BB5" w14:textId="71B9E72A" w:rsidR="00850A85" w:rsidRPr="00F17522" w:rsidRDefault="00EE1F52" w:rsidP="00FA6653">
    <w:pPr>
      <w:pStyle w:val="Rodap"/>
      <w:pBdr>
        <w:top w:val="single" w:sz="4" w:space="1" w:color="auto"/>
      </w:pBdr>
      <w:tabs>
        <w:tab w:val="clear" w:pos="8504"/>
        <w:tab w:val="right" w:pos="8789"/>
      </w:tabs>
      <w:spacing w:before="120"/>
      <w:rPr>
        <w:sz w:val="16"/>
        <w:szCs w:val="16"/>
      </w:rPr>
    </w:pPr>
    <w:r w:rsidRPr="00F17522">
      <w:rPr>
        <w:sz w:val="16"/>
        <w:szCs w:val="16"/>
      </w:rPr>
      <w:t>Trav. Magno de Araújo, 474 – Telégrafo.</w:t>
    </w:r>
    <w:r w:rsidRPr="00F17522">
      <w:rPr>
        <w:sz w:val="16"/>
        <w:szCs w:val="16"/>
      </w:rPr>
      <w:tab/>
    </w:r>
    <w:r w:rsidRPr="00F17522">
      <w:rPr>
        <w:sz w:val="16"/>
        <w:szCs w:val="16"/>
      </w:rPr>
      <w:tab/>
      <w:t xml:space="preserve">- Belém – PA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A9F8C" w14:textId="77777777" w:rsidR="00B57781" w:rsidRDefault="00B57781">
      <w:r>
        <w:separator/>
      </w:r>
    </w:p>
  </w:footnote>
  <w:footnote w:type="continuationSeparator" w:id="0">
    <w:p w14:paraId="479CA618" w14:textId="77777777" w:rsidR="00B57781" w:rsidRDefault="00B57781">
      <w:r>
        <w:continuationSeparator/>
      </w:r>
    </w:p>
  </w:footnote>
  <w:footnote w:type="continuationNotice" w:id="1">
    <w:p w14:paraId="19F6123F" w14:textId="77777777" w:rsidR="00B57781" w:rsidRDefault="00B57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F9426" w14:textId="04E7FDAB" w:rsidR="001873B1" w:rsidRDefault="006B66CC" w:rsidP="00B26C1D">
    <w:pPr>
      <w:pStyle w:val="Cabealho"/>
      <w:spacing w:after="240"/>
      <w:jc w:val="right"/>
    </w:pPr>
    <w:r w:rsidRPr="009E4DE0">
      <w:rPr>
        <w:noProof/>
      </w:rPr>
      <w:drawing>
        <wp:anchor distT="0" distB="0" distL="114300" distR="114300" simplePos="0" relativeHeight="251660288" behindDoc="0" locked="0" layoutInCell="1" allowOverlap="1" wp14:anchorId="26784CB5" wp14:editId="697F2103">
          <wp:simplePos x="0" y="0"/>
          <wp:positionH relativeFrom="column">
            <wp:posOffset>5215890</wp:posOffset>
          </wp:positionH>
          <wp:positionV relativeFrom="paragraph">
            <wp:posOffset>-622935</wp:posOffset>
          </wp:positionV>
          <wp:extent cx="590550" cy="590550"/>
          <wp:effectExtent l="0" t="0" r="0" b="0"/>
          <wp:wrapThrough wrapText="bothSides">
            <wp:wrapPolygon edited="0">
              <wp:start x="0" y="0"/>
              <wp:lineTo x="0" y="20903"/>
              <wp:lineTo x="20903" y="20903"/>
              <wp:lineTo x="20903" y="0"/>
              <wp:lineTo x="0" y="0"/>
            </wp:wrapPolygon>
          </wp:wrapThrough>
          <wp:docPr id="134159144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91440" name="Imagem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DE0">
      <w:rPr>
        <w:rFonts w:ascii="Times New Roman"/>
        <w:noProof/>
      </w:rPr>
      <w:drawing>
        <wp:anchor distT="0" distB="0" distL="114300" distR="114300" simplePos="0" relativeHeight="251657216" behindDoc="0" locked="0" layoutInCell="1" allowOverlap="1" wp14:anchorId="31592ABB" wp14:editId="52FB2A77">
          <wp:simplePos x="0" y="0"/>
          <wp:positionH relativeFrom="column">
            <wp:posOffset>1908810</wp:posOffset>
          </wp:positionH>
          <wp:positionV relativeFrom="paragraph">
            <wp:posOffset>-568325</wp:posOffset>
          </wp:positionV>
          <wp:extent cx="1964690" cy="680720"/>
          <wp:effectExtent l="0" t="0" r="0" b="0"/>
          <wp:wrapTight wrapText="bothSides">
            <wp:wrapPolygon edited="0">
              <wp:start x="0" y="0"/>
              <wp:lineTo x="0" y="21157"/>
              <wp:lineTo x="21363" y="21157"/>
              <wp:lineTo x="21363" y="0"/>
              <wp:lineTo x="0" y="0"/>
            </wp:wrapPolygon>
          </wp:wrapTight>
          <wp:docPr id="7261061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4690" cy="680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DC83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9F014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BBB9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1D323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F8A79D"/>
    <w:multiLevelType w:val="hybridMultilevel"/>
    <w:tmpl w:val="FFFFFFFF"/>
    <w:lvl w:ilvl="0" w:tplc="FFFFFFFF">
      <w:start w:val="1"/>
      <w:numFmt w:val="bullet"/>
      <w:lvlText w:val="•"/>
      <w:lvlJc w:val="left"/>
    </w:lvl>
    <w:lvl w:ilvl="1" w:tplc="0A4C6AD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57EF133"/>
    <w:multiLevelType w:val="hybridMultilevel"/>
    <w:tmpl w:val="FFFFFFFF"/>
    <w:lvl w:ilvl="0" w:tplc="FFFFFFFF">
      <w:start w:val="1"/>
      <w:numFmt w:val="bullet"/>
      <w:lvlText w:val="•"/>
      <w:lvlJc w:val="left"/>
    </w:lvl>
    <w:lvl w:ilvl="1" w:tplc="E4B25415">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7C"/>
    <w:multiLevelType w:val="singleLevel"/>
    <w:tmpl w:val="D94834D2"/>
    <w:lvl w:ilvl="0">
      <w:start w:val="1"/>
      <w:numFmt w:val="decimal"/>
      <w:pStyle w:val="Numerada5"/>
      <w:lvlText w:val="%1."/>
      <w:lvlJc w:val="left"/>
      <w:pPr>
        <w:tabs>
          <w:tab w:val="num" w:pos="1492"/>
        </w:tabs>
        <w:ind w:left="1492" w:hanging="360"/>
      </w:pPr>
    </w:lvl>
  </w:abstractNum>
  <w:abstractNum w:abstractNumId="7" w15:restartNumberingAfterBreak="0">
    <w:nsid w:val="FFFFFF7D"/>
    <w:multiLevelType w:val="singleLevel"/>
    <w:tmpl w:val="46A8270C"/>
    <w:lvl w:ilvl="0">
      <w:start w:val="1"/>
      <w:numFmt w:val="decimal"/>
      <w:pStyle w:val="Numerada4"/>
      <w:lvlText w:val="%1."/>
      <w:lvlJc w:val="left"/>
      <w:pPr>
        <w:tabs>
          <w:tab w:val="num" w:pos="1209"/>
        </w:tabs>
        <w:ind w:left="1209" w:hanging="360"/>
      </w:pPr>
    </w:lvl>
  </w:abstractNum>
  <w:abstractNum w:abstractNumId="8" w15:restartNumberingAfterBreak="0">
    <w:nsid w:val="FFFFFF7E"/>
    <w:multiLevelType w:val="singleLevel"/>
    <w:tmpl w:val="EB3C0366"/>
    <w:lvl w:ilvl="0">
      <w:start w:val="1"/>
      <w:numFmt w:val="decimal"/>
      <w:pStyle w:val="Numerada3"/>
      <w:lvlText w:val="%1."/>
      <w:lvlJc w:val="left"/>
      <w:pPr>
        <w:tabs>
          <w:tab w:val="num" w:pos="926"/>
        </w:tabs>
        <w:ind w:left="926" w:hanging="360"/>
      </w:pPr>
    </w:lvl>
  </w:abstractNum>
  <w:abstractNum w:abstractNumId="9" w15:restartNumberingAfterBreak="0">
    <w:nsid w:val="FFFFFF7F"/>
    <w:multiLevelType w:val="singleLevel"/>
    <w:tmpl w:val="FA10DCCC"/>
    <w:lvl w:ilvl="0">
      <w:start w:val="1"/>
      <w:numFmt w:val="decimal"/>
      <w:pStyle w:val="Numerada2"/>
      <w:lvlText w:val="%1."/>
      <w:lvlJc w:val="left"/>
      <w:pPr>
        <w:tabs>
          <w:tab w:val="num" w:pos="643"/>
        </w:tabs>
        <w:ind w:left="643" w:hanging="360"/>
      </w:pPr>
    </w:lvl>
  </w:abstractNum>
  <w:abstractNum w:abstractNumId="10" w15:restartNumberingAfterBreak="0">
    <w:nsid w:val="FFFFFF80"/>
    <w:multiLevelType w:val="singleLevel"/>
    <w:tmpl w:val="2436A64A"/>
    <w:lvl w:ilvl="0">
      <w:start w:val="1"/>
      <w:numFmt w:val="bullet"/>
      <w:pStyle w:val="Commarcadores5"/>
      <w:lvlText w:val=""/>
      <w:lvlJc w:val="left"/>
      <w:pPr>
        <w:tabs>
          <w:tab w:val="num" w:pos="1492"/>
        </w:tabs>
        <w:ind w:left="1492" w:hanging="360"/>
      </w:pPr>
      <w:rPr>
        <w:rFonts w:ascii="Symbol" w:hAnsi="Symbol" w:hint="default"/>
      </w:rPr>
    </w:lvl>
  </w:abstractNum>
  <w:abstractNum w:abstractNumId="11" w15:restartNumberingAfterBreak="0">
    <w:nsid w:val="FFFFFF81"/>
    <w:multiLevelType w:val="singleLevel"/>
    <w:tmpl w:val="1826E4DC"/>
    <w:lvl w:ilvl="0">
      <w:start w:val="1"/>
      <w:numFmt w:val="bullet"/>
      <w:pStyle w:val="Commarcadores4"/>
      <w:lvlText w:val=""/>
      <w:lvlJc w:val="left"/>
      <w:pPr>
        <w:tabs>
          <w:tab w:val="num" w:pos="1209"/>
        </w:tabs>
        <w:ind w:left="1209" w:hanging="360"/>
      </w:pPr>
      <w:rPr>
        <w:rFonts w:ascii="Symbol" w:hAnsi="Symbol" w:hint="default"/>
      </w:rPr>
    </w:lvl>
  </w:abstractNum>
  <w:abstractNum w:abstractNumId="12" w15:restartNumberingAfterBreak="0">
    <w:nsid w:val="FFFFFF82"/>
    <w:multiLevelType w:val="singleLevel"/>
    <w:tmpl w:val="93442C16"/>
    <w:lvl w:ilvl="0">
      <w:start w:val="1"/>
      <w:numFmt w:val="bullet"/>
      <w:pStyle w:val="Commarcadores3"/>
      <w:lvlText w:val=""/>
      <w:lvlJc w:val="left"/>
      <w:pPr>
        <w:tabs>
          <w:tab w:val="num" w:pos="926"/>
        </w:tabs>
        <w:ind w:left="926" w:hanging="360"/>
      </w:pPr>
      <w:rPr>
        <w:rFonts w:ascii="Symbol" w:hAnsi="Symbol" w:hint="default"/>
      </w:rPr>
    </w:lvl>
  </w:abstractNum>
  <w:abstractNum w:abstractNumId="13" w15:restartNumberingAfterBreak="0">
    <w:nsid w:val="FFFFFF83"/>
    <w:multiLevelType w:val="singleLevel"/>
    <w:tmpl w:val="4D74DECC"/>
    <w:lvl w:ilvl="0">
      <w:start w:val="1"/>
      <w:numFmt w:val="bullet"/>
      <w:pStyle w:val="Commarcadores2"/>
      <w:lvlText w:val=""/>
      <w:lvlJc w:val="left"/>
      <w:pPr>
        <w:tabs>
          <w:tab w:val="num" w:pos="643"/>
        </w:tabs>
        <w:ind w:left="643" w:hanging="360"/>
      </w:pPr>
      <w:rPr>
        <w:rFonts w:ascii="Symbol" w:hAnsi="Symbol" w:hint="default"/>
      </w:rPr>
    </w:lvl>
  </w:abstractNum>
  <w:abstractNum w:abstractNumId="14" w15:restartNumberingAfterBreak="0">
    <w:nsid w:val="FFFFFF88"/>
    <w:multiLevelType w:val="singleLevel"/>
    <w:tmpl w:val="5218E4E4"/>
    <w:lvl w:ilvl="0">
      <w:start w:val="1"/>
      <w:numFmt w:val="decimal"/>
      <w:pStyle w:val="Numerada"/>
      <w:lvlText w:val="%1."/>
      <w:lvlJc w:val="left"/>
      <w:pPr>
        <w:tabs>
          <w:tab w:val="num" w:pos="360"/>
        </w:tabs>
        <w:ind w:left="360" w:hanging="360"/>
      </w:pPr>
    </w:lvl>
  </w:abstractNum>
  <w:abstractNum w:abstractNumId="15" w15:restartNumberingAfterBreak="0">
    <w:nsid w:val="FFFFFF89"/>
    <w:multiLevelType w:val="singleLevel"/>
    <w:tmpl w:val="6CF8FA42"/>
    <w:lvl w:ilvl="0">
      <w:start w:val="1"/>
      <w:numFmt w:val="bullet"/>
      <w:pStyle w:val="Commarcadores"/>
      <w:lvlText w:val=""/>
      <w:lvlJc w:val="left"/>
      <w:pPr>
        <w:tabs>
          <w:tab w:val="num" w:pos="360"/>
        </w:tabs>
        <w:ind w:left="360" w:hanging="360"/>
      </w:pPr>
      <w:rPr>
        <w:rFonts w:ascii="Symbol" w:hAnsi="Symbol" w:hint="default"/>
      </w:rPr>
    </w:lvl>
  </w:abstractNum>
  <w:abstractNum w:abstractNumId="16" w15:restartNumberingAfterBreak="0">
    <w:nsid w:val="00000002"/>
    <w:multiLevelType w:val="multilevel"/>
    <w:tmpl w:val="00000002"/>
    <w:name w:val="WW8Num2"/>
    <w:lvl w:ilvl="0">
      <w:start w:val="1"/>
      <w:numFmt w:val="none"/>
      <w:suff w:val="nothing"/>
      <w:lvlText w:val=""/>
      <w:lvlJc w:val="left"/>
      <w:pPr>
        <w:tabs>
          <w:tab w:val="num" w:pos="0"/>
        </w:tabs>
      </w:pPr>
      <w:rPr>
        <w:rFonts w:ascii="StarSymbol" w:eastAsia="Times New Roman" w:hAnsi="StarSymbol" w:cs="StarSymbol"/>
        <w:b w:val="0"/>
        <w:bCs w:val="0"/>
        <w:i w:val="0"/>
        <w:iCs w:val="0"/>
        <w:smallCaps/>
        <w:sz w:val="20"/>
        <w:szCs w:val="20"/>
      </w:rPr>
    </w:lvl>
    <w:lvl w:ilvl="1">
      <w:start w:val="1"/>
      <w:numFmt w:val="none"/>
      <w:suff w:val="nothing"/>
      <w:lvlText w:val=""/>
      <w:lvlJc w:val="left"/>
      <w:pPr>
        <w:tabs>
          <w:tab w:val="num" w:pos="0"/>
        </w:tabs>
      </w:pPr>
      <w:rPr>
        <w:rFonts w:ascii="Times New Roman" w:eastAsia="Times New Roman" w:hAnsi="Times New Roman" w:cs="Times New Roman"/>
        <w:b w:val="0"/>
        <w:bCs w:val="0"/>
        <w:i w:val="0"/>
        <w:iCs w:val="0"/>
        <w:sz w:val="20"/>
        <w:szCs w:val="20"/>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7" w15:restartNumberingAfterBreak="0">
    <w:nsid w:val="00000003"/>
    <w:multiLevelType w:val="multilevel"/>
    <w:tmpl w:val="00000003"/>
    <w:name w:val="WW8Num3"/>
    <w:lvl w:ilvl="0">
      <w:start w:val="1"/>
      <w:numFmt w:val="none"/>
      <w:suff w:val="nothing"/>
      <w:lvlText w:val=""/>
      <w:lvlJc w:val="left"/>
      <w:pPr>
        <w:tabs>
          <w:tab w:val="num" w:pos="0"/>
        </w:tabs>
      </w:pPr>
      <w:rPr>
        <w:rFonts w:ascii="Times New Roman" w:eastAsia="Times New Roman" w:hAnsi="Times New Roman" w:cs="Tahoma"/>
        <w:b/>
        <w:i w:val="0"/>
        <w:iCs w:val="0"/>
        <w:sz w:val="24"/>
        <w:szCs w:val="24"/>
      </w:rPr>
    </w:lvl>
    <w:lvl w:ilvl="1">
      <w:start w:val="1"/>
      <w:numFmt w:val="none"/>
      <w:suff w:val="nothing"/>
      <w:lvlText w:val=""/>
      <w:lvlJc w:val="left"/>
      <w:pPr>
        <w:tabs>
          <w:tab w:val="num" w:pos="0"/>
        </w:tabs>
      </w:pPr>
      <w:rPr>
        <w:rFonts w:ascii="Times New Roman" w:eastAsia="Times New Roman" w:hAnsi="Times New Roman" w:cs="Tahoma"/>
        <w:b/>
        <w:i w:val="0"/>
        <w:iCs w:val="0"/>
        <w:sz w:val="24"/>
        <w:szCs w:val="24"/>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8" w15:restartNumberingAfterBreak="0">
    <w:nsid w:val="00000004"/>
    <w:multiLevelType w:val="multilevel"/>
    <w:tmpl w:val="00000004"/>
    <w:name w:val="WW8Num4"/>
    <w:lvl w:ilvl="0">
      <w:start w:val="1"/>
      <w:numFmt w:val="none"/>
      <w:pStyle w:val="H6"/>
      <w:suff w:val="nothing"/>
      <w:lvlText w:val=""/>
      <w:lvlJc w:val="left"/>
      <w:pPr>
        <w:tabs>
          <w:tab w:val="num" w:pos="0"/>
        </w:tabs>
      </w:pPr>
      <w:rPr>
        <w:rFonts w:cs="Times New Roman"/>
      </w:rPr>
    </w:lvl>
    <w:lvl w:ilvl="1">
      <w:start w:val="1"/>
      <w:numFmt w:val="none"/>
      <w:suff w:val="nothing"/>
      <w:lvlText w:val=""/>
      <w:lvlJc w:val="left"/>
      <w:pPr>
        <w:tabs>
          <w:tab w:val="num" w:pos="0"/>
        </w:tabs>
      </w:pPr>
      <w:rPr>
        <w:rFonts w:ascii="Times New Roman" w:eastAsia="Times New Roman" w:hAnsi="Times New Roman" w:cs="Tahoma"/>
        <w:b/>
        <w:bCs/>
        <w:i w:val="0"/>
        <w:iCs w:val="0"/>
        <w:sz w:val="24"/>
        <w:szCs w:val="24"/>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9" w15:restartNumberingAfterBreak="0">
    <w:nsid w:val="01DB6114"/>
    <w:multiLevelType w:val="multilevel"/>
    <w:tmpl w:val="26A27B8C"/>
    <w:lvl w:ilvl="0">
      <w:start w:val="10"/>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023CE5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D2625A6"/>
    <w:multiLevelType w:val="hybridMultilevel"/>
    <w:tmpl w:val="2A76457E"/>
    <w:styleLink w:val="EstiloImportado2"/>
    <w:lvl w:ilvl="0" w:tplc="87B49B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F66E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28C1E4">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02903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36550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1E415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12996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62BC9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12A44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05E283B"/>
    <w:multiLevelType w:val="hybridMultilevel"/>
    <w:tmpl w:val="3DA2E5DA"/>
    <w:styleLink w:val="EstiloImportado3"/>
    <w:lvl w:ilvl="0" w:tplc="77661420">
      <w:start w:val="1"/>
      <w:numFmt w:val="decimal"/>
      <w:suff w:val="noth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960D9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32D91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2162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E07F5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72BCD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D29C7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CCF6F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3E515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6B241F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0175C7C"/>
    <w:multiLevelType w:val="multilevel"/>
    <w:tmpl w:val="AB2C507C"/>
    <w:lvl w:ilvl="0">
      <w:start w:val="10"/>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77626D0"/>
    <w:multiLevelType w:val="multilevel"/>
    <w:tmpl w:val="7A466774"/>
    <w:lvl w:ilvl="0">
      <w:start w:val="1"/>
      <w:numFmt w:val="decimal"/>
      <w:lvlText w:val=" %1 "/>
      <w:lvlJc w:val="left"/>
      <w:pPr>
        <w:ind w:left="720" w:hanging="360"/>
      </w:pPr>
    </w:lvl>
    <w:lvl w:ilvl="1">
      <w:start w:val="1"/>
      <w:numFmt w:val="decimal"/>
      <w:lvlText w:val=" %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26" w15:restartNumberingAfterBreak="0">
    <w:nsid w:val="2CCA0F44"/>
    <w:multiLevelType w:val="hybridMultilevel"/>
    <w:tmpl w:val="C92402B6"/>
    <w:styleLink w:val="EstiloImportado4"/>
    <w:lvl w:ilvl="0" w:tplc="55B80244">
      <w:start w:val="1"/>
      <w:numFmt w:val="decimal"/>
      <w:suff w:val="nothing"/>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12F8DA">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1EC816">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549A82">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F8BE8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F8066A">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5C0E8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04F16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A8F1E4">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4D87B54"/>
    <w:multiLevelType w:val="multilevel"/>
    <w:tmpl w:val="15EA05AC"/>
    <w:styleLink w:val="WWNum1"/>
    <w:lvl w:ilvl="0">
      <w:numFmt w:val="bullet"/>
      <w:lvlText w:val="●"/>
      <w:lvlJc w:val="left"/>
      <w:pPr>
        <w:ind w:left="720" w:hanging="360"/>
      </w:pPr>
      <w:rPr>
        <w:rFonts w:ascii="Times New Roman" w:hAnsi="Times New Roman"/>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36231212"/>
    <w:multiLevelType w:val="multilevel"/>
    <w:tmpl w:val="C3341620"/>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1A06EEA"/>
    <w:multiLevelType w:val="hybridMultilevel"/>
    <w:tmpl w:val="FFFFFFFF"/>
    <w:lvl w:ilvl="0" w:tplc="FFFFFFFF">
      <w:start w:val="1"/>
      <w:numFmt w:val="bullet"/>
      <w:lvlText w:val="•"/>
      <w:lvlJc w:val="left"/>
    </w:lvl>
    <w:lvl w:ilvl="1" w:tplc="233AA60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5231B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5563F35"/>
    <w:multiLevelType w:val="hybridMultilevel"/>
    <w:tmpl w:val="07E08C16"/>
    <w:styleLink w:val="EstiloImportado1"/>
    <w:lvl w:ilvl="0" w:tplc="A008FD3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C2569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E6FA3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C443C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C097B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3E33D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CD32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70682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964D8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8CD4D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36D544B"/>
    <w:multiLevelType w:val="multilevel"/>
    <w:tmpl w:val="EB90BA52"/>
    <w:styleLink w:val="WW8Num3"/>
    <w:lvl w:ilvl="0">
      <w:start w:val="1"/>
      <w:numFmt w:val="none"/>
      <w:lvlText w:val="%1"/>
      <w:lvlJc w:val="left"/>
      <w:rPr>
        <w:rFonts w:ascii="Symbol" w:hAnsi="Symbol" w:cs="OpenSymbol, 'Arial Unicode M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58DF60F2"/>
    <w:multiLevelType w:val="hybridMultilevel"/>
    <w:tmpl w:val="FFFFFFFF"/>
    <w:lvl w:ilvl="0" w:tplc="FFFFFFFF">
      <w:start w:val="1"/>
      <w:numFmt w:val="bullet"/>
      <w:lvlText w:val="•"/>
      <w:lvlJc w:val="left"/>
    </w:lvl>
    <w:lvl w:ilvl="1" w:tplc="A5184E5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D23D65"/>
    <w:multiLevelType w:val="hybridMultilevel"/>
    <w:tmpl w:val="FFFFFFFF"/>
    <w:lvl w:ilvl="0" w:tplc="FFFFFFFF">
      <w:start w:val="1"/>
      <w:numFmt w:val="bullet"/>
      <w:lvlText w:val="•"/>
      <w:lvlJc w:val="left"/>
    </w:lvl>
    <w:lvl w:ilvl="1" w:tplc="6F62E9A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5565AF1"/>
    <w:multiLevelType w:val="multilevel"/>
    <w:tmpl w:val="25440AD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7" w15:restartNumberingAfterBreak="0">
    <w:nsid w:val="656F2C43"/>
    <w:multiLevelType w:val="multilevel"/>
    <w:tmpl w:val="A11402C0"/>
    <w:styleLink w:val="WW8Num2"/>
    <w:lvl w:ilvl="0">
      <w:start w:val="1"/>
      <w:numFmt w:val="none"/>
      <w:lvlText w:val="%1"/>
      <w:lvlJc w:val="left"/>
      <w:pPr>
        <w:ind w:left="360" w:firstLine="0"/>
      </w:pPr>
    </w:lvl>
    <w:lvl w:ilvl="1">
      <w:start w:val="1"/>
      <w:numFmt w:val="none"/>
      <w:lvlText w:val="%2"/>
      <w:lvlJc w:val="left"/>
      <w:pPr>
        <w:ind w:left="360" w:firstLine="0"/>
      </w:pPr>
    </w:lvl>
    <w:lvl w:ilvl="2">
      <w:start w:val="1"/>
      <w:numFmt w:val="none"/>
      <w:lvlText w:val="%3"/>
      <w:lvlJc w:val="left"/>
      <w:pPr>
        <w:ind w:left="360" w:firstLine="0"/>
      </w:pPr>
    </w:lvl>
    <w:lvl w:ilvl="3">
      <w:start w:val="1"/>
      <w:numFmt w:val="none"/>
      <w:lvlText w:val="%4"/>
      <w:lvlJc w:val="left"/>
      <w:pPr>
        <w:ind w:left="360" w:firstLine="0"/>
      </w:pPr>
    </w:lvl>
    <w:lvl w:ilvl="4">
      <w:start w:val="1"/>
      <w:numFmt w:val="none"/>
      <w:lvlText w:val="%5"/>
      <w:lvlJc w:val="left"/>
      <w:pPr>
        <w:ind w:left="360" w:firstLine="0"/>
      </w:pPr>
    </w:lvl>
    <w:lvl w:ilvl="5">
      <w:start w:val="1"/>
      <w:numFmt w:val="none"/>
      <w:lvlText w:val="%6"/>
      <w:lvlJc w:val="left"/>
      <w:pPr>
        <w:ind w:left="360" w:firstLine="0"/>
      </w:pPr>
    </w:lvl>
    <w:lvl w:ilvl="6">
      <w:start w:val="1"/>
      <w:numFmt w:val="none"/>
      <w:lvlText w:val="%7"/>
      <w:lvlJc w:val="left"/>
      <w:pPr>
        <w:ind w:left="360" w:firstLine="0"/>
      </w:pPr>
    </w:lvl>
    <w:lvl w:ilvl="7">
      <w:start w:val="1"/>
      <w:numFmt w:val="none"/>
      <w:lvlText w:val="%8"/>
      <w:lvlJc w:val="left"/>
      <w:pPr>
        <w:ind w:left="360" w:firstLine="0"/>
      </w:pPr>
    </w:lvl>
    <w:lvl w:ilvl="8">
      <w:start w:val="1"/>
      <w:numFmt w:val="none"/>
      <w:lvlText w:val="%9"/>
      <w:lvlJc w:val="left"/>
      <w:pPr>
        <w:ind w:left="360" w:firstLine="0"/>
      </w:pPr>
    </w:lvl>
  </w:abstractNum>
  <w:abstractNum w:abstractNumId="38" w15:restartNumberingAfterBreak="0">
    <w:nsid w:val="709960D9"/>
    <w:multiLevelType w:val="hybridMultilevel"/>
    <w:tmpl w:val="D5ACD5E2"/>
    <w:lvl w:ilvl="0" w:tplc="8BE2D70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F53F36"/>
    <w:multiLevelType w:val="hybridMultilevel"/>
    <w:tmpl w:val="5F76B806"/>
    <w:styleLink w:val="EstiloImportado10"/>
    <w:lvl w:ilvl="0" w:tplc="3ECA17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2A78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F69F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80A9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347A4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40F81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24451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58DD1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081A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49251DF"/>
    <w:multiLevelType w:val="hybridMultilevel"/>
    <w:tmpl w:val="5F06DD5A"/>
    <w:styleLink w:val="EstiloImportado8"/>
    <w:lvl w:ilvl="0" w:tplc="43D4A5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BC22D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C0D3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68790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F02F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D42D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B6DB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5C8CC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8B61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9156ABB"/>
    <w:multiLevelType w:val="hybridMultilevel"/>
    <w:tmpl w:val="C71E5D3E"/>
    <w:styleLink w:val="EstiloImportado12"/>
    <w:lvl w:ilvl="0" w:tplc="89D063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2DA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8AAD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EC99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3455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D08B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CED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D8E6F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CE6FB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E433223"/>
    <w:multiLevelType w:val="hybridMultilevel"/>
    <w:tmpl w:val="3C563F6A"/>
    <w:styleLink w:val="EstiloImportado9"/>
    <w:lvl w:ilvl="0" w:tplc="1542DA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0EB0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9C1E7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E45A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FA6E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6AFD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DCB6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74A0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5C88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15879993">
    <w:abstractNumId w:val="27"/>
  </w:num>
  <w:num w:numId="2" w16cid:durableId="736787221">
    <w:abstractNumId w:val="18"/>
  </w:num>
  <w:num w:numId="3" w16cid:durableId="1894803883">
    <w:abstractNumId w:val="28"/>
  </w:num>
  <w:num w:numId="4" w16cid:durableId="1813985797">
    <w:abstractNumId w:val="31"/>
  </w:num>
  <w:num w:numId="5" w16cid:durableId="1962302116">
    <w:abstractNumId w:val="22"/>
  </w:num>
  <w:num w:numId="6" w16cid:durableId="773281998">
    <w:abstractNumId w:val="26"/>
  </w:num>
  <w:num w:numId="7" w16cid:durableId="1399746439">
    <w:abstractNumId w:val="41"/>
  </w:num>
  <w:num w:numId="8" w16cid:durableId="139470902">
    <w:abstractNumId w:val="40"/>
  </w:num>
  <w:num w:numId="9" w16cid:durableId="1204831104">
    <w:abstractNumId w:val="42"/>
  </w:num>
  <w:num w:numId="10" w16cid:durableId="1506163166">
    <w:abstractNumId w:val="39"/>
  </w:num>
  <w:num w:numId="11" w16cid:durableId="358774004">
    <w:abstractNumId w:val="21"/>
  </w:num>
  <w:num w:numId="12" w16cid:durableId="553155442">
    <w:abstractNumId w:val="37"/>
  </w:num>
  <w:num w:numId="13" w16cid:durableId="22365780">
    <w:abstractNumId w:val="15"/>
  </w:num>
  <w:num w:numId="14" w16cid:durableId="471679483">
    <w:abstractNumId w:val="13"/>
  </w:num>
  <w:num w:numId="15" w16cid:durableId="342903307">
    <w:abstractNumId w:val="12"/>
  </w:num>
  <w:num w:numId="16" w16cid:durableId="1856379289">
    <w:abstractNumId w:val="11"/>
  </w:num>
  <w:num w:numId="17" w16cid:durableId="823400190">
    <w:abstractNumId w:val="10"/>
  </w:num>
  <w:num w:numId="18" w16cid:durableId="895820191">
    <w:abstractNumId w:val="14"/>
  </w:num>
  <w:num w:numId="19" w16cid:durableId="1447306224">
    <w:abstractNumId w:val="9"/>
  </w:num>
  <w:num w:numId="20" w16cid:durableId="2117363443">
    <w:abstractNumId w:val="8"/>
  </w:num>
  <w:num w:numId="21" w16cid:durableId="477649687">
    <w:abstractNumId w:val="7"/>
  </w:num>
  <w:num w:numId="22" w16cid:durableId="1026180684">
    <w:abstractNumId w:val="6"/>
  </w:num>
  <w:num w:numId="23" w16cid:durableId="1940674283">
    <w:abstractNumId w:val="33"/>
  </w:num>
  <w:num w:numId="24" w16cid:durableId="254049401">
    <w:abstractNumId w:val="24"/>
  </w:num>
  <w:num w:numId="25" w16cid:durableId="874393460">
    <w:abstractNumId w:val="19"/>
  </w:num>
  <w:num w:numId="26" w16cid:durableId="1563784337">
    <w:abstractNumId w:val="25"/>
  </w:num>
  <w:num w:numId="27" w16cid:durableId="1506554898">
    <w:abstractNumId w:val="36"/>
  </w:num>
  <w:num w:numId="28" w16cid:durableId="639384626">
    <w:abstractNumId w:val="5"/>
  </w:num>
  <w:num w:numId="29" w16cid:durableId="190924696">
    <w:abstractNumId w:val="29"/>
  </w:num>
  <w:num w:numId="30" w16cid:durableId="1187408834">
    <w:abstractNumId w:val="35"/>
  </w:num>
  <w:num w:numId="31" w16cid:durableId="1523595152">
    <w:abstractNumId w:val="34"/>
  </w:num>
  <w:num w:numId="32" w16cid:durableId="123471021">
    <w:abstractNumId w:val="4"/>
  </w:num>
  <w:num w:numId="33" w16cid:durableId="1576625201">
    <w:abstractNumId w:val="23"/>
  </w:num>
  <w:num w:numId="34" w16cid:durableId="681512898">
    <w:abstractNumId w:val="1"/>
  </w:num>
  <w:num w:numId="35" w16cid:durableId="2016692181">
    <w:abstractNumId w:val="20"/>
  </w:num>
  <w:num w:numId="36" w16cid:durableId="1127119209">
    <w:abstractNumId w:val="32"/>
  </w:num>
  <w:num w:numId="37" w16cid:durableId="1875535195">
    <w:abstractNumId w:val="0"/>
  </w:num>
  <w:num w:numId="38" w16cid:durableId="721565348">
    <w:abstractNumId w:val="2"/>
  </w:num>
  <w:num w:numId="39" w16cid:durableId="877277464">
    <w:abstractNumId w:val="30"/>
  </w:num>
  <w:num w:numId="40" w16cid:durableId="423502162">
    <w:abstractNumId w:val="3"/>
  </w:num>
  <w:num w:numId="41" w16cid:durableId="783888678">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90"/>
    <w:rsid w:val="0000053D"/>
    <w:rsid w:val="00000572"/>
    <w:rsid w:val="0000118D"/>
    <w:rsid w:val="00001724"/>
    <w:rsid w:val="00001C31"/>
    <w:rsid w:val="000034FE"/>
    <w:rsid w:val="000035FC"/>
    <w:rsid w:val="000044C9"/>
    <w:rsid w:val="000046F4"/>
    <w:rsid w:val="00004931"/>
    <w:rsid w:val="00004C32"/>
    <w:rsid w:val="00004D7E"/>
    <w:rsid w:val="000051B5"/>
    <w:rsid w:val="000052CA"/>
    <w:rsid w:val="000052E1"/>
    <w:rsid w:val="00005330"/>
    <w:rsid w:val="00005874"/>
    <w:rsid w:val="000058C0"/>
    <w:rsid w:val="000059EA"/>
    <w:rsid w:val="000063B6"/>
    <w:rsid w:val="000063EA"/>
    <w:rsid w:val="00006E72"/>
    <w:rsid w:val="00007162"/>
    <w:rsid w:val="00010543"/>
    <w:rsid w:val="00010B2B"/>
    <w:rsid w:val="00010BF7"/>
    <w:rsid w:val="00010F0B"/>
    <w:rsid w:val="00010FCD"/>
    <w:rsid w:val="00011594"/>
    <w:rsid w:val="0001163F"/>
    <w:rsid w:val="00011860"/>
    <w:rsid w:val="00011D72"/>
    <w:rsid w:val="00013219"/>
    <w:rsid w:val="00013938"/>
    <w:rsid w:val="00013CD5"/>
    <w:rsid w:val="00013D5A"/>
    <w:rsid w:val="00014061"/>
    <w:rsid w:val="00014422"/>
    <w:rsid w:val="00014473"/>
    <w:rsid w:val="00014864"/>
    <w:rsid w:val="0001486B"/>
    <w:rsid w:val="00014A9D"/>
    <w:rsid w:val="00014C7C"/>
    <w:rsid w:val="0001575A"/>
    <w:rsid w:val="00015845"/>
    <w:rsid w:val="00015A4C"/>
    <w:rsid w:val="00015B96"/>
    <w:rsid w:val="00015C85"/>
    <w:rsid w:val="00015DC7"/>
    <w:rsid w:val="000160E3"/>
    <w:rsid w:val="000165D2"/>
    <w:rsid w:val="00016707"/>
    <w:rsid w:val="000169B7"/>
    <w:rsid w:val="00016BBA"/>
    <w:rsid w:val="00016C5A"/>
    <w:rsid w:val="00017280"/>
    <w:rsid w:val="000173B1"/>
    <w:rsid w:val="00017A6A"/>
    <w:rsid w:val="00017AC4"/>
    <w:rsid w:val="000204D3"/>
    <w:rsid w:val="0002087A"/>
    <w:rsid w:val="000208BA"/>
    <w:rsid w:val="000209EA"/>
    <w:rsid w:val="00020C1F"/>
    <w:rsid w:val="00020ED6"/>
    <w:rsid w:val="000224BD"/>
    <w:rsid w:val="00022739"/>
    <w:rsid w:val="00022A5C"/>
    <w:rsid w:val="00023C38"/>
    <w:rsid w:val="00023FCB"/>
    <w:rsid w:val="0002426D"/>
    <w:rsid w:val="000247C4"/>
    <w:rsid w:val="00024946"/>
    <w:rsid w:val="00025960"/>
    <w:rsid w:val="000259DD"/>
    <w:rsid w:val="000262FD"/>
    <w:rsid w:val="00026659"/>
    <w:rsid w:val="000269FE"/>
    <w:rsid w:val="00026A26"/>
    <w:rsid w:val="0002736B"/>
    <w:rsid w:val="00030024"/>
    <w:rsid w:val="000306DA"/>
    <w:rsid w:val="00030A07"/>
    <w:rsid w:val="00030A9B"/>
    <w:rsid w:val="00030D47"/>
    <w:rsid w:val="00031628"/>
    <w:rsid w:val="000319C6"/>
    <w:rsid w:val="00031C2C"/>
    <w:rsid w:val="00031D22"/>
    <w:rsid w:val="00031FEE"/>
    <w:rsid w:val="000324FB"/>
    <w:rsid w:val="00032C5C"/>
    <w:rsid w:val="00032C88"/>
    <w:rsid w:val="000341B8"/>
    <w:rsid w:val="00034473"/>
    <w:rsid w:val="000344CD"/>
    <w:rsid w:val="00034B29"/>
    <w:rsid w:val="00034C7E"/>
    <w:rsid w:val="00034E68"/>
    <w:rsid w:val="000350BF"/>
    <w:rsid w:val="0003515B"/>
    <w:rsid w:val="0003576F"/>
    <w:rsid w:val="00035A76"/>
    <w:rsid w:val="0003624A"/>
    <w:rsid w:val="000362B3"/>
    <w:rsid w:val="0003671C"/>
    <w:rsid w:val="00036D29"/>
    <w:rsid w:val="00036D65"/>
    <w:rsid w:val="00036D96"/>
    <w:rsid w:val="00036EB7"/>
    <w:rsid w:val="00036F96"/>
    <w:rsid w:val="000378A0"/>
    <w:rsid w:val="00037B9E"/>
    <w:rsid w:val="0004058E"/>
    <w:rsid w:val="0004090E"/>
    <w:rsid w:val="00040976"/>
    <w:rsid w:val="000415FA"/>
    <w:rsid w:val="00041BEE"/>
    <w:rsid w:val="0004258C"/>
    <w:rsid w:val="00042663"/>
    <w:rsid w:val="0004282C"/>
    <w:rsid w:val="00042F78"/>
    <w:rsid w:val="000433AA"/>
    <w:rsid w:val="00044002"/>
    <w:rsid w:val="00044098"/>
    <w:rsid w:val="000442F6"/>
    <w:rsid w:val="0004488F"/>
    <w:rsid w:val="00044C0B"/>
    <w:rsid w:val="00044EFA"/>
    <w:rsid w:val="00045E66"/>
    <w:rsid w:val="00045ED8"/>
    <w:rsid w:val="00045F5E"/>
    <w:rsid w:val="000465FD"/>
    <w:rsid w:val="0004683E"/>
    <w:rsid w:val="00046DBE"/>
    <w:rsid w:val="00046E8C"/>
    <w:rsid w:val="000476D6"/>
    <w:rsid w:val="000477BA"/>
    <w:rsid w:val="00047DC8"/>
    <w:rsid w:val="00047DDE"/>
    <w:rsid w:val="000507B6"/>
    <w:rsid w:val="00050B10"/>
    <w:rsid w:val="0005105F"/>
    <w:rsid w:val="00051117"/>
    <w:rsid w:val="000511AA"/>
    <w:rsid w:val="00051984"/>
    <w:rsid w:val="00051A88"/>
    <w:rsid w:val="00051B0B"/>
    <w:rsid w:val="00051FC3"/>
    <w:rsid w:val="00052159"/>
    <w:rsid w:val="00052180"/>
    <w:rsid w:val="00052741"/>
    <w:rsid w:val="00052F95"/>
    <w:rsid w:val="000533D9"/>
    <w:rsid w:val="000535C5"/>
    <w:rsid w:val="000536FA"/>
    <w:rsid w:val="000537A5"/>
    <w:rsid w:val="000538C2"/>
    <w:rsid w:val="00054011"/>
    <w:rsid w:val="0005446C"/>
    <w:rsid w:val="00054B2E"/>
    <w:rsid w:val="0005538B"/>
    <w:rsid w:val="000554E3"/>
    <w:rsid w:val="00055569"/>
    <w:rsid w:val="00055D0C"/>
    <w:rsid w:val="00055D34"/>
    <w:rsid w:val="00056096"/>
    <w:rsid w:val="000563EC"/>
    <w:rsid w:val="00056903"/>
    <w:rsid w:val="00056A06"/>
    <w:rsid w:val="0005721B"/>
    <w:rsid w:val="00057268"/>
    <w:rsid w:val="000575BE"/>
    <w:rsid w:val="000575D5"/>
    <w:rsid w:val="00057CDB"/>
    <w:rsid w:val="0006005D"/>
    <w:rsid w:val="000606C3"/>
    <w:rsid w:val="00060F98"/>
    <w:rsid w:val="00061962"/>
    <w:rsid w:val="00061A28"/>
    <w:rsid w:val="00061B46"/>
    <w:rsid w:val="000624B6"/>
    <w:rsid w:val="00062811"/>
    <w:rsid w:val="000652F0"/>
    <w:rsid w:val="000653E2"/>
    <w:rsid w:val="00065E81"/>
    <w:rsid w:val="000661EC"/>
    <w:rsid w:val="00066934"/>
    <w:rsid w:val="00066AA6"/>
    <w:rsid w:val="00066B89"/>
    <w:rsid w:val="00066CE0"/>
    <w:rsid w:val="00066EEF"/>
    <w:rsid w:val="0006701B"/>
    <w:rsid w:val="00067154"/>
    <w:rsid w:val="00067343"/>
    <w:rsid w:val="000674C2"/>
    <w:rsid w:val="000677FA"/>
    <w:rsid w:val="00067880"/>
    <w:rsid w:val="00067991"/>
    <w:rsid w:val="000679BF"/>
    <w:rsid w:val="00067C68"/>
    <w:rsid w:val="00070407"/>
    <w:rsid w:val="0007076E"/>
    <w:rsid w:val="00070810"/>
    <w:rsid w:val="000708C7"/>
    <w:rsid w:val="000708E7"/>
    <w:rsid w:val="000712F8"/>
    <w:rsid w:val="00071459"/>
    <w:rsid w:val="000731D1"/>
    <w:rsid w:val="00073450"/>
    <w:rsid w:val="000734FB"/>
    <w:rsid w:val="00073D62"/>
    <w:rsid w:val="00073DA2"/>
    <w:rsid w:val="00073FC4"/>
    <w:rsid w:val="00074054"/>
    <w:rsid w:val="000747E9"/>
    <w:rsid w:val="000748C9"/>
    <w:rsid w:val="00074A9E"/>
    <w:rsid w:val="0007503C"/>
    <w:rsid w:val="000750F2"/>
    <w:rsid w:val="000767D2"/>
    <w:rsid w:val="00076F3A"/>
    <w:rsid w:val="00076F48"/>
    <w:rsid w:val="00077641"/>
    <w:rsid w:val="000776B6"/>
    <w:rsid w:val="00077E53"/>
    <w:rsid w:val="000802E7"/>
    <w:rsid w:val="00080682"/>
    <w:rsid w:val="000806AF"/>
    <w:rsid w:val="000812FF"/>
    <w:rsid w:val="00081717"/>
    <w:rsid w:val="000819AE"/>
    <w:rsid w:val="00081DA7"/>
    <w:rsid w:val="00082F70"/>
    <w:rsid w:val="00082FB0"/>
    <w:rsid w:val="0008341C"/>
    <w:rsid w:val="0008350E"/>
    <w:rsid w:val="000839F3"/>
    <w:rsid w:val="00083E87"/>
    <w:rsid w:val="00084552"/>
    <w:rsid w:val="00084D34"/>
    <w:rsid w:val="00085AEB"/>
    <w:rsid w:val="00085D43"/>
    <w:rsid w:val="00085DE8"/>
    <w:rsid w:val="00086524"/>
    <w:rsid w:val="000868B0"/>
    <w:rsid w:val="00086C3F"/>
    <w:rsid w:val="00086F77"/>
    <w:rsid w:val="000873DE"/>
    <w:rsid w:val="0008776E"/>
    <w:rsid w:val="00087CD0"/>
    <w:rsid w:val="0009032E"/>
    <w:rsid w:val="00090B93"/>
    <w:rsid w:val="00091778"/>
    <w:rsid w:val="00092098"/>
    <w:rsid w:val="00093244"/>
    <w:rsid w:val="00093432"/>
    <w:rsid w:val="000949E3"/>
    <w:rsid w:val="00094A15"/>
    <w:rsid w:val="00094CF0"/>
    <w:rsid w:val="0009554E"/>
    <w:rsid w:val="0009555F"/>
    <w:rsid w:val="00095B5C"/>
    <w:rsid w:val="00095C58"/>
    <w:rsid w:val="0009606E"/>
    <w:rsid w:val="0009667B"/>
    <w:rsid w:val="00096BE9"/>
    <w:rsid w:val="00096E4F"/>
    <w:rsid w:val="00097631"/>
    <w:rsid w:val="00097AAF"/>
    <w:rsid w:val="000A09B8"/>
    <w:rsid w:val="000A0A93"/>
    <w:rsid w:val="000A0FF8"/>
    <w:rsid w:val="000A13FC"/>
    <w:rsid w:val="000A1926"/>
    <w:rsid w:val="000A19E8"/>
    <w:rsid w:val="000A1CCC"/>
    <w:rsid w:val="000A1D22"/>
    <w:rsid w:val="000A1DA8"/>
    <w:rsid w:val="000A2706"/>
    <w:rsid w:val="000A325A"/>
    <w:rsid w:val="000A356C"/>
    <w:rsid w:val="000A4537"/>
    <w:rsid w:val="000A4EAF"/>
    <w:rsid w:val="000A5911"/>
    <w:rsid w:val="000A594B"/>
    <w:rsid w:val="000A5B72"/>
    <w:rsid w:val="000A5C8A"/>
    <w:rsid w:val="000A5D54"/>
    <w:rsid w:val="000A609A"/>
    <w:rsid w:val="000A63BB"/>
    <w:rsid w:val="000A72B0"/>
    <w:rsid w:val="000A7516"/>
    <w:rsid w:val="000A7B63"/>
    <w:rsid w:val="000B0687"/>
    <w:rsid w:val="000B0AAA"/>
    <w:rsid w:val="000B0E20"/>
    <w:rsid w:val="000B0FFA"/>
    <w:rsid w:val="000B10B7"/>
    <w:rsid w:val="000B187C"/>
    <w:rsid w:val="000B18EF"/>
    <w:rsid w:val="000B1990"/>
    <w:rsid w:val="000B19AC"/>
    <w:rsid w:val="000B1A56"/>
    <w:rsid w:val="000B1CEF"/>
    <w:rsid w:val="000B20B1"/>
    <w:rsid w:val="000B24AA"/>
    <w:rsid w:val="000B290D"/>
    <w:rsid w:val="000B2A9D"/>
    <w:rsid w:val="000B2F7B"/>
    <w:rsid w:val="000B3734"/>
    <w:rsid w:val="000B3E5B"/>
    <w:rsid w:val="000B562A"/>
    <w:rsid w:val="000B5637"/>
    <w:rsid w:val="000B6EB1"/>
    <w:rsid w:val="000B76E5"/>
    <w:rsid w:val="000B7732"/>
    <w:rsid w:val="000B78CE"/>
    <w:rsid w:val="000B7EC1"/>
    <w:rsid w:val="000C0056"/>
    <w:rsid w:val="000C0063"/>
    <w:rsid w:val="000C01C3"/>
    <w:rsid w:val="000C0B44"/>
    <w:rsid w:val="000C0DD9"/>
    <w:rsid w:val="000C0FE9"/>
    <w:rsid w:val="000C12AA"/>
    <w:rsid w:val="000C1923"/>
    <w:rsid w:val="000C1CC8"/>
    <w:rsid w:val="000C1F50"/>
    <w:rsid w:val="000C1FFF"/>
    <w:rsid w:val="000C26A2"/>
    <w:rsid w:val="000C304C"/>
    <w:rsid w:val="000C319F"/>
    <w:rsid w:val="000C330F"/>
    <w:rsid w:val="000C33EC"/>
    <w:rsid w:val="000C3483"/>
    <w:rsid w:val="000C393F"/>
    <w:rsid w:val="000C3D91"/>
    <w:rsid w:val="000C459C"/>
    <w:rsid w:val="000C4E39"/>
    <w:rsid w:val="000C5652"/>
    <w:rsid w:val="000C62AB"/>
    <w:rsid w:val="000C6482"/>
    <w:rsid w:val="000C6886"/>
    <w:rsid w:val="000C688F"/>
    <w:rsid w:val="000C6B2B"/>
    <w:rsid w:val="000C6E1C"/>
    <w:rsid w:val="000C711E"/>
    <w:rsid w:val="000C736F"/>
    <w:rsid w:val="000C7372"/>
    <w:rsid w:val="000C7499"/>
    <w:rsid w:val="000C749D"/>
    <w:rsid w:val="000C7827"/>
    <w:rsid w:val="000C7A00"/>
    <w:rsid w:val="000C7D59"/>
    <w:rsid w:val="000D0086"/>
    <w:rsid w:val="000D00E6"/>
    <w:rsid w:val="000D02E6"/>
    <w:rsid w:val="000D080E"/>
    <w:rsid w:val="000D0C28"/>
    <w:rsid w:val="000D0D07"/>
    <w:rsid w:val="000D106C"/>
    <w:rsid w:val="000D1250"/>
    <w:rsid w:val="000D1436"/>
    <w:rsid w:val="000D14C2"/>
    <w:rsid w:val="000D188D"/>
    <w:rsid w:val="000D1DFA"/>
    <w:rsid w:val="000D218A"/>
    <w:rsid w:val="000D2218"/>
    <w:rsid w:val="000D2285"/>
    <w:rsid w:val="000D29C3"/>
    <w:rsid w:val="000D2A10"/>
    <w:rsid w:val="000D2C1C"/>
    <w:rsid w:val="000D2E81"/>
    <w:rsid w:val="000D3CD4"/>
    <w:rsid w:val="000D4935"/>
    <w:rsid w:val="000D4ED8"/>
    <w:rsid w:val="000D52A0"/>
    <w:rsid w:val="000D532C"/>
    <w:rsid w:val="000D5459"/>
    <w:rsid w:val="000D5AAD"/>
    <w:rsid w:val="000D622D"/>
    <w:rsid w:val="000D62E6"/>
    <w:rsid w:val="000D724D"/>
    <w:rsid w:val="000D77AD"/>
    <w:rsid w:val="000D7A0F"/>
    <w:rsid w:val="000D7A10"/>
    <w:rsid w:val="000D7A75"/>
    <w:rsid w:val="000D7B04"/>
    <w:rsid w:val="000D7F3E"/>
    <w:rsid w:val="000E00C8"/>
    <w:rsid w:val="000E0CD9"/>
    <w:rsid w:val="000E0F9C"/>
    <w:rsid w:val="000E15FB"/>
    <w:rsid w:val="000E184B"/>
    <w:rsid w:val="000E199E"/>
    <w:rsid w:val="000E1AEC"/>
    <w:rsid w:val="000E1D5F"/>
    <w:rsid w:val="000E24FE"/>
    <w:rsid w:val="000E2696"/>
    <w:rsid w:val="000E2AE5"/>
    <w:rsid w:val="000E2D98"/>
    <w:rsid w:val="000E3045"/>
    <w:rsid w:val="000E3129"/>
    <w:rsid w:val="000E31CE"/>
    <w:rsid w:val="000E342C"/>
    <w:rsid w:val="000E38CB"/>
    <w:rsid w:val="000E39E5"/>
    <w:rsid w:val="000E3A1E"/>
    <w:rsid w:val="000E3CE7"/>
    <w:rsid w:val="000E4C34"/>
    <w:rsid w:val="000E4CA7"/>
    <w:rsid w:val="000E4E3D"/>
    <w:rsid w:val="000E552F"/>
    <w:rsid w:val="000E5AD0"/>
    <w:rsid w:val="000E5DA2"/>
    <w:rsid w:val="000E62D8"/>
    <w:rsid w:val="000E63A6"/>
    <w:rsid w:val="000E673B"/>
    <w:rsid w:val="000E691C"/>
    <w:rsid w:val="000E6F19"/>
    <w:rsid w:val="000E74DD"/>
    <w:rsid w:val="000E7A7D"/>
    <w:rsid w:val="000E7F50"/>
    <w:rsid w:val="000F01B2"/>
    <w:rsid w:val="000F0C4D"/>
    <w:rsid w:val="000F0F0D"/>
    <w:rsid w:val="000F118C"/>
    <w:rsid w:val="000F13BB"/>
    <w:rsid w:val="000F13E2"/>
    <w:rsid w:val="000F1732"/>
    <w:rsid w:val="000F1A51"/>
    <w:rsid w:val="000F1F4D"/>
    <w:rsid w:val="000F2344"/>
    <w:rsid w:val="000F2F1F"/>
    <w:rsid w:val="000F32E2"/>
    <w:rsid w:val="000F36C0"/>
    <w:rsid w:val="000F3F92"/>
    <w:rsid w:val="000F3FBB"/>
    <w:rsid w:val="000F3FEB"/>
    <w:rsid w:val="000F4104"/>
    <w:rsid w:val="000F4215"/>
    <w:rsid w:val="000F4325"/>
    <w:rsid w:val="000F43BD"/>
    <w:rsid w:val="000F4AAD"/>
    <w:rsid w:val="000F4EBA"/>
    <w:rsid w:val="000F52CF"/>
    <w:rsid w:val="000F5316"/>
    <w:rsid w:val="000F5456"/>
    <w:rsid w:val="000F588E"/>
    <w:rsid w:val="000F5A25"/>
    <w:rsid w:val="000F5D81"/>
    <w:rsid w:val="000F63C7"/>
    <w:rsid w:val="000F6771"/>
    <w:rsid w:val="000F6873"/>
    <w:rsid w:val="000F6EB4"/>
    <w:rsid w:val="000F7542"/>
    <w:rsid w:val="000F766B"/>
    <w:rsid w:val="000F76B8"/>
    <w:rsid w:val="000F7939"/>
    <w:rsid w:val="001007BF"/>
    <w:rsid w:val="00100B4C"/>
    <w:rsid w:val="00100C22"/>
    <w:rsid w:val="00100FB4"/>
    <w:rsid w:val="001013E6"/>
    <w:rsid w:val="001016DA"/>
    <w:rsid w:val="0010181D"/>
    <w:rsid w:val="00101956"/>
    <w:rsid w:val="00101963"/>
    <w:rsid w:val="00101E77"/>
    <w:rsid w:val="00102C31"/>
    <w:rsid w:val="00102D4A"/>
    <w:rsid w:val="00103193"/>
    <w:rsid w:val="00103245"/>
    <w:rsid w:val="00103270"/>
    <w:rsid w:val="00103399"/>
    <w:rsid w:val="0010369A"/>
    <w:rsid w:val="001038D8"/>
    <w:rsid w:val="00104CE4"/>
    <w:rsid w:val="00105140"/>
    <w:rsid w:val="001056E8"/>
    <w:rsid w:val="00105903"/>
    <w:rsid w:val="001059B3"/>
    <w:rsid w:val="00106EC8"/>
    <w:rsid w:val="00106F8D"/>
    <w:rsid w:val="00107D26"/>
    <w:rsid w:val="00107D5F"/>
    <w:rsid w:val="00107D7B"/>
    <w:rsid w:val="00110036"/>
    <w:rsid w:val="001101E6"/>
    <w:rsid w:val="001102A8"/>
    <w:rsid w:val="00110684"/>
    <w:rsid w:val="001111C3"/>
    <w:rsid w:val="00111214"/>
    <w:rsid w:val="001119D9"/>
    <w:rsid w:val="00111A5A"/>
    <w:rsid w:val="00111C31"/>
    <w:rsid w:val="00112225"/>
    <w:rsid w:val="00112B75"/>
    <w:rsid w:val="0011309B"/>
    <w:rsid w:val="001131CD"/>
    <w:rsid w:val="00113B0B"/>
    <w:rsid w:val="0011442E"/>
    <w:rsid w:val="00115938"/>
    <w:rsid w:val="0011606A"/>
    <w:rsid w:val="00116341"/>
    <w:rsid w:val="00117AFA"/>
    <w:rsid w:val="00117BE0"/>
    <w:rsid w:val="00117D62"/>
    <w:rsid w:val="00117F84"/>
    <w:rsid w:val="001201E2"/>
    <w:rsid w:val="00120351"/>
    <w:rsid w:val="001204A1"/>
    <w:rsid w:val="00120576"/>
    <w:rsid w:val="00120647"/>
    <w:rsid w:val="00120681"/>
    <w:rsid w:val="00120783"/>
    <w:rsid w:val="00120B01"/>
    <w:rsid w:val="001211B2"/>
    <w:rsid w:val="00121678"/>
    <w:rsid w:val="00121F9C"/>
    <w:rsid w:val="00122167"/>
    <w:rsid w:val="00122B6E"/>
    <w:rsid w:val="00122CBA"/>
    <w:rsid w:val="00122F21"/>
    <w:rsid w:val="00123126"/>
    <w:rsid w:val="00123206"/>
    <w:rsid w:val="00123554"/>
    <w:rsid w:val="001237C5"/>
    <w:rsid w:val="001237F9"/>
    <w:rsid w:val="00123C60"/>
    <w:rsid w:val="00123CE3"/>
    <w:rsid w:val="001240F5"/>
    <w:rsid w:val="00124178"/>
    <w:rsid w:val="001242B6"/>
    <w:rsid w:val="001246E1"/>
    <w:rsid w:val="001247ED"/>
    <w:rsid w:val="00124FB9"/>
    <w:rsid w:val="0012533C"/>
    <w:rsid w:val="00125348"/>
    <w:rsid w:val="001255C2"/>
    <w:rsid w:val="00125957"/>
    <w:rsid w:val="00125C1A"/>
    <w:rsid w:val="00126049"/>
    <w:rsid w:val="00126BCC"/>
    <w:rsid w:val="00126E1A"/>
    <w:rsid w:val="00127309"/>
    <w:rsid w:val="00127DA0"/>
    <w:rsid w:val="0013016F"/>
    <w:rsid w:val="001306D1"/>
    <w:rsid w:val="001309F2"/>
    <w:rsid w:val="00130B04"/>
    <w:rsid w:val="00130BDA"/>
    <w:rsid w:val="001312EE"/>
    <w:rsid w:val="001317F2"/>
    <w:rsid w:val="001320FF"/>
    <w:rsid w:val="00132178"/>
    <w:rsid w:val="001322B0"/>
    <w:rsid w:val="0013254C"/>
    <w:rsid w:val="00132BE4"/>
    <w:rsid w:val="00132E30"/>
    <w:rsid w:val="00132FCE"/>
    <w:rsid w:val="00134518"/>
    <w:rsid w:val="00134692"/>
    <w:rsid w:val="0013482C"/>
    <w:rsid w:val="00134FB8"/>
    <w:rsid w:val="001352CE"/>
    <w:rsid w:val="00135986"/>
    <w:rsid w:val="00135E22"/>
    <w:rsid w:val="0013666D"/>
    <w:rsid w:val="00136FBC"/>
    <w:rsid w:val="00137243"/>
    <w:rsid w:val="001377C7"/>
    <w:rsid w:val="00140227"/>
    <w:rsid w:val="001405A3"/>
    <w:rsid w:val="001405FA"/>
    <w:rsid w:val="0014127A"/>
    <w:rsid w:val="001414EC"/>
    <w:rsid w:val="0014199E"/>
    <w:rsid w:val="00141E68"/>
    <w:rsid w:val="00141EE2"/>
    <w:rsid w:val="00142000"/>
    <w:rsid w:val="001423DE"/>
    <w:rsid w:val="00142B89"/>
    <w:rsid w:val="00142BCF"/>
    <w:rsid w:val="00142F6F"/>
    <w:rsid w:val="00143168"/>
    <w:rsid w:val="00143495"/>
    <w:rsid w:val="001434F2"/>
    <w:rsid w:val="00143687"/>
    <w:rsid w:val="0014399E"/>
    <w:rsid w:val="00143B19"/>
    <w:rsid w:val="00143F7A"/>
    <w:rsid w:val="00144B8F"/>
    <w:rsid w:val="00145400"/>
    <w:rsid w:val="00145B8B"/>
    <w:rsid w:val="0014608C"/>
    <w:rsid w:val="00146226"/>
    <w:rsid w:val="001466BC"/>
    <w:rsid w:val="001466EE"/>
    <w:rsid w:val="00146C26"/>
    <w:rsid w:val="00146CA6"/>
    <w:rsid w:val="001479C5"/>
    <w:rsid w:val="00147D7D"/>
    <w:rsid w:val="0015031E"/>
    <w:rsid w:val="00150B86"/>
    <w:rsid w:val="00151971"/>
    <w:rsid w:val="001522E6"/>
    <w:rsid w:val="00152C67"/>
    <w:rsid w:val="0015331A"/>
    <w:rsid w:val="00153830"/>
    <w:rsid w:val="00153A7E"/>
    <w:rsid w:val="00154360"/>
    <w:rsid w:val="0015452B"/>
    <w:rsid w:val="001550F0"/>
    <w:rsid w:val="001556CB"/>
    <w:rsid w:val="00155714"/>
    <w:rsid w:val="00155B59"/>
    <w:rsid w:val="00156265"/>
    <w:rsid w:val="001567FA"/>
    <w:rsid w:val="001569BA"/>
    <w:rsid w:val="00157410"/>
    <w:rsid w:val="00157579"/>
    <w:rsid w:val="001577F3"/>
    <w:rsid w:val="00157CAB"/>
    <w:rsid w:val="00157F76"/>
    <w:rsid w:val="00160767"/>
    <w:rsid w:val="00160BF3"/>
    <w:rsid w:val="00160D9D"/>
    <w:rsid w:val="00160FA5"/>
    <w:rsid w:val="001612C4"/>
    <w:rsid w:val="0016133E"/>
    <w:rsid w:val="00161444"/>
    <w:rsid w:val="001615B8"/>
    <w:rsid w:val="0016184F"/>
    <w:rsid w:val="00161A1A"/>
    <w:rsid w:val="00161BED"/>
    <w:rsid w:val="00161D03"/>
    <w:rsid w:val="00161ECA"/>
    <w:rsid w:val="00161FC2"/>
    <w:rsid w:val="00161FE2"/>
    <w:rsid w:val="00162057"/>
    <w:rsid w:val="00162351"/>
    <w:rsid w:val="00163166"/>
    <w:rsid w:val="00164B29"/>
    <w:rsid w:val="00164BC8"/>
    <w:rsid w:val="001659FE"/>
    <w:rsid w:val="00165D40"/>
    <w:rsid w:val="00166292"/>
    <w:rsid w:val="001663F5"/>
    <w:rsid w:val="001666C9"/>
    <w:rsid w:val="00166B1A"/>
    <w:rsid w:val="00166D17"/>
    <w:rsid w:val="001670CD"/>
    <w:rsid w:val="001675CE"/>
    <w:rsid w:val="00167745"/>
    <w:rsid w:val="00167B0C"/>
    <w:rsid w:val="0017009D"/>
    <w:rsid w:val="00170A39"/>
    <w:rsid w:val="00170E98"/>
    <w:rsid w:val="00170FE8"/>
    <w:rsid w:val="0017115D"/>
    <w:rsid w:val="00171263"/>
    <w:rsid w:val="00171276"/>
    <w:rsid w:val="00172889"/>
    <w:rsid w:val="00173371"/>
    <w:rsid w:val="001739BE"/>
    <w:rsid w:val="00173D9F"/>
    <w:rsid w:val="0017410D"/>
    <w:rsid w:val="0017443A"/>
    <w:rsid w:val="00174969"/>
    <w:rsid w:val="00174DB3"/>
    <w:rsid w:val="00174F2F"/>
    <w:rsid w:val="00175418"/>
    <w:rsid w:val="001757E5"/>
    <w:rsid w:val="00175C62"/>
    <w:rsid w:val="001769D9"/>
    <w:rsid w:val="00177582"/>
    <w:rsid w:val="00177826"/>
    <w:rsid w:val="00177D3C"/>
    <w:rsid w:val="0018048C"/>
    <w:rsid w:val="00180B14"/>
    <w:rsid w:val="00180EDE"/>
    <w:rsid w:val="00181388"/>
    <w:rsid w:val="001816A2"/>
    <w:rsid w:val="001816CB"/>
    <w:rsid w:val="00181862"/>
    <w:rsid w:val="00181ECD"/>
    <w:rsid w:val="00182070"/>
    <w:rsid w:val="001832FA"/>
    <w:rsid w:val="0018357A"/>
    <w:rsid w:val="00184171"/>
    <w:rsid w:val="0018422E"/>
    <w:rsid w:val="001842B3"/>
    <w:rsid w:val="00184469"/>
    <w:rsid w:val="00184AF0"/>
    <w:rsid w:val="00184E29"/>
    <w:rsid w:val="00185290"/>
    <w:rsid w:val="001859D8"/>
    <w:rsid w:val="00185F9A"/>
    <w:rsid w:val="0018655C"/>
    <w:rsid w:val="00187182"/>
    <w:rsid w:val="001873B1"/>
    <w:rsid w:val="00187E8A"/>
    <w:rsid w:val="001900E9"/>
    <w:rsid w:val="00190A77"/>
    <w:rsid w:val="00190BD3"/>
    <w:rsid w:val="00190D19"/>
    <w:rsid w:val="001911F4"/>
    <w:rsid w:val="0019124B"/>
    <w:rsid w:val="00191A24"/>
    <w:rsid w:val="00191C7C"/>
    <w:rsid w:val="00192010"/>
    <w:rsid w:val="00192467"/>
    <w:rsid w:val="001932CD"/>
    <w:rsid w:val="001934DE"/>
    <w:rsid w:val="0019373F"/>
    <w:rsid w:val="00193929"/>
    <w:rsid w:val="00193B8A"/>
    <w:rsid w:val="00194327"/>
    <w:rsid w:val="001946E6"/>
    <w:rsid w:val="00194A27"/>
    <w:rsid w:val="00195FE8"/>
    <w:rsid w:val="00196125"/>
    <w:rsid w:val="0019626F"/>
    <w:rsid w:val="00196283"/>
    <w:rsid w:val="00196522"/>
    <w:rsid w:val="0019674C"/>
    <w:rsid w:val="00196C74"/>
    <w:rsid w:val="0019746E"/>
    <w:rsid w:val="001975C5"/>
    <w:rsid w:val="00197E16"/>
    <w:rsid w:val="001A0239"/>
    <w:rsid w:val="001A071E"/>
    <w:rsid w:val="001A074E"/>
    <w:rsid w:val="001A0D40"/>
    <w:rsid w:val="001A0F21"/>
    <w:rsid w:val="001A1188"/>
    <w:rsid w:val="001A2870"/>
    <w:rsid w:val="001A29F2"/>
    <w:rsid w:val="001A2B19"/>
    <w:rsid w:val="001A2EC6"/>
    <w:rsid w:val="001A3437"/>
    <w:rsid w:val="001A3831"/>
    <w:rsid w:val="001A3BAE"/>
    <w:rsid w:val="001A491D"/>
    <w:rsid w:val="001A4CF0"/>
    <w:rsid w:val="001A50C3"/>
    <w:rsid w:val="001A5CA5"/>
    <w:rsid w:val="001A6ED8"/>
    <w:rsid w:val="001A7477"/>
    <w:rsid w:val="001A7878"/>
    <w:rsid w:val="001A79ED"/>
    <w:rsid w:val="001A7F21"/>
    <w:rsid w:val="001B04DE"/>
    <w:rsid w:val="001B05A9"/>
    <w:rsid w:val="001B085A"/>
    <w:rsid w:val="001B0FC6"/>
    <w:rsid w:val="001B159E"/>
    <w:rsid w:val="001B17C1"/>
    <w:rsid w:val="001B1F7C"/>
    <w:rsid w:val="001B2CF6"/>
    <w:rsid w:val="001B40E1"/>
    <w:rsid w:val="001B46E5"/>
    <w:rsid w:val="001B4827"/>
    <w:rsid w:val="001B503E"/>
    <w:rsid w:val="001B528B"/>
    <w:rsid w:val="001B5514"/>
    <w:rsid w:val="001B572D"/>
    <w:rsid w:val="001B5DE7"/>
    <w:rsid w:val="001B6220"/>
    <w:rsid w:val="001B7118"/>
    <w:rsid w:val="001B7204"/>
    <w:rsid w:val="001B73A3"/>
    <w:rsid w:val="001C057E"/>
    <w:rsid w:val="001C0D44"/>
    <w:rsid w:val="001C0F60"/>
    <w:rsid w:val="001C1916"/>
    <w:rsid w:val="001C1AC6"/>
    <w:rsid w:val="001C1B5F"/>
    <w:rsid w:val="001C24FB"/>
    <w:rsid w:val="001C2AD5"/>
    <w:rsid w:val="001C2FA1"/>
    <w:rsid w:val="001C3457"/>
    <w:rsid w:val="001C37D4"/>
    <w:rsid w:val="001C383E"/>
    <w:rsid w:val="001C3B5E"/>
    <w:rsid w:val="001C3F49"/>
    <w:rsid w:val="001C3FC9"/>
    <w:rsid w:val="001C3FF1"/>
    <w:rsid w:val="001C4183"/>
    <w:rsid w:val="001C4FCA"/>
    <w:rsid w:val="001C4FF1"/>
    <w:rsid w:val="001C5045"/>
    <w:rsid w:val="001C6696"/>
    <w:rsid w:val="001C6F2F"/>
    <w:rsid w:val="001C6FEF"/>
    <w:rsid w:val="001C7441"/>
    <w:rsid w:val="001C7449"/>
    <w:rsid w:val="001C7610"/>
    <w:rsid w:val="001C77DE"/>
    <w:rsid w:val="001C7D3F"/>
    <w:rsid w:val="001C7EFD"/>
    <w:rsid w:val="001C7F8E"/>
    <w:rsid w:val="001D09C2"/>
    <w:rsid w:val="001D0E29"/>
    <w:rsid w:val="001D13C7"/>
    <w:rsid w:val="001D204D"/>
    <w:rsid w:val="001D35C4"/>
    <w:rsid w:val="001D3B63"/>
    <w:rsid w:val="001D3D3F"/>
    <w:rsid w:val="001D4880"/>
    <w:rsid w:val="001D54A4"/>
    <w:rsid w:val="001D5C0B"/>
    <w:rsid w:val="001D635D"/>
    <w:rsid w:val="001D6448"/>
    <w:rsid w:val="001D6D24"/>
    <w:rsid w:val="001D72AB"/>
    <w:rsid w:val="001D73EA"/>
    <w:rsid w:val="001D7DD2"/>
    <w:rsid w:val="001D7F08"/>
    <w:rsid w:val="001E0392"/>
    <w:rsid w:val="001E088B"/>
    <w:rsid w:val="001E08FA"/>
    <w:rsid w:val="001E0984"/>
    <w:rsid w:val="001E0F1E"/>
    <w:rsid w:val="001E1ABE"/>
    <w:rsid w:val="001E1D5D"/>
    <w:rsid w:val="001E1DC9"/>
    <w:rsid w:val="001E21C5"/>
    <w:rsid w:val="001E232C"/>
    <w:rsid w:val="001E2454"/>
    <w:rsid w:val="001E2759"/>
    <w:rsid w:val="001E2C90"/>
    <w:rsid w:val="001E4EA5"/>
    <w:rsid w:val="001E569B"/>
    <w:rsid w:val="001E5AB3"/>
    <w:rsid w:val="001E5AC9"/>
    <w:rsid w:val="001E5AE3"/>
    <w:rsid w:val="001E5DE1"/>
    <w:rsid w:val="001E64C8"/>
    <w:rsid w:val="001E6B88"/>
    <w:rsid w:val="001E6E31"/>
    <w:rsid w:val="001E6EB1"/>
    <w:rsid w:val="001E712E"/>
    <w:rsid w:val="001E7146"/>
    <w:rsid w:val="001E7149"/>
    <w:rsid w:val="001E7916"/>
    <w:rsid w:val="001E79C5"/>
    <w:rsid w:val="001E7D4F"/>
    <w:rsid w:val="001F086D"/>
    <w:rsid w:val="001F0B28"/>
    <w:rsid w:val="001F0C31"/>
    <w:rsid w:val="001F0C36"/>
    <w:rsid w:val="001F15EC"/>
    <w:rsid w:val="001F17E4"/>
    <w:rsid w:val="001F1CD0"/>
    <w:rsid w:val="001F221E"/>
    <w:rsid w:val="001F2EB8"/>
    <w:rsid w:val="001F3761"/>
    <w:rsid w:val="001F38C8"/>
    <w:rsid w:val="001F3EF2"/>
    <w:rsid w:val="001F42C7"/>
    <w:rsid w:val="001F4CD4"/>
    <w:rsid w:val="001F58A7"/>
    <w:rsid w:val="001F5A7D"/>
    <w:rsid w:val="001F5E26"/>
    <w:rsid w:val="001F5F3F"/>
    <w:rsid w:val="001F6328"/>
    <w:rsid w:val="001F6486"/>
    <w:rsid w:val="001F660C"/>
    <w:rsid w:val="001F6F86"/>
    <w:rsid w:val="001F7310"/>
    <w:rsid w:val="001F7BDA"/>
    <w:rsid w:val="001F7F90"/>
    <w:rsid w:val="00200089"/>
    <w:rsid w:val="00200D5D"/>
    <w:rsid w:val="00200E55"/>
    <w:rsid w:val="0020174E"/>
    <w:rsid w:val="002017FB"/>
    <w:rsid w:val="00201AD6"/>
    <w:rsid w:val="00201E1A"/>
    <w:rsid w:val="002024E5"/>
    <w:rsid w:val="002026C1"/>
    <w:rsid w:val="0020270A"/>
    <w:rsid w:val="00202A38"/>
    <w:rsid w:val="00203354"/>
    <w:rsid w:val="00203EBC"/>
    <w:rsid w:val="00203F7C"/>
    <w:rsid w:val="002041C3"/>
    <w:rsid w:val="00204394"/>
    <w:rsid w:val="00204533"/>
    <w:rsid w:val="00204735"/>
    <w:rsid w:val="00204C5D"/>
    <w:rsid w:val="00204D8F"/>
    <w:rsid w:val="002058FE"/>
    <w:rsid w:val="00205D83"/>
    <w:rsid w:val="00206DD5"/>
    <w:rsid w:val="00206DE3"/>
    <w:rsid w:val="00206E2C"/>
    <w:rsid w:val="002075D0"/>
    <w:rsid w:val="0020783F"/>
    <w:rsid w:val="002106C2"/>
    <w:rsid w:val="00210E10"/>
    <w:rsid w:val="00211046"/>
    <w:rsid w:val="00211960"/>
    <w:rsid w:val="002127F3"/>
    <w:rsid w:val="00212E0A"/>
    <w:rsid w:val="00212E1B"/>
    <w:rsid w:val="00213A15"/>
    <w:rsid w:val="002145AC"/>
    <w:rsid w:val="0021492E"/>
    <w:rsid w:val="00214F9E"/>
    <w:rsid w:val="00215BCF"/>
    <w:rsid w:val="00215C94"/>
    <w:rsid w:val="00216037"/>
    <w:rsid w:val="00216089"/>
    <w:rsid w:val="002163B3"/>
    <w:rsid w:val="00216D0A"/>
    <w:rsid w:val="00216E09"/>
    <w:rsid w:val="00216E87"/>
    <w:rsid w:val="00216F85"/>
    <w:rsid w:val="0021762B"/>
    <w:rsid w:val="00217D4F"/>
    <w:rsid w:val="00220299"/>
    <w:rsid w:val="00220C90"/>
    <w:rsid w:val="00221129"/>
    <w:rsid w:val="00221539"/>
    <w:rsid w:val="00221C57"/>
    <w:rsid w:val="00221CC1"/>
    <w:rsid w:val="00222A88"/>
    <w:rsid w:val="00222D7C"/>
    <w:rsid w:val="0022315F"/>
    <w:rsid w:val="00223181"/>
    <w:rsid w:val="0022339A"/>
    <w:rsid w:val="00223476"/>
    <w:rsid w:val="0022398A"/>
    <w:rsid w:val="00223B00"/>
    <w:rsid w:val="00223D22"/>
    <w:rsid w:val="0022455C"/>
    <w:rsid w:val="0022484C"/>
    <w:rsid w:val="00224AAE"/>
    <w:rsid w:val="00224BA2"/>
    <w:rsid w:val="002253F0"/>
    <w:rsid w:val="0022572F"/>
    <w:rsid w:val="00225C68"/>
    <w:rsid w:val="00226580"/>
    <w:rsid w:val="00226889"/>
    <w:rsid w:val="00226E98"/>
    <w:rsid w:val="00227164"/>
    <w:rsid w:val="002273BD"/>
    <w:rsid w:val="00227673"/>
    <w:rsid w:val="00227B30"/>
    <w:rsid w:val="00230086"/>
    <w:rsid w:val="00230307"/>
    <w:rsid w:val="00230570"/>
    <w:rsid w:val="00230E9D"/>
    <w:rsid w:val="002313BE"/>
    <w:rsid w:val="002317C8"/>
    <w:rsid w:val="0023204B"/>
    <w:rsid w:val="0023246B"/>
    <w:rsid w:val="00232CCC"/>
    <w:rsid w:val="002332B8"/>
    <w:rsid w:val="002333B5"/>
    <w:rsid w:val="00233EBD"/>
    <w:rsid w:val="00234B2E"/>
    <w:rsid w:val="00234BB6"/>
    <w:rsid w:val="00234C5F"/>
    <w:rsid w:val="00234D0E"/>
    <w:rsid w:val="002352A4"/>
    <w:rsid w:val="00235D4C"/>
    <w:rsid w:val="002362F0"/>
    <w:rsid w:val="0023646F"/>
    <w:rsid w:val="00236E93"/>
    <w:rsid w:val="00237263"/>
    <w:rsid w:val="002372DF"/>
    <w:rsid w:val="002378E0"/>
    <w:rsid w:val="00237CD0"/>
    <w:rsid w:val="00237D09"/>
    <w:rsid w:val="0024034B"/>
    <w:rsid w:val="002409CC"/>
    <w:rsid w:val="00240CAE"/>
    <w:rsid w:val="002412F4"/>
    <w:rsid w:val="00241395"/>
    <w:rsid w:val="0024268D"/>
    <w:rsid w:val="0024286C"/>
    <w:rsid w:val="00243103"/>
    <w:rsid w:val="002433E0"/>
    <w:rsid w:val="00243E50"/>
    <w:rsid w:val="00243F61"/>
    <w:rsid w:val="00244540"/>
    <w:rsid w:val="002448E3"/>
    <w:rsid w:val="00245F43"/>
    <w:rsid w:val="002461A8"/>
    <w:rsid w:val="00246978"/>
    <w:rsid w:val="00246BD8"/>
    <w:rsid w:val="00246F94"/>
    <w:rsid w:val="0024719E"/>
    <w:rsid w:val="002476C9"/>
    <w:rsid w:val="00247733"/>
    <w:rsid w:val="0024793E"/>
    <w:rsid w:val="00247F91"/>
    <w:rsid w:val="0025063D"/>
    <w:rsid w:val="00250973"/>
    <w:rsid w:val="00250B47"/>
    <w:rsid w:val="00250C06"/>
    <w:rsid w:val="002513A5"/>
    <w:rsid w:val="002515D9"/>
    <w:rsid w:val="00252C7D"/>
    <w:rsid w:val="00253206"/>
    <w:rsid w:val="00253956"/>
    <w:rsid w:val="00253C39"/>
    <w:rsid w:val="00253D6B"/>
    <w:rsid w:val="00253DDD"/>
    <w:rsid w:val="00253E2E"/>
    <w:rsid w:val="00253ECF"/>
    <w:rsid w:val="00253FAF"/>
    <w:rsid w:val="002540A2"/>
    <w:rsid w:val="002546B0"/>
    <w:rsid w:val="00254912"/>
    <w:rsid w:val="0025502A"/>
    <w:rsid w:val="00255397"/>
    <w:rsid w:val="00255EE8"/>
    <w:rsid w:val="002560A3"/>
    <w:rsid w:val="0025646A"/>
    <w:rsid w:val="002567E8"/>
    <w:rsid w:val="00256866"/>
    <w:rsid w:val="00256C1F"/>
    <w:rsid w:val="0026019E"/>
    <w:rsid w:val="002605E5"/>
    <w:rsid w:val="0026197D"/>
    <w:rsid w:val="00261A6B"/>
    <w:rsid w:val="00261FDB"/>
    <w:rsid w:val="00262274"/>
    <w:rsid w:val="002626D8"/>
    <w:rsid w:val="0026340D"/>
    <w:rsid w:val="0026342A"/>
    <w:rsid w:val="00263D3D"/>
    <w:rsid w:val="0026421C"/>
    <w:rsid w:val="002650A6"/>
    <w:rsid w:val="0026526D"/>
    <w:rsid w:val="002654DC"/>
    <w:rsid w:val="00265C74"/>
    <w:rsid w:val="00265E47"/>
    <w:rsid w:val="0026637C"/>
    <w:rsid w:val="0026661F"/>
    <w:rsid w:val="00266A85"/>
    <w:rsid w:val="00266FD1"/>
    <w:rsid w:val="0026704A"/>
    <w:rsid w:val="00267228"/>
    <w:rsid w:val="00267259"/>
    <w:rsid w:val="002672E7"/>
    <w:rsid w:val="00267502"/>
    <w:rsid w:val="00267A8A"/>
    <w:rsid w:val="002701B8"/>
    <w:rsid w:val="00270274"/>
    <w:rsid w:val="00270C7A"/>
    <w:rsid w:val="00271D41"/>
    <w:rsid w:val="0027210B"/>
    <w:rsid w:val="00272294"/>
    <w:rsid w:val="00272D88"/>
    <w:rsid w:val="00272DB6"/>
    <w:rsid w:val="00272F32"/>
    <w:rsid w:val="00273462"/>
    <w:rsid w:val="00273F65"/>
    <w:rsid w:val="00274A40"/>
    <w:rsid w:val="0027500C"/>
    <w:rsid w:val="0027514E"/>
    <w:rsid w:val="002754CB"/>
    <w:rsid w:val="002756E4"/>
    <w:rsid w:val="002758AB"/>
    <w:rsid w:val="002759AC"/>
    <w:rsid w:val="00275EE2"/>
    <w:rsid w:val="00276114"/>
    <w:rsid w:val="002761F8"/>
    <w:rsid w:val="002762BB"/>
    <w:rsid w:val="002776FE"/>
    <w:rsid w:val="00277F52"/>
    <w:rsid w:val="002806E1"/>
    <w:rsid w:val="00280AB5"/>
    <w:rsid w:val="00280C90"/>
    <w:rsid w:val="00281009"/>
    <w:rsid w:val="002813DE"/>
    <w:rsid w:val="00281594"/>
    <w:rsid w:val="00281796"/>
    <w:rsid w:val="002818A1"/>
    <w:rsid w:val="002836FF"/>
    <w:rsid w:val="00283A99"/>
    <w:rsid w:val="00283DDE"/>
    <w:rsid w:val="00283DF4"/>
    <w:rsid w:val="00283F2A"/>
    <w:rsid w:val="002846C8"/>
    <w:rsid w:val="002859CA"/>
    <w:rsid w:val="00285C8F"/>
    <w:rsid w:val="00286095"/>
    <w:rsid w:val="00286BFF"/>
    <w:rsid w:val="00286F34"/>
    <w:rsid w:val="002871B8"/>
    <w:rsid w:val="002871BE"/>
    <w:rsid w:val="0028729A"/>
    <w:rsid w:val="00287400"/>
    <w:rsid w:val="0028771E"/>
    <w:rsid w:val="00287B5C"/>
    <w:rsid w:val="00287D5C"/>
    <w:rsid w:val="00287DD8"/>
    <w:rsid w:val="00287F6F"/>
    <w:rsid w:val="002902A6"/>
    <w:rsid w:val="0029089C"/>
    <w:rsid w:val="00290F6E"/>
    <w:rsid w:val="002915C7"/>
    <w:rsid w:val="002916E4"/>
    <w:rsid w:val="002918AF"/>
    <w:rsid w:val="00291FC4"/>
    <w:rsid w:val="002921C7"/>
    <w:rsid w:val="00292771"/>
    <w:rsid w:val="00292CD8"/>
    <w:rsid w:val="00292EFA"/>
    <w:rsid w:val="0029309F"/>
    <w:rsid w:val="0029397E"/>
    <w:rsid w:val="00293D60"/>
    <w:rsid w:val="0029420B"/>
    <w:rsid w:val="00294729"/>
    <w:rsid w:val="00294732"/>
    <w:rsid w:val="00294C30"/>
    <w:rsid w:val="00295280"/>
    <w:rsid w:val="00295B0B"/>
    <w:rsid w:val="002962BC"/>
    <w:rsid w:val="002968F2"/>
    <w:rsid w:val="00296961"/>
    <w:rsid w:val="002971D2"/>
    <w:rsid w:val="002A036B"/>
    <w:rsid w:val="002A0485"/>
    <w:rsid w:val="002A0E04"/>
    <w:rsid w:val="002A10FF"/>
    <w:rsid w:val="002A149E"/>
    <w:rsid w:val="002A1BEE"/>
    <w:rsid w:val="002A1F23"/>
    <w:rsid w:val="002A21BD"/>
    <w:rsid w:val="002A2826"/>
    <w:rsid w:val="002A2A42"/>
    <w:rsid w:val="002A2BFD"/>
    <w:rsid w:val="002A2E4D"/>
    <w:rsid w:val="002A3425"/>
    <w:rsid w:val="002A359F"/>
    <w:rsid w:val="002A39D4"/>
    <w:rsid w:val="002A3EFD"/>
    <w:rsid w:val="002A4A28"/>
    <w:rsid w:val="002A4A99"/>
    <w:rsid w:val="002A5735"/>
    <w:rsid w:val="002A624E"/>
    <w:rsid w:val="002A71EF"/>
    <w:rsid w:val="002A7239"/>
    <w:rsid w:val="002A7C62"/>
    <w:rsid w:val="002A7FAE"/>
    <w:rsid w:val="002B025B"/>
    <w:rsid w:val="002B0665"/>
    <w:rsid w:val="002B0C37"/>
    <w:rsid w:val="002B0EFE"/>
    <w:rsid w:val="002B10CF"/>
    <w:rsid w:val="002B17DB"/>
    <w:rsid w:val="002B1C3E"/>
    <w:rsid w:val="002B2466"/>
    <w:rsid w:val="002B24D5"/>
    <w:rsid w:val="002B2793"/>
    <w:rsid w:val="002B2F7B"/>
    <w:rsid w:val="002B35B2"/>
    <w:rsid w:val="002B409C"/>
    <w:rsid w:val="002B4513"/>
    <w:rsid w:val="002B4AD5"/>
    <w:rsid w:val="002B4C01"/>
    <w:rsid w:val="002B4F0F"/>
    <w:rsid w:val="002B5AC8"/>
    <w:rsid w:val="002B648F"/>
    <w:rsid w:val="002B69C4"/>
    <w:rsid w:val="002B6B6D"/>
    <w:rsid w:val="002B7399"/>
    <w:rsid w:val="002B75DF"/>
    <w:rsid w:val="002B7798"/>
    <w:rsid w:val="002B7E44"/>
    <w:rsid w:val="002B7EB0"/>
    <w:rsid w:val="002C0753"/>
    <w:rsid w:val="002C0A0A"/>
    <w:rsid w:val="002C0A15"/>
    <w:rsid w:val="002C0AC6"/>
    <w:rsid w:val="002C0B6E"/>
    <w:rsid w:val="002C0FFE"/>
    <w:rsid w:val="002C22B2"/>
    <w:rsid w:val="002C321E"/>
    <w:rsid w:val="002C3323"/>
    <w:rsid w:val="002C34DA"/>
    <w:rsid w:val="002C358C"/>
    <w:rsid w:val="002C3806"/>
    <w:rsid w:val="002C415D"/>
    <w:rsid w:val="002C48FD"/>
    <w:rsid w:val="002C49C7"/>
    <w:rsid w:val="002C4BAC"/>
    <w:rsid w:val="002C4CC7"/>
    <w:rsid w:val="002C4FDA"/>
    <w:rsid w:val="002C510F"/>
    <w:rsid w:val="002C5122"/>
    <w:rsid w:val="002C592B"/>
    <w:rsid w:val="002C5D36"/>
    <w:rsid w:val="002C5DC2"/>
    <w:rsid w:val="002C5EAA"/>
    <w:rsid w:val="002C6051"/>
    <w:rsid w:val="002C66FE"/>
    <w:rsid w:val="002C73FA"/>
    <w:rsid w:val="002C776B"/>
    <w:rsid w:val="002C7A34"/>
    <w:rsid w:val="002C7F1F"/>
    <w:rsid w:val="002D050B"/>
    <w:rsid w:val="002D083F"/>
    <w:rsid w:val="002D0D59"/>
    <w:rsid w:val="002D0FF4"/>
    <w:rsid w:val="002D1028"/>
    <w:rsid w:val="002D1B83"/>
    <w:rsid w:val="002D1BB6"/>
    <w:rsid w:val="002D1DF6"/>
    <w:rsid w:val="002D22FB"/>
    <w:rsid w:val="002D27FC"/>
    <w:rsid w:val="002D2B7B"/>
    <w:rsid w:val="002D2D3F"/>
    <w:rsid w:val="002D2EA4"/>
    <w:rsid w:val="002D3C09"/>
    <w:rsid w:val="002D42E8"/>
    <w:rsid w:val="002D44E9"/>
    <w:rsid w:val="002D52C7"/>
    <w:rsid w:val="002D59B1"/>
    <w:rsid w:val="002D59D0"/>
    <w:rsid w:val="002D5B87"/>
    <w:rsid w:val="002D60AD"/>
    <w:rsid w:val="002D625F"/>
    <w:rsid w:val="002D62DC"/>
    <w:rsid w:val="002D6638"/>
    <w:rsid w:val="002D706E"/>
    <w:rsid w:val="002D7301"/>
    <w:rsid w:val="002E0050"/>
    <w:rsid w:val="002E0243"/>
    <w:rsid w:val="002E05DE"/>
    <w:rsid w:val="002E0A27"/>
    <w:rsid w:val="002E0AE1"/>
    <w:rsid w:val="002E1755"/>
    <w:rsid w:val="002E1A38"/>
    <w:rsid w:val="002E1D5A"/>
    <w:rsid w:val="002E260F"/>
    <w:rsid w:val="002E3452"/>
    <w:rsid w:val="002E3464"/>
    <w:rsid w:val="002E3B01"/>
    <w:rsid w:val="002E3C88"/>
    <w:rsid w:val="002E3D0D"/>
    <w:rsid w:val="002E3EF3"/>
    <w:rsid w:val="002E40C7"/>
    <w:rsid w:val="002E4402"/>
    <w:rsid w:val="002E56F2"/>
    <w:rsid w:val="002E5A27"/>
    <w:rsid w:val="002E5AF9"/>
    <w:rsid w:val="002E5FEE"/>
    <w:rsid w:val="002E622E"/>
    <w:rsid w:val="002E66FB"/>
    <w:rsid w:val="002E6D41"/>
    <w:rsid w:val="002E7236"/>
    <w:rsid w:val="002E735A"/>
    <w:rsid w:val="002E77DB"/>
    <w:rsid w:val="002F05B4"/>
    <w:rsid w:val="002F0646"/>
    <w:rsid w:val="002F078A"/>
    <w:rsid w:val="002F0CB4"/>
    <w:rsid w:val="002F0DA2"/>
    <w:rsid w:val="002F1693"/>
    <w:rsid w:val="002F19F0"/>
    <w:rsid w:val="002F1BCE"/>
    <w:rsid w:val="002F1F96"/>
    <w:rsid w:val="002F2075"/>
    <w:rsid w:val="002F22A5"/>
    <w:rsid w:val="002F28D9"/>
    <w:rsid w:val="002F2DCB"/>
    <w:rsid w:val="002F2FD5"/>
    <w:rsid w:val="002F30B3"/>
    <w:rsid w:val="002F379F"/>
    <w:rsid w:val="002F39FC"/>
    <w:rsid w:val="002F3AB8"/>
    <w:rsid w:val="002F3D05"/>
    <w:rsid w:val="002F4460"/>
    <w:rsid w:val="002F450D"/>
    <w:rsid w:val="002F4768"/>
    <w:rsid w:val="002F4774"/>
    <w:rsid w:val="002F498D"/>
    <w:rsid w:val="002F4A79"/>
    <w:rsid w:val="002F4F11"/>
    <w:rsid w:val="002F4F2D"/>
    <w:rsid w:val="002F4FDD"/>
    <w:rsid w:val="002F50B1"/>
    <w:rsid w:val="002F50DD"/>
    <w:rsid w:val="002F5493"/>
    <w:rsid w:val="002F563A"/>
    <w:rsid w:val="002F5823"/>
    <w:rsid w:val="002F61C2"/>
    <w:rsid w:val="002F66C7"/>
    <w:rsid w:val="002F6E4E"/>
    <w:rsid w:val="002F72A0"/>
    <w:rsid w:val="002F7ADC"/>
    <w:rsid w:val="00300232"/>
    <w:rsid w:val="00300C9E"/>
    <w:rsid w:val="00300D67"/>
    <w:rsid w:val="00301D9C"/>
    <w:rsid w:val="00302A3B"/>
    <w:rsid w:val="00302C32"/>
    <w:rsid w:val="00302DEF"/>
    <w:rsid w:val="00303EBB"/>
    <w:rsid w:val="00304655"/>
    <w:rsid w:val="00304735"/>
    <w:rsid w:val="00304C20"/>
    <w:rsid w:val="003057BA"/>
    <w:rsid w:val="00305B5C"/>
    <w:rsid w:val="00305F6A"/>
    <w:rsid w:val="00307238"/>
    <w:rsid w:val="0030777B"/>
    <w:rsid w:val="00307C8D"/>
    <w:rsid w:val="00307CE9"/>
    <w:rsid w:val="00307E76"/>
    <w:rsid w:val="003101D7"/>
    <w:rsid w:val="003101F3"/>
    <w:rsid w:val="00310C19"/>
    <w:rsid w:val="0031118B"/>
    <w:rsid w:val="003113AD"/>
    <w:rsid w:val="003119F4"/>
    <w:rsid w:val="00311EA6"/>
    <w:rsid w:val="003122FC"/>
    <w:rsid w:val="0031268D"/>
    <w:rsid w:val="003131D3"/>
    <w:rsid w:val="003135EE"/>
    <w:rsid w:val="00313B51"/>
    <w:rsid w:val="00313D6F"/>
    <w:rsid w:val="003147FB"/>
    <w:rsid w:val="0031497D"/>
    <w:rsid w:val="003149DB"/>
    <w:rsid w:val="00314D29"/>
    <w:rsid w:val="00314DBD"/>
    <w:rsid w:val="003150A0"/>
    <w:rsid w:val="00315250"/>
    <w:rsid w:val="00315C98"/>
    <w:rsid w:val="00315F69"/>
    <w:rsid w:val="0031605C"/>
    <w:rsid w:val="003161ED"/>
    <w:rsid w:val="003170B8"/>
    <w:rsid w:val="00317630"/>
    <w:rsid w:val="0032010C"/>
    <w:rsid w:val="0032022D"/>
    <w:rsid w:val="00320642"/>
    <w:rsid w:val="00320E43"/>
    <w:rsid w:val="00320F31"/>
    <w:rsid w:val="003215D3"/>
    <w:rsid w:val="003216B0"/>
    <w:rsid w:val="00321F9E"/>
    <w:rsid w:val="00322123"/>
    <w:rsid w:val="0032268A"/>
    <w:rsid w:val="00322BE9"/>
    <w:rsid w:val="00322CCC"/>
    <w:rsid w:val="00323701"/>
    <w:rsid w:val="00323879"/>
    <w:rsid w:val="00323DEA"/>
    <w:rsid w:val="003246AB"/>
    <w:rsid w:val="00324A9D"/>
    <w:rsid w:val="00324DA8"/>
    <w:rsid w:val="003258B3"/>
    <w:rsid w:val="003259E3"/>
    <w:rsid w:val="00326368"/>
    <w:rsid w:val="00326825"/>
    <w:rsid w:val="00326BA4"/>
    <w:rsid w:val="00326EB2"/>
    <w:rsid w:val="00327854"/>
    <w:rsid w:val="00330C27"/>
    <w:rsid w:val="00330DDB"/>
    <w:rsid w:val="003312DC"/>
    <w:rsid w:val="0033144D"/>
    <w:rsid w:val="003314D9"/>
    <w:rsid w:val="0033186B"/>
    <w:rsid w:val="00332A05"/>
    <w:rsid w:val="00332A91"/>
    <w:rsid w:val="00332CF9"/>
    <w:rsid w:val="003332BF"/>
    <w:rsid w:val="0033390C"/>
    <w:rsid w:val="0033437B"/>
    <w:rsid w:val="00334724"/>
    <w:rsid w:val="00334844"/>
    <w:rsid w:val="003349C3"/>
    <w:rsid w:val="00334ACA"/>
    <w:rsid w:val="00334D2D"/>
    <w:rsid w:val="00335230"/>
    <w:rsid w:val="00335AD1"/>
    <w:rsid w:val="00335E22"/>
    <w:rsid w:val="00335F19"/>
    <w:rsid w:val="00335F8A"/>
    <w:rsid w:val="003362B0"/>
    <w:rsid w:val="003374EC"/>
    <w:rsid w:val="00337B80"/>
    <w:rsid w:val="00337C46"/>
    <w:rsid w:val="00337E9A"/>
    <w:rsid w:val="00337F6B"/>
    <w:rsid w:val="0034036D"/>
    <w:rsid w:val="00340383"/>
    <w:rsid w:val="00340AB7"/>
    <w:rsid w:val="00340B69"/>
    <w:rsid w:val="00340FE8"/>
    <w:rsid w:val="0034111D"/>
    <w:rsid w:val="0034111E"/>
    <w:rsid w:val="00341FFE"/>
    <w:rsid w:val="00342004"/>
    <w:rsid w:val="003423A5"/>
    <w:rsid w:val="003424C0"/>
    <w:rsid w:val="00342ABD"/>
    <w:rsid w:val="00342CFA"/>
    <w:rsid w:val="00343850"/>
    <w:rsid w:val="00343989"/>
    <w:rsid w:val="00343F59"/>
    <w:rsid w:val="00344141"/>
    <w:rsid w:val="003445B3"/>
    <w:rsid w:val="003450CD"/>
    <w:rsid w:val="00345F7D"/>
    <w:rsid w:val="0034603A"/>
    <w:rsid w:val="00346410"/>
    <w:rsid w:val="00346739"/>
    <w:rsid w:val="00346763"/>
    <w:rsid w:val="003471A0"/>
    <w:rsid w:val="003502DB"/>
    <w:rsid w:val="00350468"/>
    <w:rsid w:val="0035080C"/>
    <w:rsid w:val="00351BF9"/>
    <w:rsid w:val="00351D8B"/>
    <w:rsid w:val="0035204F"/>
    <w:rsid w:val="00352455"/>
    <w:rsid w:val="00352BB3"/>
    <w:rsid w:val="00352D1F"/>
    <w:rsid w:val="00353024"/>
    <w:rsid w:val="003539B9"/>
    <w:rsid w:val="00353EE4"/>
    <w:rsid w:val="003540C7"/>
    <w:rsid w:val="003541D3"/>
    <w:rsid w:val="00354A6A"/>
    <w:rsid w:val="003557F8"/>
    <w:rsid w:val="00355FDA"/>
    <w:rsid w:val="00356AA2"/>
    <w:rsid w:val="00356C36"/>
    <w:rsid w:val="00356F6D"/>
    <w:rsid w:val="00357A0B"/>
    <w:rsid w:val="00357BAD"/>
    <w:rsid w:val="00357BB6"/>
    <w:rsid w:val="00357F65"/>
    <w:rsid w:val="003605CD"/>
    <w:rsid w:val="0036061E"/>
    <w:rsid w:val="00360887"/>
    <w:rsid w:val="00360B40"/>
    <w:rsid w:val="00360CF1"/>
    <w:rsid w:val="003616FC"/>
    <w:rsid w:val="0036194E"/>
    <w:rsid w:val="00361A9B"/>
    <w:rsid w:val="00361B67"/>
    <w:rsid w:val="00361BF5"/>
    <w:rsid w:val="00361CCA"/>
    <w:rsid w:val="00362454"/>
    <w:rsid w:val="0036275E"/>
    <w:rsid w:val="00362871"/>
    <w:rsid w:val="00362E84"/>
    <w:rsid w:val="00363380"/>
    <w:rsid w:val="0036373C"/>
    <w:rsid w:val="0036387F"/>
    <w:rsid w:val="00363CFB"/>
    <w:rsid w:val="00363E18"/>
    <w:rsid w:val="00363F0E"/>
    <w:rsid w:val="003644D4"/>
    <w:rsid w:val="0036454C"/>
    <w:rsid w:val="003647CF"/>
    <w:rsid w:val="00364B77"/>
    <w:rsid w:val="00365770"/>
    <w:rsid w:val="003659DD"/>
    <w:rsid w:val="00365D03"/>
    <w:rsid w:val="00366B38"/>
    <w:rsid w:val="003670AA"/>
    <w:rsid w:val="003674A0"/>
    <w:rsid w:val="00367C71"/>
    <w:rsid w:val="00367DD8"/>
    <w:rsid w:val="00370164"/>
    <w:rsid w:val="00370AE7"/>
    <w:rsid w:val="00370DE0"/>
    <w:rsid w:val="003715C0"/>
    <w:rsid w:val="0037177F"/>
    <w:rsid w:val="00371891"/>
    <w:rsid w:val="00371A46"/>
    <w:rsid w:val="00371F06"/>
    <w:rsid w:val="00372A4A"/>
    <w:rsid w:val="00372B2F"/>
    <w:rsid w:val="00372BD2"/>
    <w:rsid w:val="00372CC6"/>
    <w:rsid w:val="00373352"/>
    <w:rsid w:val="00374934"/>
    <w:rsid w:val="00374D9C"/>
    <w:rsid w:val="0037574A"/>
    <w:rsid w:val="00375770"/>
    <w:rsid w:val="00375ADF"/>
    <w:rsid w:val="00375BA5"/>
    <w:rsid w:val="00375EEA"/>
    <w:rsid w:val="00376AC0"/>
    <w:rsid w:val="00376C72"/>
    <w:rsid w:val="00376F01"/>
    <w:rsid w:val="00377C77"/>
    <w:rsid w:val="00381B6C"/>
    <w:rsid w:val="00381FC5"/>
    <w:rsid w:val="00382511"/>
    <w:rsid w:val="00382784"/>
    <w:rsid w:val="003827CA"/>
    <w:rsid w:val="00382977"/>
    <w:rsid w:val="00382CE4"/>
    <w:rsid w:val="00382DB2"/>
    <w:rsid w:val="00382EE5"/>
    <w:rsid w:val="003831D7"/>
    <w:rsid w:val="003832B9"/>
    <w:rsid w:val="00383A6F"/>
    <w:rsid w:val="00383C6A"/>
    <w:rsid w:val="00383DB0"/>
    <w:rsid w:val="00383FF4"/>
    <w:rsid w:val="003840E2"/>
    <w:rsid w:val="00384347"/>
    <w:rsid w:val="00384436"/>
    <w:rsid w:val="00384A7F"/>
    <w:rsid w:val="00384A83"/>
    <w:rsid w:val="00384B53"/>
    <w:rsid w:val="00384C08"/>
    <w:rsid w:val="003854EA"/>
    <w:rsid w:val="00385631"/>
    <w:rsid w:val="0038579D"/>
    <w:rsid w:val="0038593E"/>
    <w:rsid w:val="00386084"/>
    <w:rsid w:val="003862D4"/>
    <w:rsid w:val="0038645F"/>
    <w:rsid w:val="00386812"/>
    <w:rsid w:val="00386893"/>
    <w:rsid w:val="0038692E"/>
    <w:rsid w:val="00386A13"/>
    <w:rsid w:val="00386B2A"/>
    <w:rsid w:val="00386DF2"/>
    <w:rsid w:val="00387D49"/>
    <w:rsid w:val="00387F45"/>
    <w:rsid w:val="0039010F"/>
    <w:rsid w:val="003908B2"/>
    <w:rsid w:val="0039115E"/>
    <w:rsid w:val="0039128F"/>
    <w:rsid w:val="003915C3"/>
    <w:rsid w:val="00391BC5"/>
    <w:rsid w:val="00391C1F"/>
    <w:rsid w:val="00391F83"/>
    <w:rsid w:val="00391FBE"/>
    <w:rsid w:val="0039204C"/>
    <w:rsid w:val="0039253A"/>
    <w:rsid w:val="00392D6B"/>
    <w:rsid w:val="0039373B"/>
    <w:rsid w:val="00393C18"/>
    <w:rsid w:val="00393E16"/>
    <w:rsid w:val="0039532B"/>
    <w:rsid w:val="00395CEB"/>
    <w:rsid w:val="00395EEE"/>
    <w:rsid w:val="0039618C"/>
    <w:rsid w:val="003963C6"/>
    <w:rsid w:val="00396EFD"/>
    <w:rsid w:val="003972B4"/>
    <w:rsid w:val="00397715"/>
    <w:rsid w:val="00397BF7"/>
    <w:rsid w:val="003A1ABD"/>
    <w:rsid w:val="003A26D6"/>
    <w:rsid w:val="003A2AC9"/>
    <w:rsid w:val="003A31B5"/>
    <w:rsid w:val="003A4096"/>
    <w:rsid w:val="003A410F"/>
    <w:rsid w:val="003A41C6"/>
    <w:rsid w:val="003A55DB"/>
    <w:rsid w:val="003A5B63"/>
    <w:rsid w:val="003A67F7"/>
    <w:rsid w:val="003A6AF5"/>
    <w:rsid w:val="003A77A1"/>
    <w:rsid w:val="003A7B48"/>
    <w:rsid w:val="003A7DBF"/>
    <w:rsid w:val="003B0296"/>
    <w:rsid w:val="003B0841"/>
    <w:rsid w:val="003B096D"/>
    <w:rsid w:val="003B0A1B"/>
    <w:rsid w:val="003B0DBB"/>
    <w:rsid w:val="003B3610"/>
    <w:rsid w:val="003B459F"/>
    <w:rsid w:val="003B467C"/>
    <w:rsid w:val="003B4AB6"/>
    <w:rsid w:val="003B4F9D"/>
    <w:rsid w:val="003B6085"/>
    <w:rsid w:val="003B6247"/>
    <w:rsid w:val="003B65AE"/>
    <w:rsid w:val="003B65F4"/>
    <w:rsid w:val="003B6B94"/>
    <w:rsid w:val="003B71EA"/>
    <w:rsid w:val="003B736C"/>
    <w:rsid w:val="003C005E"/>
    <w:rsid w:val="003C061E"/>
    <w:rsid w:val="003C0FB0"/>
    <w:rsid w:val="003C1236"/>
    <w:rsid w:val="003C1478"/>
    <w:rsid w:val="003C2B20"/>
    <w:rsid w:val="003C2B9C"/>
    <w:rsid w:val="003C3813"/>
    <w:rsid w:val="003C3E45"/>
    <w:rsid w:val="003C3E4E"/>
    <w:rsid w:val="003C50A6"/>
    <w:rsid w:val="003C5613"/>
    <w:rsid w:val="003C56D5"/>
    <w:rsid w:val="003C61D8"/>
    <w:rsid w:val="003C61E3"/>
    <w:rsid w:val="003C629A"/>
    <w:rsid w:val="003C65EE"/>
    <w:rsid w:val="003C6BD8"/>
    <w:rsid w:val="003C6FB5"/>
    <w:rsid w:val="003C7DBC"/>
    <w:rsid w:val="003C7DE6"/>
    <w:rsid w:val="003D025E"/>
    <w:rsid w:val="003D0456"/>
    <w:rsid w:val="003D04BC"/>
    <w:rsid w:val="003D06E4"/>
    <w:rsid w:val="003D0A4C"/>
    <w:rsid w:val="003D0CFA"/>
    <w:rsid w:val="003D0D7C"/>
    <w:rsid w:val="003D0E9E"/>
    <w:rsid w:val="003D0F68"/>
    <w:rsid w:val="003D129B"/>
    <w:rsid w:val="003D1548"/>
    <w:rsid w:val="003D1F4C"/>
    <w:rsid w:val="003D25DD"/>
    <w:rsid w:val="003D28BC"/>
    <w:rsid w:val="003D2E34"/>
    <w:rsid w:val="003D371C"/>
    <w:rsid w:val="003D374D"/>
    <w:rsid w:val="003D3A54"/>
    <w:rsid w:val="003D3C79"/>
    <w:rsid w:val="003D4107"/>
    <w:rsid w:val="003D4181"/>
    <w:rsid w:val="003D4AE1"/>
    <w:rsid w:val="003D4BB5"/>
    <w:rsid w:val="003D55A8"/>
    <w:rsid w:val="003D6113"/>
    <w:rsid w:val="003D645C"/>
    <w:rsid w:val="003D657C"/>
    <w:rsid w:val="003D74CE"/>
    <w:rsid w:val="003D7C25"/>
    <w:rsid w:val="003E0090"/>
    <w:rsid w:val="003E0C0B"/>
    <w:rsid w:val="003E11F4"/>
    <w:rsid w:val="003E188A"/>
    <w:rsid w:val="003E26BD"/>
    <w:rsid w:val="003E2883"/>
    <w:rsid w:val="003E2DF1"/>
    <w:rsid w:val="003E3847"/>
    <w:rsid w:val="003E3C96"/>
    <w:rsid w:val="003E42E3"/>
    <w:rsid w:val="003E4475"/>
    <w:rsid w:val="003E45F8"/>
    <w:rsid w:val="003E4A9A"/>
    <w:rsid w:val="003E4B36"/>
    <w:rsid w:val="003E4DBE"/>
    <w:rsid w:val="003E4EC2"/>
    <w:rsid w:val="003E559A"/>
    <w:rsid w:val="003E5D73"/>
    <w:rsid w:val="003E6347"/>
    <w:rsid w:val="003E6608"/>
    <w:rsid w:val="003E79B4"/>
    <w:rsid w:val="003E7C29"/>
    <w:rsid w:val="003E7FA5"/>
    <w:rsid w:val="003F08AD"/>
    <w:rsid w:val="003F0E74"/>
    <w:rsid w:val="003F0E9C"/>
    <w:rsid w:val="003F0F77"/>
    <w:rsid w:val="003F167D"/>
    <w:rsid w:val="003F1CC9"/>
    <w:rsid w:val="003F2097"/>
    <w:rsid w:val="003F218A"/>
    <w:rsid w:val="003F2256"/>
    <w:rsid w:val="003F3165"/>
    <w:rsid w:val="003F31AA"/>
    <w:rsid w:val="003F35A6"/>
    <w:rsid w:val="003F41EA"/>
    <w:rsid w:val="003F5603"/>
    <w:rsid w:val="003F60CE"/>
    <w:rsid w:val="003F6150"/>
    <w:rsid w:val="003F6387"/>
    <w:rsid w:val="003F6662"/>
    <w:rsid w:val="003F69A6"/>
    <w:rsid w:val="003F736D"/>
    <w:rsid w:val="003F76A7"/>
    <w:rsid w:val="00400420"/>
    <w:rsid w:val="00400D5F"/>
    <w:rsid w:val="00401B92"/>
    <w:rsid w:val="00402339"/>
    <w:rsid w:val="004028D7"/>
    <w:rsid w:val="004029B1"/>
    <w:rsid w:val="00402C0B"/>
    <w:rsid w:val="00402EAF"/>
    <w:rsid w:val="00403ACE"/>
    <w:rsid w:val="00404269"/>
    <w:rsid w:val="00405080"/>
    <w:rsid w:val="00405217"/>
    <w:rsid w:val="004058B4"/>
    <w:rsid w:val="00405C01"/>
    <w:rsid w:val="00405CDD"/>
    <w:rsid w:val="00405FB9"/>
    <w:rsid w:val="0040631B"/>
    <w:rsid w:val="004064C3"/>
    <w:rsid w:val="004065E0"/>
    <w:rsid w:val="00406DC2"/>
    <w:rsid w:val="00406FF2"/>
    <w:rsid w:val="0040702B"/>
    <w:rsid w:val="0040765C"/>
    <w:rsid w:val="00407C12"/>
    <w:rsid w:val="00410870"/>
    <w:rsid w:val="00410BB4"/>
    <w:rsid w:val="00410CDF"/>
    <w:rsid w:val="00411674"/>
    <w:rsid w:val="00411869"/>
    <w:rsid w:val="00411AE2"/>
    <w:rsid w:val="00412476"/>
    <w:rsid w:val="00412695"/>
    <w:rsid w:val="004129D7"/>
    <w:rsid w:val="00412A17"/>
    <w:rsid w:val="00412D82"/>
    <w:rsid w:val="00413749"/>
    <w:rsid w:val="00413D50"/>
    <w:rsid w:val="00413E13"/>
    <w:rsid w:val="00413FCC"/>
    <w:rsid w:val="00414202"/>
    <w:rsid w:val="00414895"/>
    <w:rsid w:val="00414F4A"/>
    <w:rsid w:val="004150A5"/>
    <w:rsid w:val="00415108"/>
    <w:rsid w:val="0041582E"/>
    <w:rsid w:val="00415865"/>
    <w:rsid w:val="00415999"/>
    <w:rsid w:val="00415D2F"/>
    <w:rsid w:val="0041616A"/>
    <w:rsid w:val="004165CB"/>
    <w:rsid w:val="00416FD1"/>
    <w:rsid w:val="00417432"/>
    <w:rsid w:val="00417446"/>
    <w:rsid w:val="004174AA"/>
    <w:rsid w:val="0042068E"/>
    <w:rsid w:val="00420D72"/>
    <w:rsid w:val="00421166"/>
    <w:rsid w:val="00421242"/>
    <w:rsid w:val="00421B92"/>
    <w:rsid w:val="00422A13"/>
    <w:rsid w:val="00422C2A"/>
    <w:rsid w:val="00423729"/>
    <w:rsid w:val="00423BC6"/>
    <w:rsid w:val="00423DFE"/>
    <w:rsid w:val="00424665"/>
    <w:rsid w:val="00424BD4"/>
    <w:rsid w:val="00424CF8"/>
    <w:rsid w:val="00424F12"/>
    <w:rsid w:val="00425797"/>
    <w:rsid w:val="004258A3"/>
    <w:rsid w:val="00425E8F"/>
    <w:rsid w:val="004264F4"/>
    <w:rsid w:val="0042693A"/>
    <w:rsid w:val="004271E8"/>
    <w:rsid w:val="004273B6"/>
    <w:rsid w:val="00427715"/>
    <w:rsid w:val="00427BC2"/>
    <w:rsid w:val="00430281"/>
    <w:rsid w:val="00430332"/>
    <w:rsid w:val="00431218"/>
    <w:rsid w:val="00431FC7"/>
    <w:rsid w:val="00432C33"/>
    <w:rsid w:val="00433A95"/>
    <w:rsid w:val="00433AFB"/>
    <w:rsid w:val="00433C1E"/>
    <w:rsid w:val="004341AC"/>
    <w:rsid w:val="0043493E"/>
    <w:rsid w:val="00435196"/>
    <w:rsid w:val="0043554D"/>
    <w:rsid w:val="00436999"/>
    <w:rsid w:val="00436C2D"/>
    <w:rsid w:val="00436DD5"/>
    <w:rsid w:val="00437341"/>
    <w:rsid w:val="004373A9"/>
    <w:rsid w:val="00437886"/>
    <w:rsid w:val="004378DA"/>
    <w:rsid w:val="00440AEC"/>
    <w:rsid w:val="00440D57"/>
    <w:rsid w:val="0044104A"/>
    <w:rsid w:val="00441478"/>
    <w:rsid w:val="00441569"/>
    <w:rsid w:val="004415B0"/>
    <w:rsid w:val="00441799"/>
    <w:rsid w:val="00441BD0"/>
    <w:rsid w:val="0044215D"/>
    <w:rsid w:val="004428E0"/>
    <w:rsid w:val="00442A90"/>
    <w:rsid w:val="004443AE"/>
    <w:rsid w:val="00445598"/>
    <w:rsid w:val="00445A24"/>
    <w:rsid w:val="00445C37"/>
    <w:rsid w:val="00445C81"/>
    <w:rsid w:val="00445D97"/>
    <w:rsid w:val="0044688E"/>
    <w:rsid w:val="00446910"/>
    <w:rsid w:val="00446E28"/>
    <w:rsid w:val="0044701A"/>
    <w:rsid w:val="004472DC"/>
    <w:rsid w:val="0044753D"/>
    <w:rsid w:val="00447E78"/>
    <w:rsid w:val="00447EAC"/>
    <w:rsid w:val="00450518"/>
    <w:rsid w:val="00450A7C"/>
    <w:rsid w:val="00451506"/>
    <w:rsid w:val="00451BCB"/>
    <w:rsid w:val="004522A5"/>
    <w:rsid w:val="004528AA"/>
    <w:rsid w:val="00452C81"/>
    <w:rsid w:val="00453368"/>
    <w:rsid w:val="00453869"/>
    <w:rsid w:val="00453AFE"/>
    <w:rsid w:val="00454223"/>
    <w:rsid w:val="00454249"/>
    <w:rsid w:val="004549A6"/>
    <w:rsid w:val="00454B1D"/>
    <w:rsid w:val="00454CB0"/>
    <w:rsid w:val="004559CF"/>
    <w:rsid w:val="004573F8"/>
    <w:rsid w:val="00457F50"/>
    <w:rsid w:val="004604DB"/>
    <w:rsid w:val="004609DF"/>
    <w:rsid w:val="00460A7E"/>
    <w:rsid w:val="00460B06"/>
    <w:rsid w:val="00460D94"/>
    <w:rsid w:val="00460F5E"/>
    <w:rsid w:val="004610FC"/>
    <w:rsid w:val="00461765"/>
    <w:rsid w:val="00461B2D"/>
    <w:rsid w:val="00461D90"/>
    <w:rsid w:val="00462479"/>
    <w:rsid w:val="00462932"/>
    <w:rsid w:val="004639B7"/>
    <w:rsid w:val="00463CC7"/>
    <w:rsid w:val="00463EB3"/>
    <w:rsid w:val="00463EBA"/>
    <w:rsid w:val="004643FA"/>
    <w:rsid w:val="0046479C"/>
    <w:rsid w:val="00464A52"/>
    <w:rsid w:val="004653DA"/>
    <w:rsid w:val="004656B5"/>
    <w:rsid w:val="00466089"/>
    <w:rsid w:val="00466A64"/>
    <w:rsid w:val="00466D97"/>
    <w:rsid w:val="00467213"/>
    <w:rsid w:val="0047020E"/>
    <w:rsid w:val="004702D7"/>
    <w:rsid w:val="004703B9"/>
    <w:rsid w:val="00470874"/>
    <w:rsid w:val="00470BFB"/>
    <w:rsid w:val="00470CAD"/>
    <w:rsid w:val="00470DD2"/>
    <w:rsid w:val="00471157"/>
    <w:rsid w:val="00471472"/>
    <w:rsid w:val="00471810"/>
    <w:rsid w:val="00471B76"/>
    <w:rsid w:val="00471BE6"/>
    <w:rsid w:val="00471D4D"/>
    <w:rsid w:val="00472219"/>
    <w:rsid w:val="00472700"/>
    <w:rsid w:val="00473971"/>
    <w:rsid w:val="00473996"/>
    <w:rsid w:val="00473B94"/>
    <w:rsid w:val="00474868"/>
    <w:rsid w:val="0047495B"/>
    <w:rsid w:val="00474A0E"/>
    <w:rsid w:val="00475B7C"/>
    <w:rsid w:val="00476149"/>
    <w:rsid w:val="004762D1"/>
    <w:rsid w:val="00476449"/>
    <w:rsid w:val="0047689A"/>
    <w:rsid w:val="00476C6B"/>
    <w:rsid w:val="00476DD7"/>
    <w:rsid w:val="00476FDC"/>
    <w:rsid w:val="00477102"/>
    <w:rsid w:val="004778B5"/>
    <w:rsid w:val="0047794C"/>
    <w:rsid w:val="00477DB9"/>
    <w:rsid w:val="004813A8"/>
    <w:rsid w:val="00481896"/>
    <w:rsid w:val="00481E26"/>
    <w:rsid w:val="00481F7E"/>
    <w:rsid w:val="00482387"/>
    <w:rsid w:val="00482573"/>
    <w:rsid w:val="004828E6"/>
    <w:rsid w:val="00482DC8"/>
    <w:rsid w:val="00483259"/>
    <w:rsid w:val="00483C1F"/>
    <w:rsid w:val="00483DC6"/>
    <w:rsid w:val="004847AD"/>
    <w:rsid w:val="00484935"/>
    <w:rsid w:val="00484A88"/>
    <w:rsid w:val="00485168"/>
    <w:rsid w:val="00485720"/>
    <w:rsid w:val="00485F66"/>
    <w:rsid w:val="00486279"/>
    <w:rsid w:val="004864D6"/>
    <w:rsid w:val="00486561"/>
    <w:rsid w:val="004869DF"/>
    <w:rsid w:val="00486D4C"/>
    <w:rsid w:val="00486DDA"/>
    <w:rsid w:val="00486ECA"/>
    <w:rsid w:val="004873DA"/>
    <w:rsid w:val="00487B9D"/>
    <w:rsid w:val="00487BF8"/>
    <w:rsid w:val="00490B57"/>
    <w:rsid w:val="00491432"/>
    <w:rsid w:val="0049195A"/>
    <w:rsid w:val="00491ADC"/>
    <w:rsid w:val="00491B94"/>
    <w:rsid w:val="00492CCC"/>
    <w:rsid w:val="00492D7A"/>
    <w:rsid w:val="00492E75"/>
    <w:rsid w:val="004931FA"/>
    <w:rsid w:val="00493695"/>
    <w:rsid w:val="004938E8"/>
    <w:rsid w:val="004946ED"/>
    <w:rsid w:val="00494776"/>
    <w:rsid w:val="00494C3F"/>
    <w:rsid w:val="004955BA"/>
    <w:rsid w:val="004960D9"/>
    <w:rsid w:val="00496461"/>
    <w:rsid w:val="00496C37"/>
    <w:rsid w:val="00496CFF"/>
    <w:rsid w:val="00496ED8"/>
    <w:rsid w:val="004972B4"/>
    <w:rsid w:val="0049794F"/>
    <w:rsid w:val="00497DEC"/>
    <w:rsid w:val="00497E1E"/>
    <w:rsid w:val="004A047C"/>
    <w:rsid w:val="004A0AC4"/>
    <w:rsid w:val="004A2047"/>
    <w:rsid w:val="004A28EB"/>
    <w:rsid w:val="004A2C1F"/>
    <w:rsid w:val="004A337C"/>
    <w:rsid w:val="004A370F"/>
    <w:rsid w:val="004A3881"/>
    <w:rsid w:val="004A3CC8"/>
    <w:rsid w:val="004A3E26"/>
    <w:rsid w:val="004A444D"/>
    <w:rsid w:val="004A448C"/>
    <w:rsid w:val="004A4931"/>
    <w:rsid w:val="004A4CC6"/>
    <w:rsid w:val="004A4D05"/>
    <w:rsid w:val="004A501D"/>
    <w:rsid w:val="004A5407"/>
    <w:rsid w:val="004A59CC"/>
    <w:rsid w:val="004A64BD"/>
    <w:rsid w:val="004A72A0"/>
    <w:rsid w:val="004A77FE"/>
    <w:rsid w:val="004A786B"/>
    <w:rsid w:val="004A7BF2"/>
    <w:rsid w:val="004A7C2C"/>
    <w:rsid w:val="004A7C85"/>
    <w:rsid w:val="004A7D02"/>
    <w:rsid w:val="004B02DF"/>
    <w:rsid w:val="004B0D2D"/>
    <w:rsid w:val="004B0FBB"/>
    <w:rsid w:val="004B17D6"/>
    <w:rsid w:val="004B1E52"/>
    <w:rsid w:val="004B1F36"/>
    <w:rsid w:val="004B21B1"/>
    <w:rsid w:val="004B2432"/>
    <w:rsid w:val="004B260C"/>
    <w:rsid w:val="004B2D70"/>
    <w:rsid w:val="004B39A8"/>
    <w:rsid w:val="004B3F36"/>
    <w:rsid w:val="004B44BD"/>
    <w:rsid w:val="004B49B0"/>
    <w:rsid w:val="004B4A39"/>
    <w:rsid w:val="004B4DD9"/>
    <w:rsid w:val="004B4FF8"/>
    <w:rsid w:val="004B5513"/>
    <w:rsid w:val="004B5B5C"/>
    <w:rsid w:val="004B6207"/>
    <w:rsid w:val="004B6875"/>
    <w:rsid w:val="004B6D8D"/>
    <w:rsid w:val="004B785A"/>
    <w:rsid w:val="004C0112"/>
    <w:rsid w:val="004C1263"/>
    <w:rsid w:val="004C23C3"/>
    <w:rsid w:val="004C2494"/>
    <w:rsid w:val="004C2582"/>
    <w:rsid w:val="004C2640"/>
    <w:rsid w:val="004C2EB5"/>
    <w:rsid w:val="004C33F8"/>
    <w:rsid w:val="004C3446"/>
    <w:rsid w:val="004C38C1"/>
    <w:rsid w:val="004C42DB"/>
    <w:rsid w:val="004C455B"/>
    <w:rsid w:val="004C4A34"/>
    <w:rsid w:val="004C5125"/>
    <w:rsid w:val="004C5968"/>
    <w:rsid w:val="004C5E98"/>
    <w:rsid w:val="004C5FE8"/>
    <w:rsid w:val="004C6250"/>
    <w:rsid w:val="004C6342"/>
    <w:rsid w:val="004C6B5D"/>
    <w:rsid w:val="004C72AA"/>
    <w:rsid w:val="004C742D"/>
    <w:rsid w:val="004C75F1"/>
    <w:rsid w:val="004D0077"/>
    <w:rsid w:val="004D0C8C"/>
    <w:rsid w:val="004D1156"/>
    <w:rsid w:val="004D11EB"/>
    <w:rsid w:val="004D1319"/>
    <w:rsid w:val="004D175D"/>
    <w:rsid w:val="004D1937"/>
    <w:rsid w:val="004D1F64"/>
    <w:rsid w:val="004D2707"/>
    <w:rsid w:val="004D29AA"/>
    <w:rsid w:val="004D37C9"/>
    <w:rsid w:val="004D401E"/>
    <w:rsid w:val="004D40E4"/>
    <w:rsid w:val="004D465E"/>
    <w:rsid w:val="004D48EE"/>
    <w:rsid w:val="004D4C9D"/>
    <w:rsid w:val="004D556B"/>
    <w:rsid w:val="004D5FBF"/>
    <w:rsid w:val="004D61A5"/>
    <w:rsid w:val="004D6216"/>
    <w:rsid w:val="004D630E"/>
    <w:rsid w:val="004D681D"/>
    <w:rsid w:val="004D746F"/>
    <w:rsid w:val="004D7911"/>
    <w:rsid w:val="004E0861"/>
    <w:rsid w:val="004E0B3D"/>
    <w:rsid w:val="004E0F06"/>
    <w:rsid w:val="004E0F9D"/>
    <w:rsid w:val="004E1E91"/>
    <w:rsid w:val="004E21A4"/>
    <w:rsid w:val="004E251F"/>
    <w:rsid w:val="004E307B"/>
    <w:rsid w:val="004E32C2"/>
    <w:rsid w:val="004E386A"/>
    <w:rsid w:val="004E38C6"/>
    <w:rsid w:val="004E3A22"/>
    <w:rsid w:val="004E5A33"/>
    <w:rsid w:val="004E6148"/>
    <w:rsid w:val="004E6860"/>
    <w:rsid w:val="004E6A12"/>
    <w:rsid w:val="004E71D4"/>
    <w:rsid w:val="004E7C6C"/>
    <w:rsid w:val="004F018B"/>
    <w:rsid w:val="004F0734"/>
    <w:rsid w:val="004F0CDE"/>
    <w:rsid w:val="004F1175"/>
    <w:rsid w:val="004F13DB"/>
    <w:rsid w:val="004F1819"/>
    <w:rsid w:val="004F1843"/>
    <w:rsid w:val="004F1C02"/>
    <w:rsid w:val="004F2493"/>
    <w:rsid w:val="004F3247"/>
    <w:rsid w:val="004F3646"/>
    <w:rsid w:val="004F3651"/>
    <w:rsid w:val="004F3744"/>
    <w:rsid w:val="004F3BDD"/>
    <w:rsid w:val="004F4624"/>
    <w:rsid w:val="004F4926"/>
    <w:rsid w:val="004F5647"/>
    <w:rsid w:val="004F585A"/>
    <w:rsid w:val="004F5EAE"/>
    <w:rsid w:val="004F600C"/>
    <w:rsid w:val="004F6170"/>
    <w:rsid w:val="004F61C9"/>
    <w:rsid w:val="004F6B2F"/>
    <w:rsid w:val="004F73C3"/>
    <w:rsid w:val="004F75F3"/>
    <w:rsid w:val="004F766A"/>
    <w:rsid w:val="004F76A1"/>
    <w:rsid w:val="004F779F"/>
    <w:rsid w:val="005003CD"/>
    <w:rsid w:val="0050045F"/>
    <w:rsid w:val="0050047E"/>
    <w:rsid w:val="005004B7"/>
    <w:rsid w:val="0050055A"/>
    <w:rsid w:val="005005E6"/>
    <w:rsid w:val="005007BB"/>
    <w:rsid w:val="005009C7"/>
    <w:rsid w:val="00500ABD"/>
    <w:rsid w:val="00500FC3"/>
    <w:rsid w:val="0050156D"/>
    <w:rsid w:val="00502282"/>
    <w:rsid w:val="0050269B"/>
    <w:rsid w:val="00502B4A"/>
    <w:rsid w:val="00503AD2"/>
    <w:rsid w:val="00503B9A"/>
    <w:rsid w:val="00503D38"/>
    <w:rsid w:val="00503FB1"/>
    <w:rsid w:val="005045E0"/>
    <w:rsid w:val="00504825"/>
    <w:rsid w:val="005052E2"/>
    <w:rsid w:val="005056C6"/>
    <w:rsid w:val="00505F57"/>
    <w:rsid w:val="00506A0D"/>
    <w:rsid w:val="00507875"/>
    <w:rsid w:val="00507A6C"/>
    <w:rsid w:val="00507AC0"/>
    <w:rsid w:val="005106AC"/>
    <w:rsid w:val="00510778"/>
    <w:rsid w:val="00510D35"/>
    <w:rsid w:val="005115EB"/>
    <w:rsid w:val="005116A2"/>
    <w:rsid w:val="00511E87"/>
    <w:rsid w:val="00512261"/>
    <w:rsid w:val="00512B7F"/>
    <w:rsid w:val="00513199"/>
    <w:rsid w:val="00513242"/>
    <w:rsid w:val="005132CF"/>
    <w:rsid w:val="00513412"/>
    <w:rsid w:val="00513D6D"/>
    <w:rsid w:val="0051458A"/>
    <w:rsid w:val="005145B6"/>
    <w:rsid w:val="00514BA6"/>
    <w:rsid w:val="005152A7"/>
    <w:rsid w:val="005154EA"/>
    <w:rsid w:val="005155C3"/>
    <w:rsid w:val="00516484"/>
    <w:rsid w:val="00516663"/>
    <w:rsid w:val="0051678B"/>
    <w:rsid w:val="00517F22"/>
    <w:rsid w:val="00520738"/>
    <w:rsid w:val="00520847"/>
    <w:rsid w:val="00520C9A"/>
    <w:rsid w:val="0052142F"/>
    <w:rsid w:val="005216E3"/>
    <w:rsid w:val="005216EB"/>
    <w:rsid w:val="00521900"/>
    <w:rsid w:val="00521A8E"/>
    <w:rsid w:val="00521E22"/>
    <w:rsid w:val="005224DD"/>
    <w:rsid w:val="00522509"/>
    <w:rsid w:val="00522A78"/>
    <w:rsid w:val="00522DE1"/>
    <w:rsid w:val="00522E4E"/>
    <w:rsid w:val="00522F8B"/>
    <w:rsid w:val="0052313A"/>
    <w:rsid w:val="00523962"/>
    <w:rsid w:val="00523A1D"/>
    <w:rsid w:val="00523CAE"/>
    <w:rsid w:val="00523EB7"/>
    <w:rsid w:val="005244CB"/>
    <w:rsid w:val="00524931"/>
    <w:rsid w:val="00524AE8"/>
    <w:rsid w:val="00524E1F"/>
    <w:rsid w:val="005252DD"/>
    <w:rsid w:val="00525522"/>
    <w:rsid w:val="00525941"/>
    <w:rsid w:val="00525A45"/>
    <w:rsid w:val="00525B60"/>
    <w:rsid w:val="0052615D"/>
    <w:rsid w:val="00526321"/>
    <w:rsid w:val="005265F8"/>
    <w:rsid w:val="0052744C"/>
    <w:rsid w:val="005301AA"/>
    <w:rsid w:val="00530818"/>
    <w:rsid w:val="0053150F"/>
    <w:rsid w:val="00531DC1"/>
    <w:rsid w:val="00532CA9"/>
    <w:rsid w:val="00532F70"/>
    <w:rsid w:val="00533779"/>
    <w:rsid w:val="00533DF0"/>
    <w:rsid w:val="00535144"/>
    <w:rsid w:val="0053585E"/>
    <w:rsid w:val="005359C5"/>
    <w:rsid w:val="00535AC7"/>
    <w:rsid w:val="00535C31"/>
    <w:rsid w:val="00535C9B"/>
    <w:rsid w:val="00535D65"/>
    <w:rsid w:val="00536DFC"/>
    <w:rsid w:val="005371C5"/>
    <w:rsid w:val="00537A8A"/>
    <w:rsid w:val="005404A3"/>
    <w:rsid w:val="00541256"/>
    <w:rsid w:val="00541358"/>
    <w:rsid w:val="00541B1E"/>
    <w:rsid w:val="00541D1E"/>
    <w:rsid w:val="00541D60"/>
    <w:rsid w:val="00541FCF"/>
    <w:rsid w:val="005424A5"/>
    <w:rsid w:val="00542692"/>
    <w:rsid w:val="00542C8B"/>
    <w:rsid w:val="00542DE0"/>
    <w:rsid w:val="00543605"/>
    <w:rsid w:val="00543CB6"/>
    <w:rsid w:val="005447E2"/>
    <w:rsid w:val="00544AA4"/>
    <w:rsid w:val="00545245"/>
    <w:rsid w:val="005463A6"/>
    <w:rsid w:val="00546439"/>
    <w:rsid w:val="00546951"/>
    <w:rsid w:val="00546CD6"/>
    <w:rsid w:val="005478A9"/>
    <w:rsid w:val="005479A1"/>
    <w:rsid w:val="00547DC5"/>
    <w:rsid w:val="0055058F"/>
    <w:rsid w:val="005506CA"/>
    <w:rsid w:val="005506FE"/>
    <w:rsid w:val="005507EB"/>
    <w:rsid w:val="00550E02"/>
    <w:rsid w:val="00550FC5"/>
    <w:rsid w:val="005510A4"/>
    <w:rsid w:val="0055115A"/>
    <w:rsid w:val="005514EF"/>
    <w:rsid w:val="00551BC2"/>
    <w:rsid w:val="00551F49"/>
    <w:rsid w:val="0055238F"/>
    <w:rsid w:val="0055288F"/>
    <w:rsid w:val="0055292E"/>
    <w:rsid w:val="00552B0A"/>
    <w:rsid w:val="0055385E"/>
    <w:rsid w:val="00553C1C"/>
    <w:rsid w:val="00553E24"/>
    <w:rsid w:val="00553FEF"/>
    <w:rsid w:val="0055462F"/>
    <w:rsid w:val="00554771"/>
    <w:rsid w:val="00554A18"/>
    <w:rsid w:val="00554A41"/>
    <w:rsid w:val="00554AD9"/>
    <w:rsid w:val="00554C6A"/>
    <w:rsid w:val="00555153"/>
    <w:rsid w:val="005551F2"/>
    <w:rsid w:val="00555321"/>
    <w:rsid w:val="005557B1"/>
    <w:rsid w:val="00555E4C"/>
    <w:rsid w:val="0055604E"/>
    <w:rsid w:val="00556314"/>
    <w:rsid w:val="005563A0"/>
    <w:rsid w:val="00556C5C"/>
    <w:rsid w:val="00557463"/>
    <w:rsid w:val="0055757F"/>
    <w:rsid w:val="00557A3D"/>
    <w:rsid w:val="00557C35"/>
    <w:rsid w:val="00557DBE"/>
    <w:rsid w:val="0056000A"/>
    <w:rsid w:val="00560099"/>
    <w:rsid w:val="0056051B"/>
    <w:rsid w:val="00560B24"/>
    <w:rsid w:val="0056106B"/>
    <w:rsid w:val="005613F3"/>
    <w:rsid w:val="005615DA"/>
    <w:rsid w:val="005618A1"/>
    <w:rsid w:val="00561D1C"/>
    <w:rsid w:val="0056213A"/>
    <w:rsid w:val="00562857"/>
    <w:rsid w:val="00562A94"/>
    <w:rsid w:val="00563246"/>
    <w:rsid w:val="0056343C"/>
    <w:rsid w:val="0056400A"/>
    <w:rsid w:val="0056486A"/>
    <w:rsid w:val="005653D7"/>
    <w:rsid w:val="0056558D"/>
    <w:rsid w:val="00565A30"/>
    <w:rsid w:val="00566107"/>
    <w:rsid w:val="005661CC"/>
    <w:rsid w:val="0056666C"/>
    <w:rsid w:val="00566764"/>
    <w:rsid w:val="0056688C"/>
    <w:rsid w:val="00566CFA"/>
    <w:rsid w:val="0056792F"/>
    <w:rsid w:val="00567A2C"/>
    <w:rsid w:val="00567A4F"/>
    <w:rsid w:val="005702C7"/>
    <w:rsid w:val="0057084F"/>
    <w:rsid w:val="00570A84"/>
    <w:rsid w:val="00570C5A"/>
    <w:rsid w:val="00570FC0"/>
    <w:rsid w:val="005711DD"/>
    <w:rsid w:val="0057121F"/>
    <w:rsid w:val="0057133F"/>
    <w:rsid w:val="0057152A"/>
    <w:rsid w:val="0057154B"/>
    <w:rsid w:val="005726E1"/>
    <w:rsid w:val="00572835"/>
    <w:rsid w:val="00572F5A"/>
    <w:rsid w:val="005731DB"/>
    <w:rsid w:val="0057351C"/>
    <w:rsid w:val="005735B3"/>
    <w:rsid w:val="0057371B"/>
    <w:rsid w:val="00573751"/>
    <w:rsid w:val="00573B6F"/>
    <w:rsid w:val="00573E68"/>
    <w:rsid w:val="00573E95"/>
    <w:rsid w:val="0057402E"/>
    <w:rsid w:val="0057440E"/>
    <w:rsid w:val="005744E1"/>
    <w:rsid w:val="005745BD"/>
    <w:rsid w:val="005748A2"/>
    <w:rsid w:val="005748F4"/>
    <w:rsid w:val="00574D46"/>
    <w:rsid w:val="00575398"/>
    <w:rsid w:val="0057583A"/>
    <w:rsid w:val="00575CD7"/>
    <w:rsid w:val="00576429"/>
    <w:rsid w:val="0057688D"/>
    <w:rsid w:val="00576974"/>
    <w:rsid w:val="00576D37"/>
    <w:rsid w:val="00576F5F"/>
    <w:rsid w:val="00577A4D"/>
    <w:rsid w:val="00580E19"/>
    <w:rsid w:val="00581484"/>
    <w:rsid w:val="00581563"/>
    <w:rsid w:val="00581F8A"/>
    <w:rsid w:val="00581FB4"/>
    <w:rsid w:val="005821AD"/>
    <w:rsid w:val="00582247"/>
    <w:rsid w:val="00582A4B"/>
    <w:rsid w:val="00583B1F"/>
    <w:rsid w:val="00583BF4"/>
    <w:rsid w:val="00583DCD"/>
    <w:rsid w:val="00583ED7"/>
    <w:rsid w:val="00585C53"/>
    <w:rsid w:val="0058625B"/>
    <w:rsid w:val="00586740"/>
    <w:rsid w:val="00586778"/>
    <w:rsid w:val="0058716F"/>
    <w:rsid w:val="00587CE4"/>
    <w:rsid w:val="00587E83"/>
    <w:rsid w:val="005901FA"/>
    <w:rsid w:val="0059035C"/>
    <w:rsid w:val="00590E7B"/>
    <w:rsid w:val="00591777"/>
    <w:rsid w:val="00591993"/>
    <w:rsid w:val="00591D5B"/>
    <w:rsid w:val="00591E61"/>
    <w:rsid w:val="00591EFD"/>
    <w:rsid w:val="005927E2"/>
    <w:rsid w:val="00592A35"/>
    <w:rsid w:val="00592AC8"/>
    <w:rsid w:val="00593270"/>
    <w:rsid w:val="0059329C"/>
    <w:rsid w:val="005932E9"/>
    <w:rsid w:val="005934B8"/>
    <w:rsid w:val="0059385C"/>
    <w:rsid w:val="00594093"/>
    <w:rsid w:val="005941D9"/>
    <w:rsid w:val="005947EB"/>
    <w:rsid w:val="00594943"/>
    <w:rsid w:val="00594F66"/>
    <w:rsid w:val="005950B9"/>
    <w:rsid w:val="00595152"/>
    <w:rsid w:val="00595422"/>
    <w:rsid w:val="005956C0"/>
    <w:rsid w:val="00595F3D"/>
    <w:rsid w:val="00595FF2"/>
    <w:rsid w:val="00596707"/>
    <w:rsid w:val="005970A4"/>
    <w:rsid w:val="00597F85"/>
    <w:rsid w:val="005A0ACD"/>
    <w:rsid w:val="005A0ED2"/>
    <w:rsid w:val="005A1C73"/>
    <w:rsid w:val="005A2583"/>
    <w:rsid w:val="005A2D03"/>
    <w:rsid w:val="005A3EA4"/>
    <w:rsid w:val="005A49EE"/>
    <w:rsid w:val="005A4B24"/>
    <w:rsid w:val="005A4CCC"/>
    <w:rsid w:val="005A55FF"/>
    <w:rsid w:val="005A563D"/>
    <w:rsid w:val="005A5896"/>
    <w:rsid w:val="005A58D9"/>
    <w:rsid w:val="005A5C8F"/>
    <w:rsid w:val="005A684A"/>
    <w:rsid w:val="005A6D78"/>
    <w:rsid w:val="005A783E"/>
    <w:rsid w:val="005A7F43"/>
    <w:rsid w:val="005B1358"/>
    <w:rsid w:val="005B17AC"/>
    <w:rsid w:val="005B1899"/>
    <w:rsid w:val="005B2250"/>
    <w:rsid w:val="005B255E"/>
    <w:rsid w:val="005B2E7D"/>
    <w:rsid w:val="005B3814"/>
    <w:rsid w:val="005B44A1"/>
    <w:rsid w:val="005B4946"/>
    <w:rsid w:val="005B50C8"/>
    <w:rsid w:val="005B592F"/>
    <w:rsid w:val="005B6C0C"/>
    <w:rsid w:val="005B7053"/>
    <w:rsid w:val="005B709C"/>
    <w:rsid w:val="005B7320"/>
    <w:rsid w:val="005B78BE"/>
    <w:rsid w:val="005B7F66"/>
    <w:rsid w:val="005C01E4"/>
    <w:rsid w:val="005C0385"/>
    <w:rsid w:val="005C08EF"/>
    <w:rsid w:val="005C1084"/>
    <w:rsid w:val="005C1812"/>
    <w:rsid w:val="005C1FF2"/>
    <w:rsid w:val="005C25AF"/>
    <w:rsid w:val="005C33E4"/>
    <w:rsid w:val="005C3402"/>
    <w:rsid w:val="005C39CB"/>
    <w:rsid w:val="005C3F9F"/>
    <w:rsid w:val="005C3FD6"/>
    <w:rsid w:val="005C4343"/>
    <w:rsid w:val="005C4AB8"/>
    <w:rsid w:val="005C4E6D"/>
    <w:rsid w:val="005C5085"/>
    <w:rsid w:val="005C5306"/>
    <w:rsid w:val="005C5419"/>
    <w:rsid w:val="005C5B45"/>
    <w:rsid w:val="005C6AA0"/>
    <w:rsid w:val="005C6D4C"/>
    <w:rsid w:val="005C72DC"/>
    <w:rsid w:val="005C7669"/>
    <w:rsid w:val="005C7B24"/>
    <w:rsid w:val="005D0208"/>
    <w:rsid w:val="005D078A"/>
    <w:rsid w:val="005D1038"/>
    <w:rsid w:val="005D1E0D"/>
    <w:rsid w:val="005D21C8"/>
    <w:rsid w:val="005D234C"/>
    <w:rsid w:val="005D2489"/>
    <w:rsid w:val="005D2574"/>
    <w:rsid w:val="005D26DB"/>
    <w:rsid w:val="005D2BCE"/>
    <w:rsid w:val="005D4022"/>
    <w:rsid w:val="005D45E9"/>
    <w:rsid w:val="005D49FA"/>
    <w:rsid w:val="005D4D3A"/>
    <w:rsid w:val="005D4DAF"/>
    <w:rsid w:val="005D4EB3"/>
    <w:rsid w:val="005D5217"/>
    <w:rsid w:val="005D6AE1"/>
    <w:rsid w:val="005D6AF8"/>
    <w:rsid w:val="005D6B38"/>
    <w:rsid w:val="005D6E6E"/>
    <w:rsid w:val="005D6FD0"/>
    <w:rsid w:val="005D7209"/>
    <w:rsid w:val="005D72A2"/>
    <w:rsid w:val="005D7401"/>
    <w:rsid w:val="005E032B"/>
    <w:rsid w:val="005E09C2"/>
    <w:rsid w:val="005E0E72"/>
    <w:rsid w:val="005E0FA0"/>
    <w:rsid w:val="005E0FE6"/>
    <w:rsid w:val="005E10D5"/>
    <w:rsid w:val="005E1489"/>
    <w:rsid w:val="005E17D4"/>
    <w:rsid w:val="005E1917"/>
    <w:rsid w:val="005E198F"/>
    <w:rsid w:val="005E1F0B"/>
    <w:rsid w:val="005E227D"/>
    <w:rsid w:val="005E2442"/>
    <w:rsid w:val="005E27D9"/>
    <w:rsid w:val="005E27DF"/>
    <w:rsid w:val="005E29A1"/>
    <w:rsid w:val="005E2BE7"/>
    <w:rsid w:val="005E2CBD"/>
    <w:rsid w:val="005E33CC"/>
    <w:rsid w:val="005E38D4"/>
    <w:rsid w:val="005E393D"/>
    <w:rsid w:val="005E3A46"/>
    <w:rsid w:val="005E43E9"/>
    <w:rsid w:val="005E4E29"/>
    <w:rsid w:val="005E574C"/>
    <w:rsid w:val="005E62E5"/>
    <w:rsid w:val="005E6797"/>
    <w:rsid w:val="005E69ED"/>
    <w:rsid w:val="005E7086"/>
    <w:rsid w:val="005E7224"/>
    <w:rsid w:val="005E76B6"/>
    <w:rsid w:val="005E7B2D"/>
    <w:rsid w:val="005E7B79"/>
    <w:rsid w:val="005F0644"/>
    <w:rsid w:val="005F0EAA"/>
    <w:rsid w:val="005F1F00"/>
    <w:rsid w:val="005F201E"/>
    <w:rsid w:val="005F23C4"/>
    <w:rsid w:val="005F2E13"/>
    <w:rsid w:val="005F3D38"/>
    <w:rsid w:val="005F4090"/>
    <w:rsid w:val="005F429C"/>
    <w:rsid w:val="005F47AD"/>
    <w:rsid w:val="005F5665"/>
    <w:rsid w:val="005F5898"/>
    <w:rsid w:val="005F5AB2"/>
    <w:rsid w:val="005F5EA7"/>
    <w:rsid w:val="005F6E13"/>
    <w:rsid w:val="005F7093"/>
    <w:rsid w:val="005F77AF"/>
    <w:rsid w:val="005F7900"/>
    <w:rsid w:val="005F7A7E"/>
    <w:rsid w:val="005F7F69"/>
    <w:rsid w:val="0060017F"/>
    <w:rsid w:val="006002D0"/>
    <w:rsid w:val="006005B8"/>
    <w:rsid w:val="006008CB"/>
    <w:rsid w:val="00600AB3"/>
    <w:rsid w:val="00600C32"/>
    <w:rsid w:val="00601C8D"/>
    <w:rsid w:val="00602337"/>
    <w:rsid w:val="006030B5"/>
    <w:rsid w:val="006031EE"/>
    <w:rsid w:val="006033C8"/>
    <w:rsid w:val="0060348F"/>
    <w:rsid w:val="006034BB"/>
    <w:rsid w:val="006039E9"/>
    <w:rsid w:val="00603B6B"/>
    <w:rsid w:val="00604624"/>
    <w:rsid w:val="0060579F"/>
    <w:rsid w:val="00605AD1"/>
    <w:rsid w:val="0060605C"/>
    <w:rsid w:val="006066EE"/>
    <w:rsid w:val="00606813"/>
    <w:rsid w:val="00606971"/>
    <w:rsid w:val="00606E10"/>
    <w:rsid w:val="00606EB8"/>
    <w:rsid w:val="00607081"/>
    <w:rsid w:val="006071C4"/>
    <w:rsid w:val="00607AA9"/>
    <w:rsid w:val="00607BAE"/>
    <w:rsid w:val="00607F52"/>
    <w:rsid w:val="006103C6"/>
    <w:rsid w:val="00610C73"/>
    <w:rsid w:val="0061103F"/>
    <w:rsid w:val="00611043"/>
    <w:rsid w:val="006113C9"/>
    <w:rsid w:val="006119E7"/>
    <w:rsid w:val="00611BA3"/>
    <w:rsid w:val="00612497"/>
    <w:rsid w:val="006125E9"/>
    <w:rsid w:val="0061267C"/>
    <w:rsid w:val="00612ACD"/>
    <w:rsid w:val="006132FE"/>
    <w:rsid w:val="006136FD"/>
    <w:rsid w:val="00613945"/>
    <w:rsid w:val="00613B28"/>
    <w:rsid w:val="00614663"/>
    <w:rsid w:val="00614B21"/>
    <w:rsid w:val="006152A0"/>
    <w:rsid w:val="00615E62"/>
    <w:rsid w:val="006162C3"/>
    <w:rsid w:val="006163E0"/>
    <w:rsid w:val="00616592"/>
    <w:rsid w:val="00617338"/>
    <w:rsid w:val="00617450"/>
    <w:rsid w:val="00617929"/>
    <w:rsid w:val="00617945"/>
    <w:rsid w:val="00620468"/>
    <w:rsid w:val="00621569"/>
    <w:rsid w:val="006217CC"/>
    <w:rsid w:val="00621CC9"/>
    <w:rsid w:val="00621FDC"/>
    <w:rsid w:val="0062217D"/>
    <w:rsid w:val="0062218D"/>
    <w:rsid w:val="006224EC"/>
    <w:rsid w:val="00622516"/>
    <w:rsid w:val="00622794"/>
    <w:rsid w:val="00622B8D"/>
    <w:rsid w:val="00623139"/>
    <w:rsid w:val="006240E8"/>
    <w:rsid w:val="00624FAF"/>
    <w:rsid w:val="00625144"/>
    <w:rsid w:val="00625956"/>
    <w:rsid w:val="00625AF2"/>
    <w:rsid w:val="00625E3E"/>
    <w:rsid w:val="00626532"/>
    <w:rsid w:val="00626A11"/>
    <w:rsid w:val="00626B7F"/>
    <w:rsid w:val="00626C4A"/>
    <w:rsid w:val="00626FE1"/>
    <w:rsid w:val="00627130"/>
    <w:rsid w:val="00627669"/>
    <w:rsid w:val="006276F5"/>
    <w:rsid w:val="00627AEB"/>
    <w:rsid w:val="00627CF8"/>
    <w:rsid w:val="00627D3A"/>
    <w:rsid w:val="006301A1"/>
    <w:rsid w:val="00630EB1"/>
    <w:rsid w:val="00631057"/>
    <w:rsid w:val="00631535"/>
    <w:rsid w:val="00631771"/>
    <w:rsid w:val="006328E1"/>
    <w:rsid w:val="00632CBC"/>
    <w:rsid w:val="00633CE8"/>
    <w:rsid w:val="00633ED1"/>
    <w:rsid w:val="0063408A"/>
    <w:rsid w:val="00634907"/>
    <w:rsid w:val="00634FCD"/>
    <w:rsid w:val="00635382"/>
    <w:rsid w:val="006355BD"/>
    <w:rsid w:val="0063560A"/>
    <w:rsid w:val="00635EA0"/>
    <w:rsid w:val="0063610E"/>
    <w:rsid w:val="00637143"/>
    <w:rsid w:val="00637181"/>
    <w:rsid w:val="00637D42"/>
    <w:rsid w:val="00637D9C"/>
    <w:rsid w:val="00637EA8"/>
    <w:rsid w:val="00640427"/>
    <w:rsid w:val="00640A4F"/>
    <w:rsid w:val="00640D5F"/>
    <w:rsid w:val="00641162"/>
    <w:rsid w:val="00641D9D"/>
    <w:rsid w:val="00641F79"/>
    <w:rsid w:val="00641F9F"/>
    <w:rsid w:val="00642530"/>
    <w:rsid w:val="00642D72"/>
    <w:rsid w:val="00642F85"/>
    <w:rsid w:val="006431FA"/>
    <w:rsid w:val="006432AC"/>
    <w:rsid w:val="00643A33"/>
    <w:rsid w:val="00643A3D"/>
    <w:rsid w:val="00643D21"/>
    <w:rsid w:val="00643E01"/>
    <w:rsid w:val="00643FCC"/>
    <w:rsid w:val="00644952"/>
    <w:rsid w:val="00644999"/>
    <w:rsid w:val="00644B2A"/>
    <w:rsid w:val="00644EAB"/>
    <w:rsid w:val="006454E1"/>
    <w:rsid w:val="006455A0"/>
    <w:rsid w:val="00645C6D"/>
    <w:rsid w:val="00645E26"/>
    <w:rsid w:val="00645F45"/>
    <w:rsid w:val="00646E17"/>
    <w:rsid w:val="00647108"/>
    <w:rsid w:val="006475C0"/>
    <w:rsid w:val="006477B2"/>
    <w:rsid w:val="0065001D"/>
    <w:rsid w:val="00650131"/>
    <w:rsid w:val="00650341"/>
    <w:rsid w:val="00650746"/>
    <w:rsid w:val="00650F64"/>
    <w:rsid w:val="006511F3"/>
    <w:rsid w:val="00651234"/>
    <w:rsid w:val="0065149A"/>
    <w:rsid w:val="00651B46"/>
    <w:rsid w:val="0065243E"/>
    <w:rsid w:val="00652689"/>
    <w:rsid w:val="0065297C"/>
    <w:rsid w:val="00652BE8"/>
    <w:rsid w:val="00652DE3"/>
    <w:rsid w:val="006530AF"/>
    <w:rsid w:val="006532A6"/>
    <w:rsid w:val="006532C2"/>
    <w:rsid w:val="0065399F"/>
    <w:rsid w:val="00653A20"/>
    <w:rsid w:val="00653AFD"/>
    <w:rsid w:val="00653CA6"/>
    <w:rsid w:val="00653FAC"/>
    <w:rsid w:val="0065403E"/>
    <w:rsid w:val="006540A5"/>
    <w:rsid w:val="006555B8"/>
    <w:rsid w:val="00655C64"/>
    <w:rsid w:val="00655EA5"/>
    <w:rsid w:val="00655F9A"/>
    <w:rsid w:val="006560FA"/>
    <w:rsid w:val="00660136"/>
    <w:rsid w:val="006605F2"/>
    <w:rsid w:val="0066062F"/>
    <w:rsid w:val="00660C70"/>
    <w:rsid w:val="00660CE1"/>
    <w:rsid w:val="00660F88"/>
    <w:rsid w:val="00660FAC"/>
    <w:rsid w:val="006617D7"/>
    <w:rsid w:val="00661E1D"/>
    <w:rsid w:val="00662B47"/>
    <w:rsid w:val="00663D79"/>
    <w:rsid w:val="00664A5C"/>
    <w:rsid w:val="0066521E"/>
    <w:rsid w:val="006652BF"/>
    <w:rsid w:val="00665574"/>
    <w:rsid w:val="00665D94"/>
    <w:rsid w:val="00665DA6"/>
    <w:rsid w:val="00665DC8"/>
    <w:rsid w:val="00665E17"/>
    <w:rsid w:val="006663BD"/>
    <w:rsid w:val="006665EC"/>
    <w:rsid w:val="006667FF"/>
    <w:rsid w:val="00666AAD"/>
    <w:rsid w:val="00666F52"/>
    <w:rsid w:val="006671FC"/>
    <w:rsid w:val="006675B4"/>
    <w:rsid w:val="006677A8"/>
    <w:rsid w:val="006678ED"/>
    <w:rsid w:val="00667BE9"/>
    <w:rsid w:val="00667E91"/>
    <w:rsid w:val="006702F5"/>
    <w:rsid w:val="006722C4"/>
    <w:rsid w:val="00672631"/>
    <w:rsid w:val="0067339A"/>
    <w:rsid w:val="006739AC"/>
    <w:rsid w:val="00673EDA"/>
    <w:rsid w:val="006743EF"/>
    <w:rsid w:val="00674B67"/>
    <w:rsid w:val="00674DD3"/>
    <w:rsid w:val="00674E1B"/>
    <w:rsid w:val="006750E7"/>
    <w:rsid w:val="006765A6"/>
    <w:rsid w:val="006767B3"/>
    <w:rsid w:val="00676A34"/>
    <w:rsid w:val="00677240"/>
    <w:rsid w:val="00677930"/>
    <w:rsid w:val="006779CD"/>
    <w:rsid w:val="00680183"/>
    <w:rsid w:val="0068032D"/>
    <w:rsid w:val="0068049A"/>
    <w:rsid w:val="006808A4"/>
    <w:rsid w:val="00680EC0"/>
    <w:rsid w:val="00680EE4"/>
    <w:rsid w:val="00681489"/>
    <w:rsid w:val="0068149F"/>
    <w:rsid w:val="0068172D"/>
    <w:rsid w:val="006833F5"/>
    <w:rsid w:val="006837DC"/>
    <w:rsid w:val="0068396F"/>
    <w:rsid w:val="00683B0F"/>
    <w:rsid w:val="006847C9"/>
    <w:rsid w:val="00684C76"/>
    <w:rsid w:val="00685292"/>
    <w:rsid w:val="00685A84"/>
    <w:rsid w:val="00685C4A"/>
    <w:rsid w:val="00685E38"/>
    <w:rsid w:val="00685F52"/>
    <w:rsid w:val="00686137"/>
    <w:rsid w:val="00686362"/>
    <w:rsid w:val="00686554"/>
    <w:rsid w:val="00686E07"/>
    <w:rsid w:val="00686F81"/>
    <w:rsid w:val="00686FE2"/>
    <w:rsid w:val="0068737A"/>
    <w:rsid w:val="006873A1"/>
    <w:rsid w:val="00687B36"/>
    <w:rsid w:val="0069063F"/>
    <w:rsid w:val="00690A63"/>
    <w:rsid w:val="00690C5D"/>
    <w:rsid w:val="006912B1"/>
    <w:rsid w:val="0069143C"/>
    <w:rsid w:val="00691C81"/>
    <w:rsid w:val="0069290E"/>
    <w:rsid w:val="006929A2"/>
    <w:rsid w:val="006929D1"/>
    <w:rsid w:val="00692AB6"/>
    <w:rsid w:val="00693BED"/>
    <w:rsid w:val="00693CEA"/>
    <w:rsid w:val="006943C7"/>
    <w:rsid w:val="006944B0"/>
    <w:rsid w:val="00695BDF"/>
    <w:rsid w:val="00695D5A"/>
    <w:rsid w:val="0069602C"/>
    <w:rsid w:val="0069634D"/>
    <w:rsid w:val="00696A35"/>
    <w:rsid w:val="00697323"/>
    <w:rsid w:val="006973B2"/>
    <w:rsid w:val="006978B4"/>
    <w:rsid w:val="00697BA4"/>
    <w:rsid w:val="00697ED3"/>
    <w:rsid w:val="006A04A4"/>
    <w:rsid w:val="006A05C5"/>
    <w:rsid w:val="006A0783"/>
    <w:rsid w:val="006A0D4F"/>
    <w:rsid w:val="006A1006"/>
    <w:rsid w:val="006A1117"/>
    <w:rsid w:val="006A1D52"/>
    <w:rsid w:val="006A1EEE"/>
    <w:rsid w:val="006A22C1"/>
    <w:rsid w:val="006A23B5"/>
    <w:rsid w:val="006A2523"/>
    <w:rsid w:val="006A2674"/>
    <w:rsid w:val="006A28E5"/>
    <w:rsid w:val="006A2F09"/>
    <w:rsid w:val="006A3824"/>
    <w:rsid w:val="006A3CAA"/>
    <w:rsid w:val="006A43A5"/>
    <w:rsid w:val="006A447C"/>
    <w:rsid w:val="006A4ACE"/>
    <w:rsid w:val="006A4EA0"/>
    <w:rsid w:val="006A53EC"/>
    <w:rsid w:val="006A564A"/>
    <w:rsid w:val="006A5A4C"/>
    <w:rsid w:val="006A5DAF"/>
    <w:rsid w:val="006A5FFC"/>
    <w:rsid w:val="006A6147"/>
    <w:rsid w:val="006A6F55"/>
    <w:rsid w:val="006A766B"/>
    <w:rsid w:val="006A7CF3"/>
    <w:rsid w:val="006A7EC6"/>
    <w:rsid w:val="006B05B2"/>
    <w:rsid w:val="006B095C"/>
    <w:rsid w:val="006B0BEB"/>
    <w:rsid w:val="006B0DB0"/>
    <w:rsid w:val="006B0DD5"/>
    <w:rsid w:val="006B159E"/>
    <w:rsid w:val="006B2679"/>
    <w:rsid w:val="006B2C40"/>
    <w:rsid w:val="006B2D78"/>
    <w:rsid w:val="006B324F"/>
    <w:rsid w:val="006B3C9E"/>
    <w:rsid w:val="006B3E1D"/>
    <w:rsid w:val="006B4690"/>
    <w:rsid w:val="006B4DD7"/>
    <w:rsid w:val="006B503D"/>
    <w:rsid w:val="006B53E4"/>
    <w:rsid w:val="006B5996"/>
    <w:rsid w:val="006B66CC"/>
    <w:rsid w:val="006B6DB7"/>
    <w:rsid w:val="006B701B"/>
    <w:rsid w:val="006B70DB"/>
    <w:rsid w:val="006B70F8"/>
    <w:rsid w:val="006B7346"/>
    <w:rsid w:val="006B782C"/>
    <w:rsid w:val="006B79D9"/>
    <w:rsid w:val="006B7D30"/>
    <w:rsid w:val="006C05A2"/>
    <w:rsid w:val="006C0C6D"/>
    <w:rsid w:val="006C0CCC"/>
    <w:rsid w:val="006C0E7F"/>
    <w:rsid w:val="006C21B0"/>
    <w:rsid w:val="006C23B8"/>
    <w:rsid w:val="006C263E"/>
    <w:rsid w:val="006C2AF3"/>
    <w:rsid w:val="006C2F23"/>
    <w:rsid w:val="006C39F7"/>
    <w:rsid w:val="006C3ADE"/>
    <w:rsid w:val="006C3C9E"/>
    <w:rsid w:val="006C441F"/>
    <w:rsid w:val="006C45D7"/>
    <w:rsid w:val="006C53AC"/>
    <w:rsid w:val="006C54FC"/>
    <w:rsid w:val="006C5685"/>
    <w:rsid w:val="006C5C22"/>
    <w:rsid w:val="006C5D19"/>
    <w:rsid w:val="006C6193"/>
    <w:rsid w:val="006C6314"/>
    <w:rsid w:val="006C6993"/>
    <w:rsid w:val="006C6AE7"/>
    <w:rsid w:val="006C6E0A"/>
    <w:rsid w:val="006C7473"/>
    <w:rsid w:val="006C7610"/>
    <w:rsid w:val="006C7AB1"/>
    <w:rsid w:val="006C7AFB"/>
    <w:rsid w:val="006C7D8C"/>
    <w:rsid w:val="006C7F23"/>
    <w:rsid w:val="006D0100"/>
    <w:rsid w:val="006D06C0"/>
    <w:rsid w:val="006D0911"/>
    <w:rsid w:val="006D0A42"/>
    <w:rsid w:val="006D0E7E"/>
    <w:rsid w:val="006D1240"/>
    <w:rsid w:val="006D16CC"/>
    <w:rsid w:val="006D184D"/>
    <w:rsid w:val="006D1A1C"/>
    <w:rsid w:val="006D2393"/>
    <w:rsid w:val="006D23CD"/>
    <w:rsid w:val="006D2F15"/>
    <w:rsid w:val="006D336A"/>
    <w:rsid w:val="006D3F89"/>
    <w:rsid w:val="006D429A"/>
    <w:rsid w:val="006D5053"/>
    <w:rsid w:val="006D507A"/>
    <w:rsid w:val="006D5A13"/>
    <w:rsid w:val="006D5D47"/>
    <w:rsid w:val="006D605D"/>
    <w:rsid w:val="006D63C2"/>
    <w:rsid w:val="006D6CE6"/>
    <w:rsid w:val="006D6EC4"/>
    <w:rsid w:val="006D6FE7"/>
    <w:rsid w:val="006D7911"/>
    <w:rsid w:val="006D7B3C"/>
    <w:rsid w:val="006D7BCB"/>
    <w:rsid w:val="006E040C"/>
    <w:rsid w:val="006E0666"/>
    <w:rsid w:val="006E098E"/>
    <w:rsid w:val="006E10AB"/>
    <w:rsid w:val="006E11CB"/>
    <w:rsid w:val="006E13F2"/>
    <w:rsid w:val="006E1E19"/>
    <w:rsid w:val="006E2112"/>
    <w:rsid w:val="006E27BD"/>
    <w:rsid w:val="006E2A68"/>
    <w:rsid w:val="006E3052"/>
    <w:rsid w:val="006E3756"/>
    <w:rsid w:val="006E37B6"/>
    <w:rsid w:val="006E4E79"/>
    <w:rsid w:val="006E5585"/>
    <w:rsid w:val="006E5752"/>
    <w:rsid w:val="006E5881"/>
    <w:rsid w:val="006E58B3"/>
    <w:rsid w:val="006E5A4A"/>
    <w:rsid w:val="006E5B19"/>
    <w:rsid w:val="006E60B8"/>
    <w:rsid w:val="006E65F5"/>
    <w:rsid w:val="006E6976"/>
    <w:rsid w:val="006E73C7"/>
    <w:rsid w:val="006E74DF"/>
    <w:rsid w:val="006E76D7"/>
    <w:rsid w:val="006E7820"/>
    <w:rsid w:val="006F04AB"/>
    <w:rsid w:val="006F068E"/>
    <w:rsid w:val="006F06BF"/>
    <w:rsid w:val="006F07D9"/>
    <w:rsid w:val="006F0CE5"/>
    <w:rsid w:val="006F0F61"/>
    <w:rsid w:val="006F12A3"/>
    <w:rsid w:val="006F12E7"/>
    <w:rsid w:val="006F2025"/>
    <w:rsid w:val="006F2036"/>
    <w:rsid w:val="006F3427"/>
    <w:rsid w:val="006F3918"/>
    <w:rsid w:val="006F3B22"/>
    <w:rsid w:val="006F4221"/>
    <w:rsid w:val="006F5CFC"/>
    <w:rsid w:val="006F5D22"/>
    <w:rsid w:val="006F5DD8"/>
    <w:rsid w:val="006F5E98"/>
    <w:rsid w:val="006F5F7B"/>
    <w:rsid w:val="006F7EC2"/>
    <w:rsid w:val="006F7FF3"/>
    <w:rsid w:val="007000CF"/>
    <w:rsid w:val="00700B0A"/>
    <w:rsid w:val="0070112B"/>
    <w:rsid w:val="007011A7"/>
    <w:rsid w:val="00701B62"/>
    <w:rsid w:val="007029D4"/>
    <w:rsid w:val="00702D4A"/>
    <w:rsid w:val="007035A5"/>
    <w:rsid w:val="00703610"/>
    <w:rsid w:val="00703A1A"/>
    <w:rsid w:val="00703B4F"/>
    <w:rsid w:val="00704FA1"/>
    <w:rsid w:val="00705584"/>
    <w:rsid w:val="00705B3C"/>
    <w:rsid w:val="00705BB7"/>
    <w:rsid w:val="00705E52"/>
    <w:rsid w:val="00706A60"/>
    <w:rsid w:val="00706D21"/>
    <w:rsid w:val="00706E8F"/>
    <w:rsid w:val="00707401"/>
    <w:rsid w:val="007076F9"/>
    <w:rsid w:val="00707834"/>
    <w:rsid w:val="0071009A"/>
    <w:rsid w:val="00710B05"/>
    <w:rsid w:val="00711C65"/>
    <w:rsid w:val="007123CB"/>
    <w:rsid w:val="007134FB"/>
    <w:rsid w:val="007137F9"/>
    <w:rsid w:val="00713E6D"/>
    <w:rsid w:val="00713E91"/>
    <w:rsid w:val="00713FC7"/>
    <w:rsid w:val="00714115"/>
    <w:rsid w:val="007141CA"/>
    <w:rsid w:val="00714710"/>
    <w:rsid w:val="00714980"/>
    <w:rsid w:val="00714CA2"/>
    <w:rsid w:val="0071510D"/>
    <w:rsid w:val="0071521B"/>
    <w:rsid w:val="0071562D"/>
    <w:rsid w:val="0071577F"/>
    <w:rsid w:val="00715787"/>
    <w:rsid w:val="00715CD3"/>
    <w:rsid w:val="00715FF1"/>
    <w:rsid w:val="0071633D"/>
    <w:rsid w:val="00716458"/>
    <w:rsid w:val="00717342"/>
    <w:rsid w:val="00720AD0"/>
    <w:rsid w:val="00720E26"/>
    <w:rsid w:val="00720E38"/>
    <w:rsid w:val="0072109A"/>
    <w:rsid w:val="00721430"/>
    <w:rsid w:val="00722062"/>
    <w:rsid w:val="007225F6"/>
    <w:rsid w:val="00722622"/>
    <w:rsid w:val="007232A5"/>
    <w:rsid w:val="007236FF"/>
    <w:rsid w:val="00723F13"/>
    <w:rsid w:val="00724504"/>
    <w:rsid w:val="007245B3"/>
    <w:rsid w:val="007246C7"/>
    <w:rsid w:val="00725236"/>
    <w:rsid w:val="0072612E"/>
    <w:rsid w:val="00726464"/>
    <w:rsid w:val="0072670E"/>
    <w:rsid w:val="00727329"/>
    <w:rsid w:val="0072793E"/>
    <w:rsid w:val="00727DDB"/>
    <w:rsid w:val="00727F41"/>
    <w:rsid w:val="00727FB5"/>
    <w:rsid w:val="00730198"/>
    <w:rsid w:val="007309A5"/>
    <w:rsid w:val="0073147A"/>
    <w:rsid w:val="0073158B"/>
    <w:rsid w:val="00731B92"/>
    <w:rsid w:val="0073225F"/>
    <w:rsid w:val="00732432"/>
    <w:rsid w:val="007325AF"/>
    <w:rsid w:val="007327A5"/>
    <w:rsid w:val="00732957"/>
    <w:rsid w:val="00732B1D"/>
    <w:rsid w:val="00732C1E"/>
    <w:rsid w:val="00733A3E"/>
    <w:rsid w:val="00733ADC"/>
    <w:rsid w:val="00733CE3"/>
    <w:rsid w:val="00734162"/>
    <w:rsid w:val="00734FFD"/>
    <w:rsid w:val="007350CA"/>
    <w:rsid w:val="007350FA"/>
    <w:rsid w:val="007353F9"/>
    <w:rsid w:val="007361A8"/>
    <w:rsid w:val="00736B75"/>
    <w:rsid w:val="0073718D"/>
    <w:rsid w:val="00737B18"/>
    <w:rsid w:val="00740126"/>
    <w:rsid w:val="00740193"/>
    <w:rsid w:val="0074180E"/>
    <w:rsid w:val="00741843"/>
    <w:rsid w:val="007418A4"/>
    <w:rsid w:val="00741AA2"/>
    <w:rsid w:val="00741CFA"/>
    <w:rsid w:val="00742104"/>
    <w:rsid w:val="007426CC"/>
    <w:rsid w:val="00742823"/>
    <w:rsid w:val="007429E6"/>
    <w:rsid w:val="00742DE1"/>
    <w:rsid w:val="00742E2F"/>
    <w:rsid w:val="00743D17"/>
    <w:rsid w:val="00743E99"/>
    <w:rsid w:val="0074499B"/>
    <w:rsid w:val="00745B2F"/>
    <w:rsid w:val="00745D4C"/>
    <w:rsid w:val="0074624D"/>
    <w:rsid w:val="007464B2"/>
    <w:rsid w:val="007471EE"/>
    <w:rsid w:val="00750403"/>
    <w:rsid w:val="00750411"/>
    <w:rsid w:val="00750BCC"/>
    <w:rsid w:val="00750D7A"/>
    <w:rsid w:val="0075108A"/>
    <w:rsid w:val="00751119"/>
    <w:rsid w:val="00751131"/>
    <w:rsid w:val="0075122C"/>
    <w:rsid w:val="0075134E"/>
    <w:rsid w:val="00751424"/>
    <w:rsid w:val="00751B97"/>
    <w:rsid w:val="00752532"/>
    <w:rsid w:val="00752A23"/>
    <w:rsid w:val="00752CC3"/>
    <w:rsid w:val="0075349D"/>
    <w:rsid w:val="0075431C"/>
    <w:rsid w:val="00754411"/>
    <w:rsid w:val="00754625"/>
    <w:rsid w:val="00754DB8"/>
    <w:rsid w:val="0075550B"/>
    <w:rsid w:val="00755F5F"/>
    <w:rsid w:val="00756732"/>
    <w:rsid w:val="00757AF3"/>
    <w:rsid w:val="0076055C"/>
    <w:rsid w:val="007609DD"/>
    <w:rsid w:val="00761410"/>
    <w:rsid w:val="0076152E"/>
    <w:rsid w:val="00761E84"/>
    <w:rsid w:val="00761FD2"/>
    <w:rsid w:val="00763028"/>
    <w:rsid w:val="007638DB"/>
    <w:rsid w:val="00763A07"/>
    <w:rsid w:val="00763AED"/>
    <w:rsid w:val="0076401D"/>
    <w:rsid w:val="007643CA"/>
    <w:rsid w:val="00764909"/>
    <w:rsid w:val="00764DFC"/>
    <w:rsid w:val="00765263"/>
    <w:rsid w:val="007668D4"/>
    <w:rsid w:val="00766CD4"/>
    <w:rsid w:val="0076758B"/>
    <w:rsid w:val="00767633"/>
    <w:rsid w:val="007676F6"/>
    <w:rsid w:val="0076778E"/>
    <w:rsid w:val="0077065E"/>
    <w:rsid w:val="0077095E"/>
    <w:rsid w:val="007709CC"/>
    <w:rsid w:val="00770EFF"/>
    <w:rsid w:val="00770F2D"/>
    <w:rsid w:val="007720FA"/>
    <w:rsid w:val="00772F4B"/>
    <w:rsid w:val="00773036"/>
    <w:rsid w:val="007733B2"/>
    <w:rsid w:val="007735CD"/>
    <w:rsid w:val="007738A7"/>
    <w:rsid w:val="00773B8D"/>
    <w:rsid w:val="00774260"/>
    <w:rsid w:val="00774493"/>
    <w:rsid w:val="00774599"/>
    <w:rsid w:val="00774914"/>
    <w:rsid w:val="00774AB4"/>
    <w:rsid w:val="007753AC"/>
    <w:rsid w:val="007759EE"/>
    <w:rsid w:val="00775FD0"/>
    <w:rsid w:val="0077657E"/>
    <w:rsid w:val="00776AA5"/>
    <w:rsid w:val="00776F4C"/>
    <w:rsid w:val="00777014"/>
    <w:rsid w:val="00777175"/>
    <w:rsid w:val="00777318"/>
    <w:rsid w:val="00777E4F"/>
    <w:rsid w:val="00777EF9"/>
    <w:rsid w:val="007800DC"/>
    <w:rsid w:val="00781368"/>
    <w:rsid w:val="00781484"/>
    <w:rsid w:val="0078192D"/>
    <w:rsid w:val="00781C11"/>
    <w:rsid w:val="00782359"/>
    <w:rsid w:val="007825F8"/>
    <w:rsid w:val="007828DD"/>
    <w:rsid w:val="0078292A"/>
    <w:rsid w:val="00782D21"/>
    <w:rsid w:val="00782DD9"/>
    <w:rsid w:val="00782FA4"/>
    <w:rsid w:val="00783010"/>
    <w:rsid w:val="0078328B"/>
    <w:rsid w:val="0078352B"/>
    <w:rsid w:val="00783905"/>
    <w:rsid w:val="00784264"/>
    <w:rsid w:val="00784449"/>
    <w:rsid w:val="00784795"/>
    <w:rsid w:val="00784A4C"/>
    <w:rsid w:val="007853DE"/>
    <w:rsid w:val="007856B8"/>
    <w:rsid w:val="00785765"/>
    <w:rsid w:val="00786331"/>
    <w:rsid w:val="007865E5"/>
    <w:rsid w:val="00786656"/>
    <w:rsid w:val="00786780"/>
    <w:rsid w:val="00786F05"/>
    <w:rsid w:val="007875AB"/>
    <w:rsid w:val="00787612"/>
    <w:rsid w:val="00787C3B"/>
    <w:rsid w:val="00787DF8"/>
    <w:rsid w:val="00790279"/>
    <w:rsid w:val="0079050B"/>
    <w:rsid w:val="0079067F"/>
    <w:rsid w:val="00790BCB"/>
    <w:rsid w:val="00791296"/>
    <w:rsid w:val="00791C66"/>
    <w:rsid w:val="00791CE3"/>
    <w:rsid w:val="007925B3"/>
    <w:rsid w:val="00792A28"/>
    <w:rsid w:val="00792BD9"/>
    <w:rsid w:val="007930A9"/>
    <w:rsid w:val="00793411"/>
    <w:rsid w:val="0079370D"/>
    <w:rsid w:val="00793BBB"/>
    <w:rsid w:val="0079474F"/>
    <w:rsid w:val="0079520F"/>
    <w:rsid w:val="00795560"/>
    <w:rsid w:val="007958B1"/>
    <w:rsid w:val="00795E00"/>
    <w:rsid w:val="00795FBD"/>
    <w:rsid w:val="00796E46"/>
    <w:rsid w:val="0079724D"/>
    <w:rsid w:val="00797577"/>
    <w:rsid w:val="007977E9"/>
    <w:rsid w:val="0079781C"/>
    <w:rsid w:val="00797AAA"/>
    <w:rsid w:val="00797C95"/>
    <w:rsid w:val="007A0120"/>
    <w:rsid w:val="007A056E"/>
    <w:rsid w:val="007A076F"/>
    <w:rsid w:val="007A0C79"/>
    <w:rsid w:val="007A0F38"/>
    <w:rsid w:val="007A108C"/>
    <w:rsid w:val="007A1123"/>
    <w:rsid w:val="007A167D"/>
    <w:rsid w:val="007A1A08"/>
    <w:rsid w:val="007A1E08"/>
    <w:rsid w:val="007A1E0B"/>
    <w:rsid w:val="007A22C4"/>
    <w:rsid w:val="007A289B"/>
    <w:rsid w:val="007A2FC8"/>
    <w:rsid w:val="007A36E2"/>
    <w:rsid w:val="007A377D"/>
    <w:rsid w:val="007A392A"/>
    <w:rsid w:val="007A3951"/>
    <w:rsid w:val="007A459A"/>
    <w:rsid w:val="007A53C7"/>
    <w:rsid w:val="007A541A"/>
    <w:rsid w:val="007A56E1"/>
    <w:rsid w:val="007A60B7"/>
    <w:rsid w:val="007A64FD"/>
    <w:rsid w:val="007A695E"/>
    <w:rsid w:val="007A6DC8"/>
    <w:rsid w:val="007A6FBF"/>
    <w:rsid w:val="007A71DF"/>
    <w:rsid w:val="007A71E5"/>
    <w:rsid w:val="007A7379"/>
    <w:rsid w:val="007A73E7"/>
    <w:rsid w:val="007A7ADE"/>
    <w:rsid w:val="007A7F38"/>
    <w:rsid w:val="007B02F3"/>
    <w:rsid w:val="007B038A"/>
    <w:rsid w:val="007B03A6"/>
    <w:rsid w:val="007B0A4D"/>
    <w:rsid w:val="007B0B71"/>
    <w:rsid w:val="007B0BB6"/>
    <w:rsid w:val="007B0FC7"/>
    <w:rsid w:val="007B15FC"/>
    <w:rsid w:val="007B16F1"/>
    <w:rsid w:val="007B1A4F"/>
    <w:rsid w:val="007B1D5A"/>
    <w:rsid w:val="007B1F69"/>
    <w:rsid w:val="007B2575"/>
    <w:rsid w:val="007B28A4"/>
    <w:rsid w:val="007B28FE"/>
    <w:rsid w:val="007B2C18"/>
    <w:rsid w:val="007B31CB"/>
    <w:rsid w:val="007B36BE"/>
    <w:rsid w:val="007B36C4"/>
    <w:rsid w:val="007B3CBA"/>
    <w:rsid w:val="007B3E89"/>
    <w:rsid w:val="007B46F2"/>
    <w:rsid w:val="007B4A66"/>
    <w:rsid w:val="007B4A76"/>
    <w:rsid w:val="007B5134"/>
    <w:rsid w:val="007B53D0"/>
    <w:rsid w:val="007B54C3"/>
    <w:rsid w:val="007B565F"/>
    <w:rsid w:val="007B5C4C"/>
    <w:rsid w:val="007B5E2D"/>
    <w:rsid w:val="007B67DB"/>
    <w:rsid w:val="007B6AAF"/>
    <w:rsid w:val="007B70BE"/>
    <w:rsid w:val="007B7388"/>
    <w:rsid w:val="007B7E1A"/>
    <w:rsid w:val="007C0EC8"/>
    <w:rsid w:val="007C11FC"/>
    <w:rsid w:val="007C1407"/>
    <w:rsid w:val="007C1964"/>
    <w:rsid w:val="007C1BDB"/>
    <w:rsid w:val="007C1C8C"/>
    <w:rsid w:val="007C2AF2"/>
    <w:rsid w:val="007C3EFD"/>
    <w:rsid w:val="007C4523"/>
    <w:rsid w:val="007C4AF7"/>
    <w:rsid w:val="007C4E96"/>
    <w:rsid w:val="007C50FE"/>
    <w:rsid w:val="007C5181"/>
    <w:rsid w:val="007C524F"/>
    <w:rsid w:val="007C52D5"/>
    <w:rsid w:val="007C560A"/>
    <w:rsid w:val="007C5A08"/>
    <w:rsid w:val="007C63EA"/>
    <w:rsid w:val="007C65D7"/>
    <w:rsid w:val="007C6669"/>
    <w:rsid w:val="007C670F"/>
    <w:rsid w:val="007C6871"/>
    <w:rsid w:val="007C69CB"/>
    <w:rsid w:val="007C6E0F"/>
    <w:rsid w:val="007C756E"/>
    <w:rsid w:val="007C7723"/>
    <w:rsid w:val="007D066B"/>
    <w:rsid w:val="007D1241"/>
    <w:rsid w:val="007D128D"/>
    <w:rsid w:val="007D1374"/>
    <w:rsid w:val="007D1F9F"/>
    <w:rsid w:val="007D27B5"/>
    <w:rsid w:val="007D305F"/>
    <w:rsid w:val="007D3338"/>
    <w:rsid w:val="007D35D6"/>
    <w:rsid w:val="007D3EAB"/>
    <w:rsid w:val="007D409B"/>
    <w:rsid w:val="007D4AC3"/>
    <w:rsid w:val="007D4B1E"/>
    <w:rsid w:val="007D4C81"/>
    <w:rsid w:val="007D4D60"/>
    <w:rsid w:val="007D4DBD"/>
    <w:rsid w:val="007D4F15"/>
    <w:rsid w:val="007D566D"/>
    <w:rsid w:val="007D6149"/>
    <w:rsid w:val="007D624C"/>
    <w:rsid w:val="007D691D"/>
    <w:rsid w:val="007D6C47"/>
    <w:rsid w:val="007D7384"/>
    <w:rsid w:val="007D73CF"/>
    <w:rsid w:val="007E0FDF"/>
    <w:rsid w:val="007E0FF2"/>
    <w:rsid w:val="007E156A"/>
    <w:rsid w:val="007E1621"/>
    <w:rsid w:val="007E2B78"/>
    <w:rsid w:val="007E389E"/>
    <w:rsid w:val="007E3BBC"/>
    <w:rsid w:val="007E3C42"/>
    <w:rsid w:val="007E46E6"/>
    <w:rsid w:val="007E47D4"/>
    <w:rsid w:val="007E4A52"/>
    <w:rsid w:val="007E4E08"/>
    <w:rsid w:val="007E5008"/>
    <w:rsid w:val="007E53E2"/>
    <w:rsid w:val="007E5893"/>
    <w:rsid w:val="007E5BB9"/>
    <w:rsid w:val="007E62E1"/>
    <w:rsid w:val="007E6BD0"/>
    <w:rsid w:val="007E6C04"/>
    <w:rsid w:val="007E6FA3"/>
    <w:rsid w:val="007E7242"/>
    <w:rsid w:val="007E7601"/>
    <w:rsid w:val="007E79C4"/>
    <w:rsid w:val="007E7C17"/>
    <w:rsid w:val="007E7C28"/>
    <w:rsid w:val="007F0264"/>
    <w:rsid w:val="007F0F51"/>
    <w:rsid w:val="007F10E4"/>
    <w:rsid w:val="007F1157"/>
    <w:rsid w:val="007F119B"/>
    <w:rsid w:val="007F122D"/>
    <w:rsid w:val="007F15D7"/>
    <w:rsid w:val="007F1F2E"/>
    <w:rsid w:val="007F1F5D"/>
    <w:rsid w:val="007F33FA"/>
    <w:rsid w:val="007F3538"/>
    <w:rsid w:val="007F374E"/>
    <w:rsid w:val="007F3DD3"/>
    <w:rsid w:val="007F3F79"/>
    <w:rsid w:val="007F4081"/>
    <w:rsid w:val="007F4287"/>
    <w:rsid w:val="007F4B20"/>
    <w:rsid w:val="007F5450"/>
    <w:rsid w:val="007F5596"/>
    <w:rsid w:val="007F5760"/>
    <w:rsid w:val="007F5849"/>
    <w:rsid w:val="007F6D9F"/>
    <w:rsid w:val="007F6F67"/>
    <w:rsid w:val="007F75CE"/>
    <w:rsid w:val="007F7717"/>
    <w:rsid w:val="007F7783"/>
    <w:rsid w:val="007F7AF8"/>
    <w:rsid w:val="007F7EA9"/>
    <w:rsid w:val="007F7F2E"/>
    <w:rsid w:val="008003CD"/>
    <w:rsid w:val="008008A3"/>
    <w:rsid w:val="00800942"/>
    <w:rsid w:val="00800B6A"/>
    <w:rsid w:val="00800EED"/>
    <w:rsid w:val="0080130F"/>
    <w:rsid w:val="0080140E"/>
    <w:rsid w:val="00802603"/>
    <w:rsid w:val="0080277F"/>
    <w:rsid w:val="00802A50"/>
    <w:rsid w:val="00802F31"/>
    <w:rsid w:val="00803521"/>
    <w:rsid w:val="00803EC0"/>
    <w:rsid w:val="00804556"/>
    <w:rsid w:val="00804987"/>
    <w:rsid w:val="00804DF5"/>
    <w:rsid w:val="00805279"/>
    <w:rsid w:val="00805814"/>
    <w:rsid w:val="0080591C"/>
    <w:rsid w:val="00805DB7"/>
    <w:rsid w:val="00806378"/>
    <w:rsid w:val="00806C49"/>
    <w:rsid w:val="00806D04"/>
    <w:rsid w:val="00806DFC"/>
    <w:rsid w:val="00807614"/>
    <w:rsid w:val="00807ADD"/>
    <w:rsid w:val="00807BCE"/>
    <w:rsid w:val="00807BF1"/>
    <w:rsid w:val="00810706"/>
    <w:rsid w:val="0081131D"/>
    <w:rsid w:val="008113A4"/>
    <w:rsid w:val="008113E2"/>
    <w:rsid w:val="00811790"/>
    <w:rsid w:val="0081182B"/>
    <w:rsid w:val="008119F9"/>
    <w:rsid w:val="00811CCA"/>
    <w:rsid w:val="00812D85"/>
    <w:rsid w:val="008132D5"/>
    <w:rsid w:val="00813DCD"/>
    <w:rsid w:val="00814242"/>
    <w:rsid w:val="0081461D"/>
    <w:rsid w:val="0081481D"/>
    <w:rsid w:val="0081490C"/>
    <w:rsid w:val="00814A06"/>
    <w:rsid w:val="00814FA4"/>
    <w:rsid w:val="00815508"/>
    <w:rsid w:val="00815B84"/>
    <w:rsid w:val="00815C7E"/>
    <w:rsid w:val="00815E13"/>
    <w:rsid w:val="00816662"/>
    <w:rsid w:val="0081699B"/>
    <w:rsid w:val="00816A81"/>
    <w:rsid w:val="00816BF5"/>
    <w:rsid w:val="00816FC8"/>
    <w:rsid w:val="00817222"/>
    <w:rsid w:val="00817F97"/>
    <w:rsid w:val="008206E0"/>
    <w:rsid w:val="0082086D"/>
    <w:rsid w:val="00820E85"/>
    <w:rsid w:val="00821A14"/>
    <w:rsid w:val="00821FB6"/>
    <w:rsid w:val="00822CF2"/>
    <w:rsid w:val="00822D0F"/>
    <w:rsid w:val="0082344D"/>
    <w:rsid w:val="008237A4"/>
    <w:rsid w:val="00823AEC"/>
    <w:rsid w:val="00823F08"/>
    <w:rsid w:val="00824177"/>
    <w:rsid w:val="00824219"/>
    <w:rsid w:val="00824383"/>
    <w:rsid w:val="00824E1F"/>
    <w:rsid w:val="00825336"/>
    <w:rsid w:val="00825B1C"/>
    <w:rsid w:val="00825B4C"/>
    <w:rsid w:val="00825ED3"/>
    <w:rsid w:val="00825EE9"/>
    <w:rsid w:val="00826424"/>
    <w:rsid w:val="00826816"/>
    <w:rsid w:val="00826921"/>
    <w:rsid w:val="00826F81"/>
    <w:rsid w:val="008270D9"/>
    <w:rsid w:val="008274C1"/>
    <w:rsid w:val="00827594"/>
    <w:rsid w:val="0082794B"/>
    <w:rsid w:val="00827F87"/>
    <w:rsid w:val="00830A96"/>
    <w:rsid w:val="00830BC4"/>
    <w:rsid w:val="00831364"/>
    <w:rsid w:val="00831572"/>
    <w:rsid w:val="00831773"/>
    <w:rsid w:val="008317E1"/>
    <w:rsid w:val="0083204B"/>
    <w:rsid w:val="00832326"/>
    <w:rsid w:val="008326DC"/>
    <w:rsid w:val="00833019"/>
    <w:rsid w:val="0083312F"/>
    <w:rsid w:val="008332E4"/>
    <w:rsid w:val="00833C67"/>
    <w:rsid w:val="0083465C"/>
    <w:rsid w:val="00834897"/>
    <w:rsid w:val="008349E2"/>
    <w:rsid w:val="00834A44"/>
    <w:rsid w:val="00834BF9"/>
    <w:rsid w:val="00835764"/>
    <w:rsid w:val="00835FAC"/>
    <w:rsid w:val="00836045"/>
    <w:rsid w:val="008361C2"/>
    <w:rsid w:val="0083690C"/>
    <w:rsid w:val="00836C22"/>
    <w:rsid w:val="0083797D"/>
    <w:rsid w:val="0084037F"/>
    <w:rsid w:val="00840795"/>
    <w:rsid w:val="00840856"/>
    <w:rsid w:val="008408FB"/>
    <w:rsid w:val="008417CB"/>
    <w:rsid w:val="0084181A"/>
    <w:rsid w:val="0084182C"/>
    <w:rsid w:val="00841EC0"/>
    <w:rsid w:val="00842138"/>
    <w:rsid w:val="008424DD"/>
    <w:rsid w:val="008424E4"/>
    <w:rsid w:val="008424F8"/>
    <w:rsid w:val="0084280E"/>
    <w:rsid w:val="00842869"/>
    <w:rsid w:val="00842F45"/>
    <w:rsid w:val="008437B5"/>
    <w:rsid w:val="008440E9"/>
    <w:rsid w:val="008449BC"/>
    <w:rsid w:val="00844E25"/>
    <w:rsid w:val="008450CD"/>
    <w:rsid w:val="00845C67"/>
    <w:rsid w:val="00845CC6"/>
    <w:rsid w:val="00846076"/>
    <w:rsid w:val="008465F9"/>
    <w:rsid w:val="00846AB1"/>
    <w:rsid w:val="00846B16"/>
    <w:rsid w:val="00846CC8"/>
    <w:rsid w:val="00846E86"/>
    <w:rsid w:val="00847B91"/>
    <w:rsid w:val="00847FEC"/>
    <w:rsid w:val="00850393"/>
    <w:rsid w:val="00850880"/>
    <w:rsid w:val="00850A85"/>
    <w:rsid w:val="00850B6F"/>
    <w:rsid w:val="00850C6F"/>
    <w:rsid w:val="00851262"/>
    <w:rsid w:val="0085164E"/>
    <w:rsid w:val="00851DDF"/>
    <w:rsid w:val="0085274B"/>
    <w:rsid w:val="00852824"/>
    <w:rsid w:val="008528C2"/>
    <w:rsid w:val="0085322C"/>
    <w:rsid w:val="00853D2B"/>
    <w:rsid w:val="008540EB"/>
    <w:rsid w:val="00854592"/>
    <w:rsid w:val="00854733"/>
    <w:rsid w:val="00854C09"/>
    <w:rsid w:val="00855295"/>
    <w:rsid w:val="00855368"/>
    <w:rsid w:val="0085539A"/>
    <w:rsid w:val="008554EA"/>
    <w:rsid w:val="00856509"/>
    <w:rsid w:val="00856B32"/>
    <w:rsid w:val="008577DF"/>
    <w:rsid w:val="00857A13"/>
    <w:rsid w:val="00857AE9"/>
    <w:rsid w:val="008607B4"/>
    <w:rsid w:val="00860B01"/>
    <w:rsid w:val="00860BC3"/>
    <w:rsid w:val="00860DAC"/>
    <w:rsid w:val="008619C6"/>
    <w:rsid w:val="00861FA8"/>
    <w:rsid w:val="00862579"/>
    <w:rsid w:val="008628D9"/>
    <w:rsid w:val="00864145"/>
    <w:rsid w:val="0086464E"/>
    <w:rsid w:val="0086467C"/>
    <w:rsid w:val="008653BE"/>
    <w:rsid w:val="00865594"/>
    <w:rsid w:val="00865CAD"/>
    <w:rsid w:val="00865F8B"/>
    <w:rsid w:val="0086639D"/>
    <w:rsid w:val="008666C2"/>
    <w:rsid w:val="00866794"/>
    <w:rsid w:val="0086696D"/>
    <w:rsid w:val="00866B83"/>
    <w:rsid w:val="00867027"/>
    <w:rsid w:val="008671E9"/>
    <w:rsid w:val="00867429"/>
    <w:rsid w:val="00867ACB"/>
    <w:rsid w:val="00870B78"/>
    <w:rsid w:val="00870EEA"/>
    <w:rsid w:val="00871017"/>
    <w:rsid w:val="008715BF"/>
    <w:rsid w:val="008716F2"/>
    <w:rsid w:val="008718D0"/>
    <w:rsid w:val="008718FA"/>
    <w:rsid w:val="0087198C"/>
    <w:rsid w:val="00871A41"/>
    <w:rsid w:val="00872103"/>
    <w:rsid w:val="008724A2"/>
    <w:rsid w:val="00872960"/>
    <w:rsid w:val="008729AE"/>
    <w:rsid w:val="00872AEF"/>
    <w:rsid w:val="00872FFE"/>
    <w:rsid w:val="008731E5"/>
    <w:rsid w:val="0087343E"/>
    <w:rsid w:val="00873AF1"/>
    <w:rsid w:val="00873E37"/>
    <w:rsid w:val="00874258"/>
    <w:rsid w:val="008744D2"/>
    <w:rsid w:val="00874659"/>
    <w:rsid w:val="0087542F"/>
    <w:rsid w:val="00875795"/>
    <w:rsid w:val="00875974"/>
    <w:rsid w:val="00875C0B"/>
    <w:rsid w:val="00875EDC"/>
    <w:rsid w:val="00876338"/>
    <w:rsid w:val="008763E6"/>
    <w:rsid w:val="00876626"/>
    <w:rsid w:val="00876689"/>
    <w:rsid w:val="00876693"/>
    <w:rsid w:val="00876CB1"/>
    <w:rsid w:val="00876FCF"/>
    <w:rsid w:val="0087712A"/>
    <w:rsid w:val="00877564"/>
    <w:rsid w:val="00877ABA"/>
    <w:rsid w:val="0088091F"/>
    <w:rsid w:val="00880922"/>
    <w:rsid w:val="00880E9D"/>
    <w:rsid w:val="008815CE"/>
    <w:rsid w:val="008817FA"/>
    <w:rsid w:val="0088206B"/>
    <w:rsid w:val="0088333B"/>
    <w:rsid w:val="008837FA"/>
    <w:rsid w:val="00884D2F"/>
    <w:rsid w:val="008851BE"/>
    <w:rsid w:val="00885DB0"/>
    <w:rsid w:val="00886320"/>
    <w:rsid w:val="00886D66"/>
    <w:rsid w:val="0088711D"/>
    <w:rsid w:val="00887774"/>
    <w:rsid w:val="00887D00"/>
    <w:rsid w:val="00890741"/>
    <w:rsid w:val="0089093C"/>
    <w:rsid w:val="00890945"/>
    <w:rsid w:val="00890B2C"/>
    <w:rsid w:val="00890D2E"/>
    <w:rsid w:val="0089116E"/>
    <w:rsid w:val="008915E2"/>
    <w:rsid w:val="00892C61"/>
    <w:rsid w:val="00893040"/>
    <w:rsid w:val="008931F5"/>
    <w:rsid w:val="0089380F"/>
    <w:rsid w:val="00893981"/>
    <w:rsid w:val="00893EC9"/>
    <w:rsid w:val="0089401B"/>
    <w:rsid w:val="0089407B"/>
    <w:rsid w:val="00894422"/>
    <w:rsid w:val="00894C20"/>
    <w:rsid w:val="00895364"/>
    <w:rsid w:val="00895644"/>
    <w:rsid w:val="00895D38"/>
    <w:rsid w:val="0089682A"/>
    <w:rsid w:val="0089683E"/>
    <w:rsid w:val="008970BA"/>
    <w:rsid w:val="00897272"/>
    <w:rsid w:val="008978EF"/>
    <w:rsid w:val="00897902"/>
    <w:rsid w:val="0089791F"/>
    <w:rsid w:val="008A03BD"/>
    <w:rsid w:val="008A0589"/>
    <w:rsid w:val="008A06CD"/>
    <w:rsid w:val="008A0721"/>
    <w:rsid w:val="008A0754"/>
    <w:rsid w:val="008A0BA1"/>
    <w:rsid w:val="008A0CF4"/>
    <w:rsid w:val="008A12C0"/>
    <w:rsid w:val="008A12D0"/>
    <w:rsid w:val="008A18F1"/>
    <w:rsid w:val="008A2237"/>
    <w:rsid w:val="008A2A4A"/>
    <w:rsid w:val="008A2ACC"/>
    <w:rsid w:val="008A2B30"/>
    <w:rsid w:val="008A2B70"/>
    <w:rsid w:val="008A2D57"/>
    <w:rsid w:val="008A2EB2"/>
    <w:rsid w:val="008A39E0"/>
    <w:rsid w:val="008A3B46"/>
    <w:rsid w:val="008A3D3C"/>
    <w:rsid w:val="008A42B2"/>
    <w:rsid w:val="008A48DA"/>
    <w:rsid w:val="008A4CF4"/>
    <w:rsid w:val="008A5170"/>
    <w:rsid w:val="008A5AE9"/>
    <w:rsid w:val="008A5B77"/>
    <w:rsid w:val="008A5BAA"/>
    <w:rsid w:val="008A5CA5"/>
    <w:rsid w:val="008A6643"/>
    <w:rsid w:val="008A6846"/>
    <w:rsid w:val="008A6F2E"/>
    <w:rsid w:val="008A7F57"/>
    <w:rsid w:val="008B07B4"/>
    <w:rsid w:val="008B1259"/>
    <w:rsid w:val="008B22F4"/>
    <w:rsid w:val="008B23FA"/>
    <w:rsid w:val="008B2CE0"/>
    <w:rsid w:val="008B3037"/>
    <w:rsid w:val="008B327D"/>
    <w:rsid w:val="008B338A"/>
    <w:rsid w:val="008B36C4"/>
    <w:rsid w:val="008B4B52"/>
    <w:rsid w:val="008B4C48"/>
    <w:rsid w:val="008B5073"/>
    <w:rsid w:val="008B526D"/>
    <w:rsid w:val="008B5586"/>
    <w:rsid w:val="008B5671"/>
    <w:rsid w:val="008B67E4"/>
    <w:rsid w:val="008B68BC"/>
    <w:rsid w:val="008B703E"/>
    <w:rsid w:val="008B70E1"/>
    <w:rsid w:val="008B7295"/>
    <w:rsid w:val="008B7728"/>
    <w:rsid w:val="008B796C"/>
    <w:rsid w:val="008B7CD7"/>
    <w:rsid w:val="008C00FF"/>
    <w:rsid w:val="008C094D"/>
    <w:rsid w:val="008C0DA5"/>
    <w:rsid w:val="008C144F"/>
    <w:rsid w:val="008C194D"/>
    <w:rsid w:val="008C23D2"/>
    <w:rsid w:val="008C2518"/>
    <w:rsid w:val="008C4A67"/>
    <w:rsid w:val="008C4AC7"/>
    <w:rsid w:val="008C4FBA"/>
    <w:rsid w:val="008C6113"/>
    <w:rsid w:val="008C64A5"/>
    <w:rsid w:val="008C6C7F"/>
    <w:rsid w:val="008C6F0B"/>
    <w:rsid w:val="008C74B6"/>
    <w:rsid w:val="008C78D3"/>
    <w:rsid w:val="008C7904"/>
    <w:rsid w:val="008C7F34"/>
    <w:rsid w:val="008D0107"/>
    <w:rsid w:val="008D034B"/>
    <w:rsid w:val="008D067A"/>
    <w:rsid w:val="008D0D21"/>
    <w:rsid w:val="008D13E5"/>
    <w:rsid w:val="008D1D83"/>
    <w:rsid w:val="008D2B7B"/>
    <w:rsid w:val="008D3144"/>
    <w:rsid w:val="008D358B"/>
    <w:rsid w:val="008D3EA8"/>
    <w:rsid w:val="008D405F"/>
    <w:rsid w:val="008D4242"/>
    <w:rsid w:val="008D4742"/>
    <w:rsid w:val="008D47D7"/>
    <w:rsid w:val="008D4985"/>
    <w:rsid w:val="008D49AC"/>
    <w:rsid w:val="008D4B4A"/>
    <w:rsid w:val="008D4B8F"/>
    <w:rsid w:val="008D4E35"/>
    <w:rsid w:val="008D55F2"/>
    <w:rsid w:val="008D5611"/>
    <w:rsid w:val="008D5B01"/>
    <w:rsid w:val="008D5C0E"/>
    <w:rsid w:val="008D5C7A"/>
    <w:rsid w:val="008D5D19"/>
    <w:rsid w:val="008D5D95"/>
    <w:rsid w:val="008D6706"/>
    <w:rsid w:val="008D6B7A"/>
    <w:rsid w:val="008D6D1C"/>
    <w:rsid w:val="008D7721"/>
    <w:rsid w:val="008D79C1"/>
    <w:rsid w:val="008D7EE1"/>
    <w:rsid w:val="008E01B7"/>
    <w:rsid w:val="008E11C3"/>
    <w:rsid w:val="008E12AE"/>
    <w:rsid w:val="008E1438"/>
    <w:rsid w:val="008E1453"/>
    <w:rsid w:val="008E193D"/>
    <w:rsid w:val="008E2670"/>
    <w:rsid w:val="008E2AB4"/>
    <w:rsid w:val="008E3881"/>
    <w:rsid w:val="008E3A85"/>
    <w:rsid w:val="008E3E38"/>
    <w:rsid w:val="008E4402"/>
    <w:rsid w:val="008E4C4E"/>
    <w:rsid w:val="008E5187"/>
    <w:rsid w:val="008E5279"/>
    <w:rsid w:val="008E5309"/>
    <w:rsid w:val="008E56EF"/>
    <w:rsid w:val="008E5DDD"/>
    <w:rsid w:val="008E6079"/>
    <w:rsid w:val="008E653E"/>
    <w:rsid w:val="008E6619"/>
    <w:rsid w:val="008E6F0A"/>
    <w:rsid w:val="008E6FAA"/>
    <w:rsid w:val="008E714B"/>
    <w:rsid w:val="008E761A"/>
    <w:rsid w:val="008E7922"/>
    <w:rsid w:val="008E7994"/>
    <w:rsid w:val="008E7C54"/>
    <w:rsid w:val="008E7DC1"/>
    <w:rsid w:val="008E7F4B"/>
    <w:rsid w:val="008F02B5"/>
    <w:rsid w:val="008F0F45"/>
    <w:rsid w:val="008F1095"/>
    <w:rsid w:val="008F15E3"/>
    <w:rsid w:val="008F19D5"/>
    <w:rsid w:val="008F1B3B"/>
    <w:rsid w:val="008F1E37"/>
    <w:rsid w:val="008F1F48"/>
    <w:rsid w:val="008F2158"/>
    <w:rsid w:val="008F2238"/>
    <w:rsid w:val="008F2E2D"/>
    <w:rsid w:val="008F38E1"/>
    <w:rsid w:val="008F3943"/>
    <w:rsid w:val="008F3DB3"/>
    <w:rsid w:val="008F4138"/>
    <w:rsid w:val="008F47F0"/>
    <w:rsid w:val="008F4D1C"/>
    <w:rsid w:val="008F5033"/>
    <w:rsid w:val="008F5721"/>
    <w:rsid w:val="008F64F2"/>
    <w:rsid w:val="008F6F43"/>
    <w:rsid w:val="008F772D"/>
    <w:rsid w:val="009009FD"/>
    <w:rsid w:val="00901628"/>
    <w:rsid w:val="0090164A"/>
    <w:rsid w:val="00901E1A"/>
    <w:rsid w:val="00902014"/>
    <w:rsid w:val="00902168"/>
    <w:rsid w:val="009025D2"/>
    <w:rsid w:val="00902C51"/>
    <w:rsid w:val="00902D76"/>
    <w:rsid w:val="00902E2F"/>
    <w:rsid w:val="009030F8"/>
    <w:rsid w:val="00903D9B"/>
    <w:rsid w:val="00903E6E"/>
    <w:rsid w:val="00903E89"/>
    <w:rsid w:val="0090416F"/>
    <w:rsid w:val="0090418C"/>
    <w:rsid w:val="00904EAC"/>
    <w:rsid w:val="0090502B"/>
    <w:rsid w:val="0090515A"/>
    <w:rsid w:val="0090516C"/>
    <w:rsid w:val="009054D8"/>
    <w:rsid w:val="0090552D"/>
    <w:rsid w:val="00905E15"/>
    <w:rsid w:val="009062F0"/>
    <w:rsid w:val="00906307"/>
    <w:rsid w:val="0090689F"/>
    <w:rsid w:val="00907843"/>
    <w:rsid w:val="00907CBE"/>
    <w:rsid w:val="0091053F"/>
    <w:rsid w:val="00911134"/>
    <w:rsid w:val="009111F0"/>
    <w:rsid w:val="00911540"/>
    <w:rsid w:val="009121AE"/>
    <w:rsid w:val="00912670"/>
    <w:rsid w:val="00912CB0"/>
    <w:rsid w:val="00912FBC"/>
    <w:rsid w:val="00913014"/>
    <w:rsid w:val="009130DC"/>
    <w:rsid w:val="0091329E"/>
    <w:rsid w:val="00914090"/>
    <w:rsid w:val="00914CEC"/>
    <w:rsid w:val="00915D13"/>
    <w:rsid w:val="009162C0"/>
    <w:rsid w:val="0091645D"/>
    <w:rsid w:val="00916594"/>
    <w:rsid w:val="0091722D"/>
    <w:rsid w:val="00917451"/>
    <w:rsid w:val="009174B6"/>
    <w:rsid w:val="00917F48"/>
    <w:rsid w:val="00920089"/>
    <w:rsid w:val="009203F2"/>
    <w:rsid w:val="00920C72"/>
    <w:rsid w:val="00920DB4"/>
    <w:rsid w:val="0092124E"/>
    <w:rsid w:val="00921D14"/>
    <w:rsid w:val="009222EE"/>
    <w:rsid w:val="00922E50"/>
    <w:rsid w:val="00923666"/>
    <w:rsid w:val="00923F25"/>
    <w:rsid w:val="00924597"/>
    <w:rsid w:val="00924604"/>
    <w:rsid w:val="0092497E"/>
    <w:rsid w:val="00924B69"/>
    <w:rsid w:val="00925379"/>
    <w:rsid w:val="00925826"/>
    <w:rsid w:val="00925A9F"/>
    <w:rsid w:val="00925C24"/>
    <w:rsid w:val="00925D9E"/>
    <w:rsid w:val="00925E56"/>
    <w:rsid w:val="00925FC7"/>
    <w:rsid w:val="009261AB"/>
    <w:rsid w:val="00926208"/>
    <w:rsid w:val="00926515"/>
    <w:rsid w:val="009266AA"/>
    <w:rsid w:val="00926779"/>
    <w:rsid w:val="009267E5"/>
    <w:rsid w:val="00926AE1"/>
    <w:rsid w:val="00927165"/>
    <w:rsid w:val="009273DA"/>
    <w:rsid w:val="00927522"/>
    <w:rsid w:val="009279B0"/>
    <w:rsid w:val="00927C5E"/>
    <w:rsid w:val="00927CAB"/>
    <w:rsid w:val="00927DD0"/>
    <w:rsid w:val="00927DF0"/>
    <w:rsid w:val="0093014F"/>
    <w:rsid w:val="0093023E"/>
    <w:rsid w:val="0093090E"/>
    <w:rsid w:val="00930D85"/>
    <w:rsid w:val="00930EE1"/>
    <w:rsid w:val="0093155A"/>
    <w:rsid w:val="00931E1F"/>
    <w:rsid w:val="009324D4"/>
    <w:rsid w:val="009328F5"/>
    <w:rsid w:val="0093294E"/>
    <w:rsid w:val="00932E83"/>
    <w:rsid w:val="00933351"/>
    <w:rsid w:val="00933977"/>
    <w:rsid w:val="00933A83"/>
    <w:rsid w:val="00935743"/>
    <w:rsid w:val="009361EC"/>
    <w:rsid w:val="00936525"/>
    <w:rsid w:val="00936558"/>
    <w:rsid w:val="009366C6"/>
    <w:rsid w:val="00937A7D"/>
    <w:rsid w:val="00937DDA"/>
    <w:rsid w:val="0094021D"/>
    <w:rsid w:val="0094094D"/>
    <w:rsid w:val="00940C44"/>
    <w:rsid w:val="00940E15"/>
    <w:rsid w:val="00941158"/>
    <w:rsid w:val="0094141B"/>
    <w:rsid w:val="0094198E"/>
    <w:rsid w:val="00941C89"/>
    <w:rsid w:val="00942306"/>
    <w:rsid w:val="0094232B"/>
    <w:rsid w:val="00942854"/>
    <w:rsid w:val="009428F4"/>
    <w:rsid w:val="009429E9"/>
    <w:rsid w:val="00942ED3"/>
    <w:rsid w:val="00942F03"/>
    <w:rsid w:val="00943296"/>
    <w:rsid w:val="009439B2"/>
    <w:rsid w:val="00943D4E"/>
    <w:rsid w:val="00944061"/>
    <w:rsid w:val="00945173"/>
    <w:rsid w:val="00945672"/>
    <w:rsid w:val="009456F6"/>
    <w:rsid w:val="009459FB"/>
    <w:rsid w:val="00945C9D"/>
    <w:rsid w:val="00946036"/>
    <w:rsid w:val="009466A8"/>
    <w:rsid w:val="00946AAF"/>
    <w:rsid w:val="00946B2C"/>
    <w:rsid w:val="00946F51"/>
    <w:rsid w:val="00947102"/>
    <w:rsid w:val="0094719B"/>
    <w:rsid w:val="00947798"/>
    <w:rsid w:val="00947A95"/>
    <w:rsid w:val="009500A1"/>
    <w:rsid w:val="009503CE"/>
    <w:rsid w:val="0095055E"/>
    <w:rsid w:val="009506BB"/>
    <w:rsid w:val="00950997"/>
    <w:rsid w:val="0095185E"/>
    <w:rsid w:val="009518E7"/>
    <w:rsid w:val="00951B2E"/>
    <w:rsid w:val="009527B4"/>
    <w:rsid w:val="00952D9E"/>
    <w:rsid w:val="00953263"/>
    <w:rsid w:val="00953374"/>
    <w:rsid w:val="00953CBB"/>
    <w:rsid w:val="00953DA8"/>
    <w:rsid w:val="00953E32"/>
    <w:rsid w:val="00954041"/>
    <w:rsid w:val="009544F0"/>
    <w:rsid w:val="0095470C"/>
    <w:rsid w:val="00954B6B"/>
    <w:rsid w:val="00954BAF"/>
    <w:rsid w:val="00954F7C"/>
    <w:rsid w:val="00955BC9"/>
    <w:rsid w:val="00955E3E"/>
    <w:rsid w:val="00955FE9"/>
    <w:rsid w:val="0095613B"/>
    <w:rsid w:val="009562D4"/>
    <w:rsid w:val="0095633F"/>
    <w:rsid w:val="00956700"/>
    <w:rsid w:val="0095678D"/>
    <w:rsid w:val="00956D3B"/>
    <w:rsid w:val="009573FF"/>
    <w:rsid w:val="0095784B"/>
    <w:rsid w:val="00957877"/>
    <w:rsid w:val="00957C48"/>
    <w:rsid w:val="009601CB"/>
    <w:rsid w:val="00960C84"/>
    <w:rsid w:val="00960E9D"/>
    <w:rsid w:val="00960F8E"/>
    <w:rsid w:val="00960FDF"/>
    <w:rsid w:val="00961037"/>
    <w:rsid w:val="00961800"/>
    <w:rsid w:val="0096184A"/>
    <w:rsid w:val="009621B9"/>
    <w:rsid w:val="00962575"/>
    <w:rsid w:val="00962710"/>
    <w:rsid w:val="0096295C"/>
    <w:rsid w:val="00962EA3"/>
    <w:rsid w:val="00963DBB"/>
    <w:rsid w:val="00964064"/>
    <w:rsid w:val="00964080"/>
    <w:rsid w:val="00964309"/>
    <w:rsid w:val="00964313"/>
    <w:rsid w:val="009647D0"/>
    <w:rsid w:val="00964C8B"/>
    <w:rsid w:val="00964D1E"/>
    <w:rsid w:val="00964FA7"/>
    <w:rsid w:val="009656E8"/>
    <w:rsid w:val="00965C52"/>
    <w:rsid w:val="00965F4C"/>
    <w:rsid w:val="00966213"/>
    <w:rsid w:val="0096644C"/>
    <w:rsid w:val="009665B5"/>
    <w:rsid w:val="0096660D"/>
    <w:rsid w:val="00966FB8"/>
    <w:rsid w:val="00967185"/>
    <w:rsid w:val="00967868"/>
    <w:rsid w:val="00967B12"/>
    <w:rsid w:val="00967D96"/>
    <w:rsid w:val="00967FDC"/>
    <w:rsid w:val="00971033"/>
    <w:rsid w:val="009710AA"/>
    <w:rsid w:val="0097157D"/>
    <w:rsid w:val="00971733"/>
    <w:rsid w:val="00971C09"/>
    <w:rsid w:val="009721B7"/>
    <w:rsid w:val="00972391"/>
    <w:rsid w:val="00972861"/>
    <w:rsid w:val="00972CF4"/>
    <w:rsid w:val="00972E4C"/>
    <w:rsid w:val="009731FD"/>
    <w:rsid w:val="0097349F"/>
    <w:rsid w:val="0097352B"/>
    <w:rsid w:val="00973639"/>
    <w:rsid w:val="009737B6"/>
    <w:rsid w:val="00974AD0"/>
    <w:rsid w:val="00974D0B"/>
    <w:rsid w:val="00975644"/>
    <w:rsid w:val="009759D6"/>
    <w:rsid w:val="00975C05"/>
    <w:rsid w:val="00975D21"/>
    <w:rsid w:val="009760E8"/>
    <w:rsid w:val="0097622F"/>
    <w:rsid w:val="0097647B"/>
    <w:rsid w:val="009764C5"/>
    <w:rsid w:val="00976558"/>
    <w:rsid w:val="009767D0"/>
    <w:rsid w:val="00976B42"/>
    <w:rsid w:val="00977BB0"/>
    <w:rsid w:val="00977F8F"/>
    <w:rsid w:val="0098062F"/>
    <w:rsid w:val="00980E20"/>
    <w:rsid w:val="00981930"/>
    <w:rsid w:val="00981F62"/>
    <w:rsid w:val="0098220E"/>
    <w:rsid w:val="009830D7"/>
    <w:rsid w:val="0098345A"/>
    <w:rsid w:val="00983B6C"/>
    <w:rsid w:val="00983DB3"/>
    <w:rsid w:val="0098428D"/>
    <w:rsid w:val="00984467"/>
    <w:rsid w:val="00984626"/>
    <w:rsid w:val="009847D8"/>
    <w:rsid w:val="00984997"/>
    <w:rsid w:val="00984FEB"/>
    <w:rsid w:val="00985379"/>
    <w:rsid w:val="00985641"/>
    <w:rsid w:val="00985655"/>
    <w:rsid w:val="00986178"/>
    <w:rsid w:val="009863DD"/>
    <w:rsid w:val="00986E91"/>
    <w:rsid w:val="0098708A"/>
    <w:rsid w:val="009871A7"/>
    <w:rsid w:val="00987A0F"/>
    <w:rsid w:val="0099009B"/>
    <w:rsid w:val="00990BBC"/>
    <w:rsid w:val="00990C9D"/>
    <w:rsid w:val="00990DFC"/>
    <w:rsid w:val="00991197"/>
    <w:rsid w:val="009912EC"/>
    <w:rsid w:val="0099174E"/>
    <w:rsid w:val="00991CBA"/>
    <w:rsid w:val="00991D88"/>
    <w:rsid w:val="00992051"/>
    <w:rsid w:val="00992081"/>
    <w:rsid w:val="00992EA3"/>
    <w:rsid w:val="009935F5"/>
    <w:rsid w:val="00993621"/>
    <w:rsid w:val="00994611"/>
    <w:rsid w:val="00994E86"/>
    <w:rsid w:val="0099558E"/>
    <w:rsid w:val="00995654"/>
    <w:rsid w:val="009959F5"/>
    <w:rsid w:val="00995FDA"/>
    <w:rsid w:val="0099646F"/>
    <w:rsid w:val="00996853"/>
    <w:rsid w:val="00996C47"/>
    <w:rsid w:val="00997766"/>
    <w:rsid w:val="009977FD"/>
    <w:rsid w:val="00997E5A"/>
    <w:rsid w:val="009A12FA"/>
    <w:rsid w:val="009A18FC"/>
    <w:rsid w:val="009A1A2C"/>
    <w:rsid w:val="009A1B2F"/>
    <w:rsid w:val="009A229B"/>
    <w:rsid w:val="009A2750"/>
    <w:rsid w:val="009A3491"/>
    <w:rsid w:val="009A3BF0"/>
    <w:rsid w:val="009A3C45"/>
    <w:rsid w:val="009A3D50"/>
    <w:rsid w:val="009A47BB"/>
    <w:rsid w:val="009A50CC"/>
    <w:rsid w:val="009A5E8A"/>
    <w:rsid w:val="009A6056"/>
    <w:rsid w:val="009A6B42"/>
    <w:rsid w:val="009A70FC"/>
    <w:rsid w:val="009A73B5"/>
    <w:rsid w:val="009A7598"/>
    <w:rsid w:val="009A7A9B"/>
    <w:rsid w:val="009B05CC"/>
    <w:rsid w:val="009B0724"/>
    <w:rsid w:val="009B0F06"/>
    <w:rsid w:val="009B0F3A"/>
    <w:rsid w:val="009B102B"/>
    <w:rsid w:val="009B1600"/>
    <w:rsid w:val="009B17A0"/>
    <w:rsid w:val="009B194E"/>
    <w:rsid w:val="009B1FFA"/>
    <w:rsid w:val="009B201E"/>
    <w:rsid w:val="009B247C"/>
    <w:rsid w:val="009B2561"/>
    <w:rsid w:val="009B2CF5"/>
    <w:rsid w:val="009B2E4E"/>
    <w:rsid w:val="009B2FAE"/>
    <w:rsid w:val="009B32CB"/>
    <w:rsid w:val="009B3D26"/>
    <w:rsid w:val="009B3FAA"/>
    <w:rsid w:val="009B41BE"/>
    <w:rsid w:val="009B431D"/>
    <w:rsid w:val="009B6613"/>
    <w:rsid w:val="009B671A"/>
    <w:rsid w:val="009B6CE8"/>
    <w:rsid w:val="009B6CEC"/>
    <w:rsid w:val="009B6CF5"/>
    <w:rsid w:val="009B6F91"/>
    <w:rsid w:val="009B7398"/>
    <w:rsid w:val="009B7CBE"/>
    <w:rsid w:val="009B7EE8"/>
    <w:rsid w:val="009C0122"/>
    <w:rsid w:val="009C0978"/>
    <w:rsid w:val="009C1E3D"/>
    <w:rsid w:val="009C1EAD"/>
    <w:rsid w:val="009C2289"/>
    <w:rsid w:val="009C338E"/>
    <w:rsid w:val="009C3747"/>
    <w:rsid w:val="009C3A9F"/>
    <w:rsid w:val="009C3E7B"/>
    <w:rsid w:val="009C4276"/>
    <w:rsid w:val="009C44F2"/>
    <w:rsid w:val="009C465A"/>
    <w:rsid w:val="009C47A9"/>
    <w:rsid w:val="009C5328"/>
    <w:rsid w:val="009C59C0"/>
    <w:rsid w:val="009C5A63"/>
    <w:rsid w:val="009C6063"/>
    <w:rsid w:val="009C61A6"/>
    <w:rsid w:val="009C6801"/>
    <w:rsid w:val="009C6FEE"/>
    <w:rsid w:val="009C751B"/>
    <w:rsid w:val="009C76C9"/>
    <w:rsid w:val="009C785A"/>
    <w:rsid w:val="009D1102"/>
    <w:rsid w:val="009D1E55"/>
    <w:rsid w:val="009D1E63"/>
    <w:rsid w:val="009D2490"/>
    <w:rsid w:val="009D249B"/>
    <w:rsid w:val="009D26AC"/>
    <w:rsid w:val="009D29D4"/>
    <w:rsid w:val="009D2F15"/>
    <w:rsid w:val="009D2FFA"/>
    <w:rsid w:val="009D301E"/>
    <w:rsid w:val="009D32EC"/>
    <w:rsid w:val="009D3B17"/>
    <w:rsid w:val="009D3B2B"/>
    <w:rsid w:val="009D3D85"/>
    <w:rsid w:val="009D45F1"/>
    <w:rsid w:val="009D4DEC"/>
    <w:rsid w:val="009D5B26"/>
    <w:rsid w:val="009D626F"/>
    <w:rsid w:val="009D7064"/>
    <w:rsid w:val="009D7267"/>
    <w:rsid w:val="009D7384"/>
    <w:rsid w:val="009D74CA"/>
    <w:rsid w:val="009D74CC"/>
    <w:rsid w:val="009D74E4"/>
    <w:rsid w:val="009D7B45"/>
    <w:rsid w:val="009D7D96"/>
    <w:rsid w:val="009E0071"/>
    <w:rsid w:val="009E04CC"/>
    <w:rsid w:val="009E06A1"/>
    <w:rsid w:val="009E1767"/>
    <w:rsid w:val="009E1BAE"/>
    <w:rsid w:val="009E1C4A"/>
    <w:rsid w:val="009E1D5B"/>
    <w:rsid w:val="009E2072"/>
    <w:rsid w:val="009E212A"/>
    <w:rsid w:val="009E288C"/>
    <w:rsid w:val="009E2B19"/>
    <w:rsid w:val="009E2B34"/>
    <w:rsid w:val="009E3303"/>
    <w:rsid w:val="009E368C"/>
    <w:rsid w:val="009E4499"/>
    <w:rsid w:val="009E4DE0"/>
    <w:rsid w:val="009E4E1A"/>
    <w:rsid w:val="009E4E97"/>
    <w:rsid w:val="009E54D1"/>
    <w:rsid w:val="009E5BF7"/>
    <w:rsid w:val="009E5F40"/>
    <w:rsid w:val="009E65D7"/>
    <w:rsid w:val="009E682E"/>
    <w:rsid w:val="009E71C8"/>
    <w:rsid w:val="009E7344"/>
    <w:rsid w:val="009E752D"/>
    <w:rsid w:val="009E75A3"/>
    <w:rsid w:val="009E7840"/>
    <w:rsid w:val="009E7E89"/>
    <w:rsid w:val="009E7F86"/>
    <w:rsid w:val="009F0141"/>
    <w:rsid w:val="009F0AC9"/>
    <w:rsid w:val="009F0BF0"/>
    <w:rsid w:val="009F10EE"/>
    <w:rsid w:val="009F12CB"/>
    <w:rsid w:val="009F1368"/>
    <w:rsid w:val="009F15AA"/>
    <w:rsid w:val="009F1C21"/>
    <w:rsid w:val="009F1EE5"/>
    <w:rsid w:val="009F21E2"/>
    <w:rsid w:val="009F2A41"/>
    <w:rsid w:val="009F2AE3"/>
    <w:rsid w:val="009F30B1"/>
    <w:rsid w:val="009F316C"/>
    <w:rsid w:val="009F3726"/>
    <w:rsid w:val="009F3AFF"/>
    <w:rsid w:val="009F3B44"/>
    <w:rsid w:val="009F411A"/>
    <w:rsid w:val="009F4680"/>
    <w:rsid w:val="009F4B93"/>
    <w:rsid w:val="009F4C2D"/>
    <w:rsid w:val="009F54ED"/>
    <w:rsid w:val="009F5584"/>
    <w:rsid w:val="009F5596"/>
    <w:rsid w:val="009F5C3B"/>
    <w:rsid w:val="009F6277"/>
    <w:rsid w:val="009F6386"/>
    <w:rsid w:val="009F6904"/>
    <w:rsid w:val="009F76DF"/>
    <w:rsid w:val="009F7A2C"/>
    <w:rsid w:val="009F7E46"/>
    <w:rsid w:val="009F7EE9"/>
    <w:rsid w:val="00A00669"/>
    <w:rsid w:val="00A00801"/>
    <w:rsid w:val="00A00962"/>
    <w:rsid w:val="00A00A02"/>
    <w:rsid w:val="00A00BC1"/>
    <w:rsid w:val="00A0125D"/>
    <w:rsid w:val="00A012B0"/>
    <w:rsid w:val="00A017C1"/>
    <w:rsid w:val="00A01825"/>
    <w:rsid w:val="00A01A0D"/>
    <w:rsid w:val="00A01AB5"/>
    <w:rsid w:val="00A01C1C"/>
    <w:rsid w:val="00A01CB8"/>
    <w:rsid w:val="00A02539"/>
    <w:rsid w:val="00A02B41"/>
    <w:rsid w:val="00A02C5E"/>
    <w:rsid w:val="00A031A6"/>
    <w:rsid w:val="00A03450"/>
    <w:rsid w:val="00A03638"/>
    <w:rsid w:val="00A0370A"/>
    <w:rsid w:val="00A039BF"/>
    <w:rsid w:val="00A03B1F"/>
    <w:rsid w:val="00A0436E"/>
    <w:rsid w:val="00A04B01"/>
    <w:rsid w:val="00A04D6A"/>
    <w:rsid w:val="00A05029"/>
    <w:rsid w:val="00A0503D"/>
    <w:rsid w:val="00A0572D"/>
    <w:rsid w:val="00A05B79"/>
    <w:rsid w:val="00A05D44"/>
    <w:rsid w:val="00A0609B"/>
    <w:rsid w:val="00A06353"/>
    <w:rsid w:val="00A066CA"/>
    <w:rsid w:val="00A068AD"/>
    <w:rsid w:val="00A0732C"/>
    <w:rsid w:val="00A079B9"/>
    <w:rsid w:val="00A07EEE"/>
    <w:rsid w:val="00A07FD7"/>
    <w:rsid w:val="00A101FB"/>
    <w:rsid w:val="00A10B3B"/>
    <w:rsid w:val="00A10F96"/>
    <w:rsid w:val="00A11041"/>
    <w:rsid w:val="00A11AAC"/>
    <w:rsid w:val="00A11B1E"/>
    <w:rsid w:val="00A11EE8"/>
    <w:rsid w:val="00A122E3"/>
    <w:rsid w:val="00A127BC"/>
    <w:rsid w:val="00A12868"/>
    <w:rsid w:val="00A1293E"/>
    <w:rsid w:val="00A12D17"/>
    <w:rsid w:val="00A132F7"/>
    <w:rsid w:val="00A1378D"/>
    <w:rsid w:val="00A138EC"/>
    <w:rsid w:val="00A13F34"/>
    <w:rsid w:val="00A14E11"/>
    <w:rsid w:val="00A1506C"/>
    <w:rsid w:val="00A153B5"/>
    <w:rsid w:val="00A15C69"/>
    <w:rsid w:val="00A164FA"/>
    <w:rsid w:val="00A16F4B"/>
    <w:rsid w:val="00A174C4"/>
    <w:rsid w:val="00A1780C"/>
    <w:rsid w:val="00A17AD3"/>
    <w:rsid w:val="00A17BE2"/>
    <w:rsid w:val="00A17C7E"/>
    <w:rsid w:val="00A2027A"/>
    <w:rsid w:val="00A204AC"/>
    <w:rsid w:val="00A2078B"/>
    <w:rsid w:val="00A20F63"/>
    <w:rsid w:val="00A2124E"/>
    <w:rsid w:val="00A213A7"/>
    <w:rsid w:val="00A21452"/>
    <w:rsid w:val="00A214BE"/>
    <w:rsid w:val="00A219A5"/>
    <w:rsid w:val="00A22C2C"/>
    <w:rsid w:val="00A2323D"/>
    <w:rsid w:val="00A23346"/>
    <w:rsid w:val="00A23B1E"/>
    <w:rsid w:val="00A23D1A"/>
    <w:rsid w:val="00A242CE"/>
    <w:rsid w:val="00A24671"/>
    <w:rsid w:val="00A24694"/>
    <w:rsid w:val="00A25405"/>
    <w:rsid w:val="00A25887"/>
    <w:rsid w:val="00A25ED3"/>
    <w:rsid w:val="00A26252"/>
    <w:rsid w:val="00A267B9"/>
    <w:rsid w:val="00A26A7B"/>
    <w:rsid w:val="00A26E99"/>
    <w:rsid w:val="00A270E4"/>
    <w:rsid w:val="00A272D8"/>
    <w:rsid w:val="00A27749"/>
    <w:rsid w:val="00A27B4D"/>
    <w:rsid w:val="00A27DF0"/>
    <w:rsid w:val="00A3048F"/>
    <w:rsid w:val="00A305A7"/>
    <w:rsid w:val="00A30F22"/>
    <w:rsid w:val="00A31251"/>
    <w:rsid w:val="00A31ECE"/>
    <w:rsid w:val="00A31FBC"/>
    <w:rsid w:val="00A329D9"/>
    <w:rsid w:val="00A33038"/>
    <w:rsid w:val="00A33106"/>
    <w:rsid w:val="00A335EC"/>
    <w:rsid w:val="00A33A45"/>
    <w:rsid w:val="00A33AAB"/>
    <w:rsid w:val="00A33B56"/>
    <w:rsid w:val="00A33DBB"/>
    <w:rsid w:val="00A34A00"/>
    <w:rsid w:val="00A35883"/>
    <w:rsid w:val="00A36760"/>
    <w:rsid w:val="00A36C2C"/>
    <w:rsid w:val="00A3715A"/>
    <w:rsid w:val="00A3739A"/>
    <w:rsid w:val="00A37BF7"/>
    <w:rsid w:val="00A37DE8"/>
    <w:rsid w:val="00A37EC4"/>
    <w:rsid w:val="00A40782"/>
    <w:rsid w:val="00A40DDF"/>
    <w:rsid w:val="00A41E9E"/>
    <w:rsid w:val="00A41F93"/>
    <w:rsid w:val="00A42282"/>
    <w:rsid w:val="00A422F4"/>
    <w:rsid w:val="00A43B31"/>
    <w:rsid w:val="00A43EC2"/>
    <w:rsid w:val="00A4423D"/>
    <w:rsid w:val="00A446BD"/>
    <w:rsid w:val="00A446C1"/>
    <w:rsid w:val="00A44742"/>
    <w:rsid w:val="00A448FD"/>
    <w:rsid w:val="00A449F5"/>
    <w:rsid w:val="00A44B38"/>
    <w:rsid w:val="00A44CE9"/>
    <w:rsid w:val="00A44DDF"/>
    <w:rsid w:val="00A4504C"/>
    <w:rsid w:val="00A45759"/>
    <w:rsid w:val="00A45D2D"/>
    <w:rsid w:val="00A46277"/>
    <w:rsid w:val="00A46A0E"/>
    <w:rsid w:val="00A46F6D"/>
    <w:rsid w:val="00A470A7"/>
    <w:rsid w:val="00A47796"/>
    <w:rsid w:val="00A5000E"/>
    <w:rsid w:val="00A500EB"/>
    <w:rsid w:val="00A50702"/>
    <w:rsid w:val="00A515E3"/>
    <w:rsid w:val="00A5189F"/>
    <w:rsid w:val="00A519C8"/>
    <w:rsid w:val="00A51C6A"/>
    <w:rsid w:val="00A51D66"/>
    <w:rsid w:val="00A5239D"/>
    <w:rsid w:val="00A527EB"/>
    <w:rsid w:val="00A52BDA"/>
    <w:rsid w:val="00A5341A"/>
    <w:rsid w:val="00A546B2"/>
    <w:rsid w:val="00A548F0"/>
    <w:rsid w:val="00A54914"/>
    <w:rsid w:val="00A54B32"/>
    <w:rsid w:val="00A54BEE"/>
    <w:rsid w:val="00A54F09"/>
    <w:rsid w:val="00A556FD"/>
    <w:rsid w:val="00A55E24"/>
    <w:rsid w:val="00A55E92"/>
    <w:rsid w:val="00A55FE5"/>
    <w:rsid w:val="00A560A2"/>
    <w:rsid w:val="00A56528"/>
    <w:rsid w:val="00A571E2"/>
    <w:rsid w:val="00A57817"/>
    <w:rsid w:val="00A57BF2"/>
    <w:rsid w:val="00A57E2D"/>
    <w:rsid w:val="00A57E6C"/>
    <w:rsid w:val="00A57E7D"/>
    <w:rsid w:val="00A60090"/>
    <w:rsid w:val="00A6099B"/>
    <w:rsid w:val="00A60FB5"/>
    <w:rsid w:val="00A616F9"/>
    <w:rsid w:val="00A61729"/>
    <w:rsid w:val="00A6182F"/>
    <w:rsid w:val="00A6193D"/>
    <w:rsid w:val="00A61FBE"/>
    <w:rsid w:val="00A62161"/>
    <w:rsid w:val="00A62596"/>
    <w:rsid w:val="00A6259C"/>
    <w:rsid w:val="00A630CA"/>
    <w:rsid w:val="00A63221"/>
    <w:rsid w:val="00A632C1"/>
    <w:rsid w:val="00A636EE"/>
    <w:rsid w:val="00A64CDC"/>
    <w:rsid w:val="00A64E4F"/>
    <w:rsid w:val="00A65140"/>
    <w:rsid w:val="00A656F2"/>
    <w:rsid w:val="00A65827"/>
    <w:rsid w:val="00A658E8"/>
    <w:rsid w:val="00A6623F"/>
    <w:rsid w:val="00A66DFB"/>
    <w:rsid w:val="00A67029"/>
    <w:rsid w:val="00A6733F"/>
    <w:rsid w:val="00A6737B"/>
    <w:rsid w:val="00A67EB9"/>
    <w:rsid w:val="00A7007E"/>
    <w:rsid w:val="00A70419"/>
    <w:rsid w:val="00A706B3"/>
    <w:rsid w:val="00A709F7"/>
    <w:rsid w:val="00A70CEB"/>
    <w:rsid w:val="00A70CF5"/>
    <w:rsid w:val="00A714B9"/>
    <w:rsid w:val="00A71B41"/>
    <w:rsid w:val="00A71C39"/>
    <w:rsid w:val="00A720C8"/>
    <w:rsid w:val="00A72533"/>
    <w:rsid w:val="00A72A56"/>
    <w:rsid w:val="00A72B11"/>
    <w:rsid w:val="00A72D12"/>
    <w:rsid w:val="00A7323D"/>
    <w:rsid w:val="00A7323E"/>
    <w:rsid w:val="00A739FE"/>
    <w:rsid w:val="00A7425A"/>
    <w:rsid w:val="00A74269"/>
    <w:rsid w:val="00A74928"/>
    <w:rsid w:val="00A751D7"/>
    <w:rsid w:val="00A754D0"/>
    <w:rsid w:val="00A75840"/>
    <w:rsid w:val="00A75F7F"/>
    <w:rsid w:val="00A7615F"/>
    <w:rsid w:val="00A761D4"/>
    <w:rsid w:val="00A762C1"/>
    <w:rsid w:val="00A76CFF"/>
    <w:rsid w:val="00A7715E"/>
    <w:rsid w:val="00A77487"/>
    <w:rsid w:val="00A77721"/>
    <w:rsid w:val="00A77850"/>
    <w:rsid w:val="00A779CF"/>
    <w:rsid w:val="00A77D95"/>
    <w:rsid w:val="00A8046A"/>
    <w:rsid w:val="00A80508"/>
    <w:rsid w:val="00A81436"/>
    <w:rsid w:val="00A814CD"/>
    <w:rsid w:val="00A8154F"/>
    <w:rsid w:val="00A815C6"/>
    <w:rsid w:val="00A829F3"/>
    <w:rsid w:val="00A82C54"/>
    <w:rsid w:val="00A83241"/>
    <w:rsid w:val="00A83309"/>
    <w:rsid w:val="00A834E8"/>
    <w:rsid w:val="00A83C9B"/>
    <w:rsid w:val="00A83E58"/>
    <w:rsid w:val="00A842CA"/>
    <w:rsid w:val="00A8442F"/>
    <w:rsid w:val="00A8451C"/>
    <w:rsid w:val="00A84AD0"/>
    <w:rsid w:val="00A85412"/>
    <w:rsid w:val="00A85457"/>
    <w:rsid w:val="00A85CE0"/>
    <w:rsid w:val="00A85D51"/>
    <w:rsid w:val="00A86770"/>
    <w:rsid w:val="00A86CA0"/>
    <w:rsid w:val="00A86CA7"/>
    <w:rsid w:val="00A86E47"/>
    <w:rsid w:val="00A86FA7"/>
    <w:rsid w:val="00A8726F"/>
    <w:rsid w:val="00A90321"/>
    <w:rsid w:val="00A905AA"/>
    <w:rsid w:val="00A906BB"/>
    <w:rsid w:val="00A9084A"/>
    <w:rsid w:val="00A90EF2"/>
    <w:rsid w:val="00A90FEA"/>
    <w:rsid w:val="00A91194"/>
    <w:rsid w:val="00A91645"/>
    <w:rsid w:val="00A91D32"/>
    <w:rsid w:val="00A920DB"/>
    <w:rsid w:val="00A9223D"/>
    <w:rsid w:val="00A92259"/>
    <w:rsid w:val="00A92FD9"/>
    <w:rsid w:val="00A93247"/>
    <w:rsid w:val="00A933B1"/>
    <w:rsid w:val="00A94C03"/>
    <w:rsid w:val="00A94E73"/>
    <w:rsid w:val="00A953B3"/>
    <w:rsid w:val="00A95921"/>
    <w:rsid w:val="00A95AE8"/>
    <w:rsid w:val="00A95D2F"/>
    <w:rsid w:val="00A9650C"/>
    <w:rsid w:val="00A96C8C"/>
    <w:rsid w:val="00A9769A"/>
    <w:rsid w:val="00A977D8"/>
    <w:rsid w:val="00A97ABA"/>
    <w:rsid w:val="00A97B11"/>
    <w:rsid w:val="00A97BCA"/>
    <w:rsid w:val="00A97E3C"/>
    <w:rsid w:val="00AA046A"/>
    <w:rsid w:val="00AA068D"/>
    <w:rsid w:val="00AA06DF"/>
    <w:rsid w:val="00AA0814"/>
    <w:rsid w:val="00AA0E9C"/>
    <w:rsid w:val="00AA1C82"/>
    <w:rsid w:val="00AA2132"/>
    <w:rsid w:val="00AA221B"/>
    <w:rsid w:val="00AA241C"/>
    <w:rsid w:val="00AA2709"/>
    <w:rsid w:val="00AA2882"/>
    <w:rsid w:val="00AA34C7"/>
    <w:rsid w:val="00AA363E"/>
    <w:rsid w:val="00AA36C5"/>
    <w:rsid w:val="00AA39DD"/>
    <w:rsid w:val="00AA4A69"/>
    <w:rsid w:val="00AA4B28"/>
    <w:rsid w:val="00AA4DA4"/>
    <w:rsid w:val="00AA5480"/>
    <w:rsid w:val="00AA568F"/>
    <w:rsid w:val="00AA5709"/>
    <w:rsid w:val="00AA58C3"/>
    <w:rsid w:val="00AA594B"/>
    <w:rsid w:val="00AA5A52"/>
    <w:rsid w:val="00AA5F68"/>
    <w:rsid w:val="00AA642D"/>
    <w:rsid w:val="00AA76A9"/>
    <w:rsid w:val="00AA77E5"/>
    <w:rsid w:val="00AA77ED"/>
    <w:rsid w:val="00AB108F"/>
    <w:rsid w:val="00AB1726"/>
    <w:rsid w:val="00AB1996"/>
    <w:rsid w:val="00AB1C03"/>
    <w:rsid w:val="00AB1EA7"/>
    <w:rsid w:val="00AB2046"/>
    <w:rsid w:val="00AB211B"/>
    <w:rsid w:val="00AB35D3"/>
    <w:rsid w:val="00AB3F27"/>
    <w:rsid w:val="00AB412F"/>
    <w:rsid w:val="00AB464E"/>
    <w:rsid w:val="00AB4CD0"/>
    <w:rsid w:val="00AB4F1D"/>
    <w:rsid w:val="00AB50C2"/>
    <w:rsid w:val="00AB5359"/>
    <w:rsid w:val="00AB5954"/>
    <w:rsid w:val="00AB67A1"/>
    <w:rsid w:val="00AB7120"/>
    <w:rsid w:val="00AB79F9"/>
    <w:rsid w:val="00AB7E55"/>
    <w:rsid w:val="00AC1458"/>
    <w:rsid w:val="00AC1C67"/>
    <w:rsid w:val="00AC1CD3"/>
    <w:rsid w:val="00AC22B7"/>
    <w:rsid w:val="00AC234E"/>
    <w:rsid w:val="00AC2378"/>
    <w:rsid w:val="00AC296B"/>
    <w:rsid w:val="00AC2B73"/>
    <w:rsid w:val="00AC3FBF"/>
    <w:rsid w:val="00AC4BCB"/>
    <w:rsid w:val="00AC51BB"/>
    <w:rsid w:val="00AC52F0"/>
    <w:rsid w:val="00AC5397"/>
    <w:rsid w:val="00AC591F"/>
    <w:rsid w:val="00AC5FD8"/>
    <w:rsid w:val="00AC623D"/>
    <w:rsid w:val="00AC6F5D"/>
    <w:rsid w:val="00AC7302"/>
    <w:rsid w:val="00AC7524"/>
    <w:rsid w:val="00AC7E2E"/>
    <w:rsid w:val="00AD0211"/>
    <w:rsid w:val="00AD11AF"/>
    <w:rsid w:val="00AD12AC"/>
    <w:rsid w:val="00AD12CB"/>
    <w:rsid w:val="00AD1EA0"/>
    <w:rsid w:val="00AD1FA0"/>
    <w:rsid w:val="00AD3108"/>
    <w:rsid w:val="00AD31B1"/>
    <w:rsid w:val="00AD349D"/>
    <w:rsid w:val="00AD42C6"/>
    <w:rsid w:val="00AD4418"/>
    <w:rsid w:val="00AD4B8F"/>
    <w:rsid w:val="00AD4D31"/>
    <w:rsid w:val="00AD4DDB"/>
    <w:rsid w:val="00AD4E4C"/>
    <w:rsid w:val="00AD4F5A"/>
    <w:rsid w:val="00AD550C"/>
    <w:rsid w:val="00AD5DE8"/>
    <w:rsid w:val="00AD6194"/>
    <w:rsid w:val="00AD626D"/>
    <w:rsid w:val="00AD627C"/>
    <w:rsid w:val="00AD640F"/>
    <w:rsid w:val="00AD6C15"/>
    <w:rsid w:val="00AD75F8"/>
    <w:rsid w:val="00AD7A7E"/>
    <w:rsid w:val="00AD7B86"/>
    <w:rsid w:val="00AD7E84"/>
    <w:rsid w:val="00AE009E"/>
    <w:rsid w:val="00AE026A"/>
    <w:rsid w:val="00AE026E"/>
    <w:rsid w:val="00AE08EE"/>
    <w:rsid w:val="00AE09BC"/>
    <w:rsid w:val="00AE15CC"/>
    <w:rsid w:val="00AE1B34"/>
    <w:rsid w:val="00AE1C57"/>
    <w:rsid w:val="00AE1E00"/>
    <w:rsid w:val="00AE1E0C"/>
    <w:rsid w:val="00AE2100"/>
    <w:rsid w:val="00AE2E83"/>
    <w:rsid w:val="00AE34DE"/>
    <w:rsid w:val="00AE3956"/>
    <w:rsid w:val="00AE3FD2"/>
    <w:rsid w:val="00AE4378"/>
    <w:rsid w:val="00AE4B47"/>
    <w:rsid w:val="00AE4BCF"/>
    <w:rsid w:val="00AE5C62"/>
    <w:rsid w:val="00AE639E"/>
    <w:rsid w:val="00AE67DB"/>
    <w:rsid w:val="00AE6846"/>
    <w:rsid w:val="00AE688B"/>
    <w:rsid w:val="00AE73DF"/>
    <w:rsid w:val="00AF0457"/>
    <w:rsid w:val="00AF04ED"/>
    <w:rsid w:val="00AF078D"/>
    <w:rsid w:val="00AF0C2D"/>
    <w:rsid w:val="00AF11F8"/>
    <w:rsid w:val="00AF169A"/>
    <w:rsid w:val="00AF1904"/>
    <w:rsid w:val="00AF1D97"/>
    <w:rsid w:val="00AF1FBA"/>
    <w:rsid w:val="00AF2469"/>
    <w:rsid w:val="00AF318A"/>
    <w:rsid w:val="00AF33AD"/>
    <w:rsid w:val="00AF3D08"/>
    <w:rsid w:val="00AF42BC"/>
    <w:rsid w:val="00AF439E"/>
    <w:rsid w:val="00AF4668"/>
    <w:rsid w:val="00AF4889"/>
    <w:rsid w:val="00AF50ED"/>
    <w:rsid w:val="00AF548C"/>
    <w:rsid w:val="00AF5764"/>
    <w:rsid w:val="00AF5795"/>
    <w:rsid w:val="00AF58AA"/>
    <w:rsid w:val="00AF5B77"/>
    <w:rsid w:val="00AF5CC9"/>
    <w:rsid w:val="00AF7560"/>
    <w:rsid w:val="00AF799A"/>
    <w:rsid w:val="00B007BC"/>
    <w:rsid w:val="00B00984"/>
    <w:rsid w:val="00B00BB5"/>
    <w:rsid w:val="00B00DE0"/>
    <w:rsid w:val="00B01A21"/>
    <w:rsid w:val="00B01CF1"/>
    <w:rsid w:val="00B01D7E"/>
    <w:rsid w:val="00B02107"/>
    <w:rsid w:val="00B028CE"/>
    <w:rsid w:val="00B02C40"/>
    <w:rsid w:val="00B03076"/>
    <w:rsid w:val="00B0340F"/>
    <w:rsid w:val="00B03629"/>
    <w:rsid w:val="00B0379A"/>
    <w:rsid w:val="00B03907"/>
    <w:rsid w:val="00B03A2B"/>
    <w:rsid w:val="00B0452B"/>
    <w:rsid w:val="00B04D13"/>
    <w:rsid w:val="00B0557D"/>
    <w:rsid w:val="00B056F0"/>
    <w:rsid w:val="00B05C3B"/>
    <w:rsid w:val="00B0637D"/>
    <w:rsid w:val="00B07125"/>
    <w:rsid w:val="00B076E3"/>
    <w:rsid w:val="00B07AC4"/>
    <w:rsid w:val="00B07AC7"/>
    <w:rsid w:val="00B07B3E"/>
    <w:rsid w:val="00B07EA7"/>
    <w:rsid w:val="00B10193"/>
    <w:rsid w:val="00B101A4"/>
    <w:rsid w:val="00B10E01"/>
    <w:rsid w:val="00B10E49"/>
    <w:rsid w:val="00B111F8"/>
    <w:rsid w:val="00B11216"/>
    <w:rsid w:val="00B112FB"/>
    <w:rsid w:val="00B11C49"/>
    <w:rsid w:val="00B122BC"/>
    <w:rsid w:val="00B12C9E"/>
    <w:rsid w:val="00B13719"/>
    <w:rsid w:val="00B138F4"/>
    <w:rsid w:val="00B13AA0"/>
    <w:rsid w:val="00B13AAF"/>
    <w:rsid w:val="00B13BA1"/>
    <w:rsid w:val="00B13CA3"/>
    <w:rsid w:val="00B14133"/>
    <w:rsid w:val="00B1456B"/>
    <w:rsid w:val="00B1595A"/>
    <w:rsid w:val="00B15E46"/>
    <w:rsid w:val="00B16678"/>
    <w:rsid w:val="00B17179"/>
    <w:rsid w:val="00B17547"/>
    <w:rsid w:val="00B179A1"/>
    <w:rsid w:val="00B17A4B"/>
    <w:rsid w:val="00B20235"/>
    <w:rsid w:val="00B204DC"/>
    <w:rsid w:val="00B205F9"/>
    <w:rsid w:val="00B20DE6"/>
    <w:rsid w:val="00B20EEC"/>
    <w:rsid w:val="00B219C9"/>
    <w:rsid w:val="00B21F3A"/>
    <w:rsid w:val="00B22310"/>
    <w:rsid w:val="00B2243E"/>
    <w:rsid w:val="00B22489"/>
    <w:rsid w:val="00B2263E"/>
    <w:rsid w:val="00B22C29"/>
    <w:rsid w:val="00B23062"/>
    <w:rsid w:val="00B231C4"/>
    <w:rsid w:val="00B23AD5"/>
    <w:rsid w:val="00B2449C"/>
    <w:rsid w:val="00B24A51"/>
    <w:rsid w:val="00B24D8F"/>
    <w:rsid w:val="00B251FE"/>
    <w:rsid w:val="00B256EC"/>
    <w:rsid w:val="00B25945"/>
    <w:rsid w:val="00B25A8C"/>
    <w:rsid w:val="00B25F51"/>
    <w:rsid w:val="00B26063"/>
    <w:rsid w:val="00B26233"/>
    <w:rsid w:val="00B26335"/>
    <w:rsid w:val="00B263AE"/>
    <w:rsid w:val="00B269CF"/>
    <w:rsid w:val="00B26C1D"/>
    <w:rsid w:val="00B26E3E"/>
    <w:rsid w:val="00B270BE"/>
    <w:rsid w:val="00B2745C"/>
    <w:rsid w:val="00B274B3"/>
    <w:rsid w:val="00B2795B"/>
    <w:rsid w:val="00B27AF4"/>
    <w:rsid w:val="00B30500"/>
    <w:rsid w:val="00B30678"/>
    <w:rsid w:val="00B306B5"/>
    <w:rsid w:val="00B3118F"/>
    <w:rsid w:val="00B316B3"/>
    <w:rsid w:val="00B31FBF"/>
    <w:rsid w:val="00B325EE"/>
    <w:rsid w:val="00B32E14"/>
    <w:rsid w:val="00B33193"/>
    <w:rsid w:val="00B3343F"/>
    <w:rsid w:val="00B33A0B"/>
    <w:rsid w:val="00B33F51"/>
    <w:rsid w:val="00B34047"/>
    <w:rsid w:val="00B34C40"/>
    <w:rsid w:val="00B3518F"/>
    <w:rsid w:val="00B3544E"/>
    <w:rsid w:val="00B35565"/>
    <w:rsid w:val="00B35645"/>
    <w:rsid w:val="00B357A5"/>
    <w:rsid w:val="00B35B3A"/>
    <w:rsid w:val="00B35E72"/>
    <w:rsid w:val="00B364E2"/>
    <w:rsid w:val="00B36A56"/>
    <w:rsid w:val="00B36ACE"/>
    <w:rsid w:val="00B3716E"/>
    <w:rsid w:val="00B37474"/>
    <w:rsid w:val="00B37851"/>
    <w:rsid w:val="00B37C0A"/>
    <w:rsid w:val="00B4080D"/>
    <w:rsid w:val="00B408FF"/>
    <w:rsid w:val="00B40A67"/>
    <w:rsid w:val="00B40CDA"/>
    <w:rsid w:val="00B40CE7"/>
    <w:rsid w:val="00B41828"/>
    <w:rsid w:val="00B423DA"/>
    <w:rsid w:val="00B42531"/>
    <w:rsid w:val="00B426DC"/>
    <w:rsid w:val="00B42C19"/>
    <w:rsid w:val="00B43083"/>
    <w:rsid w:val="00B433EC"/>
    <w:rsid w:val="00B43CFD"/>
    <w:rsid w:val="00B44337"/>
    <w:rsid w:val="00B44D4D"/>
    <w:rsid w:val="00B45434"/>
    <w:rsid w:val="00B45532"/>
    <w:rsid w:val="00B4592F"/>
    <w:rsid w:val="00B45BC8"/>
    <w:rsid w:val="00B45F96"/>
    <w:rsid w:val="00B45FD5"/>
    <w:rsid w:val="00B464D8"/>
    <w:rsid w:val="00B465E0"/>
    <w:rsid w:val="00B4670A"/>
    <w:rsid w:val="00B468A4"/>
    <w:rsid w:val="00B46C8D"/>
    <w:rsid w:val="00B4704E"/>
    <w:rsid w:val="00B4715F"/>
    <w:rsid w:val="00B4743B"/>
    <w:rsid w:val="00B4753E"/>
    <w:rsid w:val="00B479C5"/>
    <w:rsid w:val="00B47C9B"/>
    <w:rsid w:val="00B47DAD"/>
    <w:rsid w:val="00B500D6"/>
    <w:rsid w:val="00B5018E"/>
    <w:rsid w:val="00B50710"/>
    <w:rsid w:val="00B510F0"/>
    <w:rsid w:val="00B512F7"/>
    <w:rsid w:val="00B514DA"/>
    <w:rsid w:val="00B518DB"/>
    <w:rsid w:val="00B51BCF"/>
    <w:rsid w:val="00B52904"/>
    <w:rsid w:val="00B529FB"/>
    <w:rsid w:val="00B52E87"/>
    <w:rsid w:val="00B53162"/>
    <w:rsid w:val="00B5346B"/>
    <w:rsid w:val="00B53A5C"/>
    <w:rsid w:val="00B5401C"/>
    <w:rsid w:val="00B54474"/>
    <w:rsid w:val="00B54E45"/>
    <w:rsid w:val="00B54EC2"/>
    <w:rsid w:val="00B55412"/>
    <w:rsid w:val="00B5578B"/>
    <w:rsid w:val="00B5588F"/>
    <w:rsid w:val="00B55AC4"/>
    <w:rsid w:val="00B55DCF"/>
    <w:rsid w:val="00B561A8"/>
    <w:rsid w:val="00B5623B"/>
    <w:rsid w:val="00B5673C"/>
    <w:rsid w:val="00B56828"/>
    <w:rsid w:val="00B56B2A"/>
    <w:rsid w:val="00B56D49"/>
    <w:rsid w:val="00B57781"/>
    <w:rsid w:val="00B57B1A"/>
    <w:rsid w:val="00B60259"/>
    <w:rsid w:val="00B60AC7"/>
    <w:rsid w:val="00B60B15"/>
    <w:rsid w:val="00B60DEE"/>
    <w:rsid w:val="00B61155"/>
    <w:rsid w:val="00B61EC0"/>
    <w:rsid w:val="00B62525"/>
    <w:rsid w:val="00B62A83"/>
    <w:rsid w:val="00B62B86"/>
    <w:rsid w:val="00B6317B"/>
    <w:rsid w:val="00B6324A"/>
    <w:rsid w:val="00B63BE3"/>
    <w:rsid w:val="00B63D22"/>
    <w:rsid w:val="00B6467B"/>
    <w:rsid w:val="00B64819"/>
    <w:rsid w:val="00B64995"/>
    <w:rsid w:val="00B65115"/>
    <w:rsid w:val="00B6520A"/>
    <w:rsid w:val="00B65B19"/>
    <w:rsid w:val="00B661D8"/>
    <w:rsid w:val="00B662B4"/>
    <w:rsid w:val="00B6688A"/>
    <w:rsid w:val="00B66B56"/>
    <w:rsid w:val="00B67492"/>
    <w:rsid w:val="00B67629"/>
    <w:rsid w:val="00B676F6"/>
    <w:rsid w:val="00B678C7"/>
    <w:rsid w:val="00B70311"/>
    <w:rsid w:val="00B7098E"/>
    <w:rsid w:val="00B70AEE"/>
    <w:rsid w:val="00B70C9D"/>
    <w:rsid w:val="00B70CA4"/>
    <w:rsid w:val="00B70EA4"/>
    <w:rsid w:val="00B71248"/>
    <w:rsid w:val="00B7166F"/>
    <w:rsid w:val="00B71BF1"/>
    <w:rsid w:val="00B71C39"/>
    <w:rsid w:val="00B72893"/>
    <w:rsid w:val="00B736CB"/>
    <w:rsid w:val="00B73969"/>
    <w:rsid w:val="00B73AFC"/>
    <w:rsid w:val="00B75050"/>
    <w:rsid w:val="00B750B3"/>
    <w:rsid w:val="00B752DF"/>
    <w:rsid w:val="00B75B5F"/>
    <w:rsid w:val="00B75BB3"/>
    <w:rsid w:val="00B75C45"/>
    <w:rsid w:val="00B75C9D"/>
    <w:rsid w:val="00B75DB1"/>
    <w:rsid w:val="00B76675"/>
    <w:rsid w:val="00B76A23"/>
    <w:rsid w:val="00B76E55"/>
    <w:rsid w:val="00B80E79"/>
    <w:rsid w:val="00B80ECC"/>
    <w:rsid w:val="00B81AA9"/>
    <w:rsid w:val="00B82201"/>
    <w:rsid w:val="00B82283"/>
    <w:rsid w:val="00B82501"/>
    <w:rsid w:val="00B83488"/>
    <w:rsid w:val="00B83934"/>
    <w:rsid w:val="00B83A27"/>
    <w:rsid w:val="00B842F4"/>
    <w:rsid w:val="00B84491"/>
    <w:rsid w:val="00B85888"/>
    <w:rsid w:val="00B85F3C"/>
    <w:rsid w:val="00B86BD2"/>
    <w:rsid w:val="00B87611"/>
    <w:rsid w:val="00B87DFC"/>
    <w:rsid w:val="00B901F2"/>
    <w:rsid w:val="00B905A8"/>
    <w:rsid w:val="00B90A53"/>
    <w:rsid w:val="00B92792"/>
    <w:rsid w:val="00B929E8"/>
    <w:rsid w:val="00B92C7F"/>
    <w:rsid w:val="00B92F3C"/>
    <w:rsid w:val="00B932DA"/>
    <w:rsid w:val="00B93BAA"/>
    <w:rsid w:val="00B940A4"/>
    <w:rsid w:val="00B9474D"/>
    <w:rsid w:val="00B94B29"/>
    <w:rsid w:val="00B94E33"/>
    <w:rsid w:val="00B95545"/>
    <w:rsid w:val="00B9587E"/>
    <w:rsid w:val="00B967AB"/>
    <w:rsid w:val="00B9687F"/>
    <w:rsid w:val="00B96A22"/>
    <w:rsid w:val="00B96A52"/>
    <w:rsid w:val="00B9752B"/>
    <w:rsid w:val="00BA0412"/>
    <w:rsid w:val="00BA0619"/>
    <w:rsid w:val="00BA15B9"/>
    <w:rsid w:val="00BA17B8"/>
    <w:rsid w:val="00BA1890"/>
    <w:rsid w:val="00BA1D90"/>
    <w:rsid w:val="00BA23C8"/>
    <w:rsid w:val="00BA25A0"/>
    <w:rsid w:val="00BA2DA7"/>
    <w:rsid w:val="00BA2EF1"/>
    <w:rsid w:val="00BA30BF"/>
    <w:rsid w:val="00BA32E0"/>
    <w:rsid w:val="00BA34D3"/>
    <w:rsid w:val="00BA39DB"/>
    <w:rsid w:val="00BA3B19"/>
    <w:rsid w:val="00BA42D3"/>
    <w:rsid w:val="00BA4C21"/>
    <w:rsid w:val="00BA4CE7"/>
    <w:rsid w:val="00BA4E1C"/>
    <w:rsid w:val="00BA53BC"/>
    <w:rsid w:val="00BA5F95"/>
    <w:rsid w:val="00BA609D"/>
    <w:rsid w:val="00BA6846"/>
    <w:rsid w:val="00BA69F5"/>
    <w:rsid w:val="00BA6F30"/>
    <w:rsid w:val="00BA70D3"/>
    <w:rsid w:val="00BA7131"/>
    <w:rsid w:val="00BA726B"/>
    <w:rsid w:val="00BA78F7"/>
    <w:rsid w:val="00BB0008"/>
    <w:rsid w:val="00BB01EB"/>
    <w:rsid w:val="00BB0720"/>
    <w:rsid w:val="00BB0943"/>
    <w:rsid w:val="00BB0B71"/>
    <w:rsid w:val="00BB12F6"/>
    <w:rsid w:val="00BB133A"/>
    <w:rsid w:val="00BB14CC"/>
    <w:rsid w:val="00BB1694"/>
    <w:rsid w:val="00BB1CF0"/>
    <w:rsid w:val="00BB1DDC"/>
    <w:rsid w:val="00BB21EF"/>
    <w:rsid w:val="00BB2A90"/>
    <w:rsid w:val="00BB3181"/>
    <w:rsid w:val="00BB3284"/>
    <w:rsid w:val="00BB37C1"/>
    <w:rsid w:val="00BB4183"/>
    <w:rsid w:val="00BB4465"/>
    <w:rsid w:val="00BB44FD"/>
    <w:rsid w:val="00BB4516"/>
    <w:rsid w:val="00BB47F1"/>
    <w:rsid w:val="00BB4A62"/>
    <w:rsid w:val="00BB4D15"/>
    <w:rsid w:val="00BB4D25"/>
    <w:rsid w:val="00BB4DEA"/>
    <w:rsid w:val="00BB5529"/>
    <w:rsid w:val="00BB55C0"/>
    <w:rsid w:val="00BB5A43"/>
    <w:rsid w:val="00BB6048"/>
    <w:rsid w:val="00BB60D2"/>
    <w:rsid w:val="00BB60E7"/>
    <w:rsid w:val="00BB63E8"/>
    <w:rsid w:val="00BB6407"/>
    <w:rsid w:val="00BB6ACA"/>
    <w:rsid w:val="00BB7246"/>
    <w:rsid w:val="00BB782A"/>
    <w:rsid w:val="00BB7C7D"/>
    <w:rsid w:val="00BB7E12"/>
    <w:rsid w:val="00BC0172"/>
    <w:rsid w:val="00BC0389"/>
    <w:rsid w:val="00BC0435"/>
    <w:rsid w:val="00BC0629"/>
    <w:rsid w:val="00BC0E4F"/>
    <w:rsid w:val="00BC0F32"/>
    <w:rsid w:val="00BC1152"/>
    <w:rsid w:val="00BC11D1"/>
    <w:rsid w:val="00BC1649"/>
    <w:rsid w:val="00BC1C8B"/>
    <w:rsid w:val="00BC1E3E"/>
    <w:rsid w:val="00BC234A"/>
    <w:rsid w:val="00BC26B3"/>
    <w:rsid w:val="00BC294E"/>
    <w:rsid w:val="00BC2EAF"/>
    <w:rsid w:val="00BC2F3C"/>
    <w:rsid w:val="00BC3227"/>
    <w:rsid w:val="00BC341C"/>
    <w:rsid w:val="00BC3574"/>
    <w:rsid w:val="00BC3D7B"/>
    <w:rsid w:val="00BC44B9"/>
    <w:rsid w:val="00BC4554"/>
    <w:rsid w:val="00BC4A2D"/>
    <w:rsid w:val="00BC4FF7"/>
    <w:rsid w:val="00BC59D8"/>
    <w:rsid w:val="00BC5AB5"/>
    <w:rsid w:val="00BC5CF0"/>
    <w:rsid w:val="00BC5EE7"/>
    <w:rsid w:val="00BC63B2"/>
    <w:rsid w:val="00BC739C"/>
    <w:rsid w:val="00BC7413"/>
    <w:rsid w:val="00BC765C"/>
    <w:rsid w:val="00BC7931"/>
    <w:rsid w:val="00BC7AA4"/>
    <w:rsid w:val="00BC7D65"/>
    <w:rsid w:val="00BC7E74"/>
    <w:rsid w:val="00BD081C"/>
    <w:rsid w:val="00BD0F24"/>
    <w:rsid w:val="00BD124D"/>
    <w:rsid w:val="00BD146E"/>
    <w:rsid w:val="00BD19E9"/>
    <w:rsid w:val="00BD1D97"/>
    <w:rsid w:val="00BD1DDF"/>
    <w:rsid w:val="00BD214D"/>
    <w:rsid w:val="00BD27C4"/>
    <w:rsid w:val="00BD2E6C"/>
    <w:rsid w:val="00BD32EB"/>
    <w:rsid w:val="00BD32FC"/>
    <w:rsid w:val="00BD3331"/>
    <w:rsid w:val="00BD3F2E"/>
    <w:rsid w:val="00BD4CE1"/>
    <w:rsid w:val="00BD52EE"/>
    <w:rsid w:val="00BD53CB"/>
    <w:rsid w:val="00BD5874"/>
    <w:rsid w:val="00BD58AA"/>
    <w:rsid w:val="00BD596F"/>
    <w:rsid w:val="00BD5D76"/>
    <w:rsid w:val="00BD6621"/>
    <w:rsid w:val="00BD6662"/>
    <w:rsid w:val="00BD67B9"/>
    <w:rsid w:val="00BD67E1"/>
    <w:rsid w:val="00BD6988"/>
    <w:rsid w:val="00BD6E21"/>
    <w:rsid w:val="00BD6FBE"/>
    <w:rsid w:val="00BD7415"/>
    <w:rsid w:val="00BD7498"/>
    <w:rsid w:val="00BD7609"/>
    <w:rsid w:val="00BD784C"/>
    <w:rsid w:val="00BD7AC1"/>
    <w:rsid w:val="00BD7CD5"/>
    <w:rsid w:val="00BE0203"/>
    <w:rsid w:val="00BE0428"/>
    <w:rsid w:val="00BE09B6"/>
    <w:rsid w:val="00BE0EFB"/>
    <w:rsid w:val="00BE124A"/>
    <w:rsid w:val="00BE1630"/>
    <w:rsid w:val="00BE18BB"/>
    <w:rsid w:val="00BE1E24"/>
    <w:rsid w:val="00BE2675"/>
    <w:rsid w:val="00BE2ABD"/>
    <w:rsid w:val="00BE39B0"/>
    <w:rsid w:val="00BE410B"/>
    <w:rsid w:val="00BE4FE5"/>
    <w:rsid w:val="00BE6625"/>
    <w:rsid w:val="00BE679F"/>
    <w:rsid w:val="00BE6D81"/>
    <w:rsid w:val="00BE6EAA"/>
    <w:rsid w:val="00BE78C5"/>
    <w:rsid w:val="00BE7C48"/>
    <w:rsid w:val="00BE7E29"/>
    <w:rsid w:val="00BF096C"/>
    <w:rsid w:val="00BF0ACF"/>
    <w:rsid w:val="00BF11F2"/>
    <w:rsid w:val="00BF149B"/>
    <w:rsid w:val="00BF1F36"/>
    <w:rsid w:val="00BF20B8"/>
    <w:rsid w:val="00BF20C6"/>
    <w:rsid w:val="00BF2749"/>
    <w:rsid w:val="00BF2A04"/>
    <w:rsid w:val="00BF2C86"/>
    <w:rsid w:val="00BF2E8B"/>
    <w:rsid w:val="00BF2F26"/>
    <w:rsid w:val="00BF33E9"/>
    <w:rsid w:val="00BF3570"/>
    <w:rsid w:val="00BF35BE"/>
    <w:rsid w:val="00BF37C8"/>
    <w:rsid w:val="00BF3BC5"/>
    <w:rsid w:val="00BF3CF5"/>
    <w:rsid w:val="00BF3D15"/>
    <w:rsid w:val="00BF3F27"/>
    <w:rsid w:val="00BF44CA"/>
    <w:rsid w:val="00BF45FE"/>
    <w:rsid w:val="00BF4656"/>
    <w:rsid w:val="00BF4746"/>
    <w:rsid w:val="00BF52DE"/>
    <w:rsid w:val="00BF5632"/>
    <w:rsid w:val="00BF5DD7"/>
    <w:rsid w:val="00BF6386"/>
    <w:rsid w:val="00BF6CBD"/>
    <w:rsid w:val="00BF6CFB"/>
    <w:rsid w:val="00BF7927"/>
    <w:rsid w:val="00BF7F71"/>
    <w:rsid w:val="00C007C5"/>
    <w:rsid w:val="00C00948"/>
    <w:rsid w:val="00C00A3B"/>
    <w:rsid w:val="00C00CF1"/>
    <w:rsid w:val="00C00F25"/>
    <w:rsid w:val="00C01333"/>
    <w:rsid w:val="00C01644"/>
    <w:rsid w:val="00C01E3A"/>
    <w:rsid w:val="00C024F8"/>
    <w:rsid w:val="00C02972"/>
    <w:rsid w:val="00C02DF2"/>
    <w:rsid w:val="00C030EF"/>
    <w:rsid w:val="00C0317C"/>
    <w:rsid w:val="00C034BF"/>
    <w:rsid w:val="00C040B0"/>
    <w:rsid w:val="00C040CC"/>
    <w:rsid w:val="00C04123"/>
    <w:rsid w:val="00C0419A"/>
    <w:rsid w:val="00C04272"/>
    <w:rsid w:val="00C0449E"/>
    <w:rsid w:val="00C048D0"/>
    <w:rsid w:val="00C04A6A"/>
    <w:rsid w:val="00C055AC"/>
    <w:rsid w:val="00C05DBA"/>
    <w:rsid w:val="00C063D3"/>
    <w:rsid w:val="00C06972"/>
    <w:rsid w:val="00C07EBC"/>
    <w:rsid w:val="00C104D9"/>
    <w:rsid w:val="00C107AC"/>
    <w:rsid w:val="00C10887"/>
    <w:rsid w:val="00C10E6D"/>
    <w:rsid w:val="00C11113"/>
    <w:rsid w:val="00C112D9"/>
    <w:rsid w:val="00C11922"/>
    <w:rsid w:val="00C12258"/>
    <w:rsid w:val="00C12408"/>
    <w:rsid w:val="00C12BBA"/>
    <w:rsid w:val="00C135A0"/>
    <w:rsid w:val="00C15009"/>
    <w:rsid w:val="00C154B8"/>
    <w:rsid w:val="00C155E9"/>
    <w:rsid w:val="00C15FA7"/>
    <w:rsid w:val="00C1630A"/>
    <w:rsid w:val="00C16669"/>
    <w:rsid w:val="00C166DE"/>
    <w:rsid w:val="00C16B06"/>
    <w:rsid w:val="00C16BE8"/>
    <w:rsid w:val="00C178B9"/>
    <w:rsid w:val="00C20178"/>
    <w:rsid w:val="00C2037B"/>
    <w:rsid w:val="00C20496"/>
    <w:rsid w:val="00C20884"/>
    <w:rsid w:val="00C2192E"/>
    <w:rsid w:val="00C21A4F"/>
    <w:rsid w:val="00C21ABF"/>
    <w:rsid w:val="00C22780"/>
    <w:rsid w:val="00C22969"/>
    <w:rsid w:val="00C22DE3"/>
    <w:rsid w:val="00C22E66"/>
    <w:rsid w:val="00C22F6A"/>
    <w:rsid w:val="00C23024"/>
    <w:rsid w:val="00C23BA7"/>
    <w:rsid w:val="00C23BE2"/>
    <w:rsid w:val="00C23E2F"/>
    <w:rsid w:val="00C25A6F"/>
    <w:rsid w:val="00C261AE"/>
    <w:rsid w:val="00C26DEE"/>
    <w:rsid w:val="00C27288"/>
    <w:rsid w:val="00C27CDF"/>
    <w:rsid w:val="00C303E0"/>
    <w:rsid w:val="00C3098C"/>
    <w:rsid w:val="00C30AB7"/>
    <w:rsid w:val="00C30C9A"/>
    <w:rsid w:val="00C31015"/>
    <w:rsid w:val="00C317E4"/>
    <w:rsid w:val="00C318FB"/>
    <w:rsid w:val="00C31B43"/>
    <w:rsid w:val="00C31B67"/>
    <w:rsid w:val="00C31ED3"/>
    <w:rsid w:val="00C3259D"/>
    <w:rsid w:val="00C32672"/>
    <w:rsid w:val="00C328C8"/>
    <w:rsid w:val="00C328EF"/>
    <w:rsid w:val="00C3326A"/>
    <w:rsid w:val="00C332D5"/>
    <w:rsid w:val="00C33475"/>
    <w:rsid w:val="00C35281"/>
    <w:rsid w:val="00C36278"/>
    <w:rsid w:val="00C362F2"/>
    <w:rsid w:val="00C37101"/>
    <w:rsid w:val="00C376F7"/>
    <w:rsid w:val="00C37901"/>
    <w:rsid w:val="00C37AC4"/>
    <w:rsid w:val="00C37B95"/>
    <w:rsid w:val="00C400CE"/>
    <w:rsid w:val="00C402AD"/>
    <w:rsid w:val="00C40319"/>
    <w:rsid w:val="00C4034D"/>
    <w:rsid w:val="00C40460"/>
    <w:rsid w:val="00C40540"/>
    <w:rsid w:val="00C41252"/>
    <w:rsid w:val="00C41419"/>
    <w:rsid w:val="00C418F7"/>
    <w:rsid w:val="00C419EE"/>
    <w:rsid w:val="00C41F27"/>
    <w:rsid w:val="00C42428"/>
    <w:rsid w:val="00C424A4"/>
    <w:rsid w:val="00C43377"/>
    <w:rsid w:val="00C43385"/>
    <w:rsid w:val="00C4443D"/>
    <w:rsid w:val="00C44940"/>
    <w:rsid w:val="00C44C1F"/>
    <w:rsid w:val="00C45211"/>
    <w:rsid w:val="00C454E9"/>
    <w:rsid w:val="00C455B7"/>
    <w:rsid w:val="00C45684"/>
    <w:rsid w:val="00C4598E"/>
    <w:rsid w:val="00C45A41"/>
    <w:rsid w:val="00C473C7"/>
    <w:rsid w:val="00C50358"/>
    <w:rsid w:val="00C50881"/>
    <w:rsid w:val="00C513CE"/>
    <w:rsid w:val="00C51B5A"/>
    <w:rsid w:val="00C51D2A"/>
    <w:rsid w:val="00C51D8F"/>
    <w:rsid w:val="00C51EF9"/>
    <w:rsid w:val="00C5212E"/>
    <w:rsid w:val="00C522D8"/>
    <w:rsid w:val="00C522F0"/>
    <w:rsid w:val="00C52575"/>
    <w:rsid w:val="00C525A1"/>
    <w:rsid w:val="00C52CAB"/>
    <w:rsid w:val="00C543E9"/>
    <w:rsid w:val="00C5449D"/>
    <w:rsid w:val="00C54805"/>
    <w:rsid w:val="00C54CE8"/>
    <w:rsid w:val="00C54EF6"/>
    <w:rsid w:val="00C55260"/>
    <w:rsid w:val="00C561D4"/>
    <w:rsid w:val="00C56555"/>
    <w:rsid w:val="00C56840"/>
    <w:rsid w:val="00C570F4"/>
    <w:rsid w:val="00C571BF"/>
    <w:rsid w:val="00C577C0"/>
    <w:rsid w:val="00C5795D"/>
    <w:rsid w:val="00C57C79"/>
    <w:rsid w:val="00C60167"/>
    <w:rsid w:val="00C601D9"/>
    <w:rsid w:val="00C603CB"/>
    <w:rsid w:val="00C603F7"/>
    <w:rsid w:val="00C6112D"/>
    <w:rsid w:val="00C61429"/>
    <w:rsid w:val="00C6186F"/>
    <w:rsid w:val="00C6246E"/>
    <w:rsid w:val="00C62573"/>
    <w:rsid w:val="00C629A4"/>
    <w:rsid w:val="00C62A78"/>
    <w:rsid w:val="00C62E3D"/>
    <w:rsid w:val="00C63278"/>
    <w:rsid w:val="00C63D9B"/>
    <w:rsid w:val="00C63F41"/>
    <w:rsid w:val="00C64120"/>
    <w:rsid w:val="00C64615"/>
    <w:rsid w:val="00C647F9"/>
    <w:rsid w:val="00C64A8A"/>
    <w:rsid w:val="00C6531D"/>
    <w:rsid w:val="00C65930"/>
    <w:rsid w:val="00C65C32"/>
    <w:rsid w:val="00C65DAC"/>
    <w:rsid w:val="00C66089"/>
    <w:rsid w:val="00C661C4"/>
    <w:rsid w:val="00C6662E"/>
    <w:rsid w:val="00C66AEF"/>
    <w:rsid w:val="00C66DCE"/>
    <w:rsid w:val="00C674BE"/>
    <w:rsid w:val="00C6761A"/>
    <w:rsid w:val="00C6763C"/>
    <w:rsid w:val="00C677A1"/>
    <w:rsid w:val="00C67E60"/>
    <w:rsid w:val="00C70277"/>
    <w:rsid w:val="00C7042C"/>
    <w:rsid w:val="00C7046C"/>
    <w:rsid w:val="00C70A31"/>
    <w:rsid w:val="00C70D8D"/>
    <w:rsid w:val="00C715C9"/>
    <w:rsid w:val="00C71849"/>
    <w:rsid w:val="00C71E50"/>
    <w:rsid w:val="00C72124"/>
    <w:rsid w:val="00C7263F"/>
    <w:rsid w:val="00C72678"/>
    <w:rsid w:val="00C73613"/>
    <w:rsid w:val="00C73C41"/>
    <w:rsid w:val="00C73D2A"/>
    <w:rsid w:val="00C73EA3"/>
    <w:rsid w:val="00C74122"/>
    <w:rsid w:val="00C746F4"/>
    <w:rsid w:val="00C74FB0"/>
    <w:rsid w:val="00C75CD2"/>
    <w:rsid w:val="00C7675D"/>
    <w:rsid w:val="00C76931"/>
    <w:rsid w:val="00C76A00"/>
    <w:rsid w:val="00C76BCF"/>
    <w:rsid w:val="00C76F5A"/>
    <w:rsid w:val="00C76FC0"/>
    <w:rsid w:val="00C8125C"/>
    <w:rsid w:val="00C815FA"/>
    <w:rsid w:val="00C81B9F"/>
    <w:rsid w:val="00C81F05"/>
    <w:rsid w:val="00C821A3"/>
    <w:rsid w:val="00C822BA"/>
    <w:rsid w:val="00C82365"/>
    <w:rsid w:val="00C825D7"/>
    <w:rsid w:val="00C840E0"/>
    <w:rsid w:val="00C84556"/>
    <w:rsid w:val="00C85247"/>
    <w:rsid w:val="00C85D14"/>
    <w:rsid w:val="00C86237"/>
    <w:rsid w:val="00C86FB7"/>
    <w:rsid w:val="00C87820"/>
    <w:rsid w:val="00C87FCA"/>
    <w:rsid w:val="00C90C57"/>
    <w:rsid w:val="00C90DA6"/>
    <w:rsid w:val="00C91095"/>
    <w:rsid w:val="00C912DA"/>
    <w:rsid w:val="00C91A8A"/>
    <w:rsid w:val="00C91C08"/>
    <w:rsid w:val="00C91DB5"/>
    <w:rsid w:val="00C92AAF"/>
    <w:rsid w:val="00C92F39"/>
    <w:rsid w:val="00C93A16"/>
    <w:rsid w:val="00C93E27"/>
    <w:rsid w:val="00C93E3B"/>
    <w:rsid w:val="00C941A5"/>
    <w:rsid w:val="00C94A9B"/>
    <w:rsid w:val="00C94AA6"/>
    <w:rsid w:val="00C94E7B"/>
    <w:rsid w:val="00C9552B"/>
    <w:rsid w:val="00C957A3"/>
    <w:rsid w:val="00C95C4E"/>
    <w:rsid w:val="00C964D1"/>
    <w:rsid w:val="00C965D7"/>
    <w:rsid w:val="00C96C19"/>
    <w:rsid w:val="00C96E8B"/>
    <w:rsid w:val="00C96F92"/>
    <w:rsid w:val="00C9740C"/>
    <w:rsid w:val="00C97676"/>
    <w:rsid w:val="00C97871"/>
    <w:rsid w:val="00CA0AEA"/>
    <w:rsid w:val="00CA0EF0"/>
    <w:rsid w:val="00CA109E"/>
    <w:rsid w:val="00CA10A1"/>
    <w:rsid w:val="00CA122F"/>
    <w:rsid w:val="00CA12C2"/>
    <w:rsid w:val="00CA166B"/>
    <w:rsid w:val="00CA183A"/>
    <w:rsid w:val="00CA2E7D"/>
    <w:rsid w:val="00CA36F6"/>
    <w:rsid w:val="00CA38D2"/>
    <w:rsid w:val="00CA394C"/>
    <w:rsid w:val="00CA3B79"/>
    <w:rsid w:val="00CA4504"/>
    <w:rsid w:val="00CA47DA"/>
    <w:rsid w:val="00CA4C34"/>
    <w:rsid w:val="00CA4D38"/>
    <w:rsid w:val="00CA4D8E"/>
    <w:rsid w:val="00CA56D8"/>
    <w:rsid w:val="00CA56F4"/>
    <w:rsid w:val="00CA584E"/>
    <w:rsid w:val="00CA622B"/>
    <w:rsid w:val="00CA6396"/>
    <w:rsid w:val="00CA6731"/>
    <w:rsid w:val="00CA6784"/>
    <w:rsid w:val="00CA6AEF"/>
    <w:rsid w:val="00CA6AF2"/>
    <w:rsid w:val="00CA6B77"/>
    <w:rsid w:val="00CA76FF"/>
    <w:rsid w:val="00CB011C"/>
    <w:rsid w:val="00CB0509"/>
    <w:rsid w:val="00CB1282"/>
    <w:rsid w:val="00CB1594"/>
    <w:rsid w:val="00CB1606"/>
    <w:rsid w:val="00CB1C38"/>
    <w:rsid w:val="00CB1EA4"/>
    <w:rsid w:val="00CB2174"/>
    <w:rsid w:val="00CB28F0"/>
    <w:rsid w:val="00CB2AFD"/>
    <w:rsid w:val="00CB3096"/>
    <w:rsid w:val="00CB3313"/>
    <w:rsid w:val="00CB35B2"/>
    <w:rsid w:val="00CB40F1"/>
    <w:rsid w:val="00CB4483"/>
    <w:rsid w:val="00CB4573"/>
    <w:rsid w:val="00CB45D1"/>
    <w:rsid w:val="00CB4A30"/>
    <w:rsid w:val="00CB4B2B"/>
    <w:rsid w:val="00CB4CCF"/>
    <w:rsid w:val="00CB5018"/>
    <w:rsid w:val="00CB5308"/>
    <w:rsid w:val="00CB59BC"/>
    <w:rsid w:val="00CB5EB5"/>
    <w:rsid w:val="00CB611A"/>
    <w:rsid w:val="00CB671D"/>
    <w:rsid w:val="00CB69C3"/>
    <w:rsid w:val="00CB72AD"/>
    <w:rsid w:val="00CB7349"/>
    <w:rsid w:val="00CB78C8"/>
    <w:rsid w:val="00CB7B7A"/>
    <w:rsid w:val="00CC0087"/>
    <w:rsid w:val="00CC0388"/>
    <w:rsid w:val="00CC0627"/>
    <w:rsid w:val="00CC0ACE"/>
    <w:rsid w:val="00CC0E22"/>
    <w:rsid w:val="00CC0FC8"/>
    <w:rsid w:val="00CC10A0"/>
    <w:rsid w:val="00CC1802"/>
    <w:rsid w:val="00CC19D3"/>
    <w:rsid w:val="00CC2D96"/>
    <w:rsid w:val="00CC33AD"/>
    <w:rsid w:val="00CC3661"/>
    <w:rsid w:val="00CC372C"/>
    <w:rsid w:val="00CC3B78"/>
    <w:rsid w:val="00CC3C8B"/>
    <w:rsid w:val="00CC4330"/>
    <w:rsid w:val="00CC43AA"/>
    <w:rsid w:val="00CC4E27"/>
    <w:rsid w:val="00CC54A9"/>
    <w:rsid w:val="00CC5829"/>
    <w:rsid w:val="00CC5D34"/>
    <w:rsid w:val="00CC5EC1"/>
    <w:rsid w:val="00CC6021"/>
    <w:rsid w:val="00CC69B1"/>
    <w:rsid w:val="00CC6C18"/>
    <w:rsid w:val="00CC763F"/>
    <w:rsid w:val="00CC7B9A"/>
    <w:rsid w:val="00CD009F"/>
    <w:rsid w:val="00CD020F"/>
    <w:rsid w:val="00CD0357"/>
    <w:rsid w:val="00CD0AD1"/>
    <w:rsid w:val="00CD2215"/>
    <w:rsid w:val="00CD23E1"/>
    <w:rsid w:val="00CD27FB"/>
    <w:rsid w:val="00CD2B2D"/>
    <w:rsid w:val="00CD2CD2"/>
    <w:rsid w:val="00CD343C"/>
    <w:rsid w:val="00CD353A"/>
    <w:rsid w:val="00CD36F9"/>
    <w:rsid w:val="00CD3B38"/>
    <w:rsid w:val="00CD3FD9"/>
    <w:rsid w:val="00CD429C"/>
    <w:rsid w:val="00CD485E"/>
    <w:rsid w:val="00CD583C"/>
    <w:rsid w:val="00CD5895"/>
    <w:rsid w:val="00CD6831"/>
    <w:rsid w:val="00CD6B61"/>
    <w:rsid w:val="00CD6CD9"/>
    <w:rsid w:val="00CD6E41"/>
    <w:rsid w:val="00CD793B"/>
    <w:rsid w:val="00CD7AE4"/>
    <w:rsid w:val="00CD7BDD"/>
    <w:rsid w:val="00CD7D8F"/>
    <w:rsid w:val="00CE09A0"/>
    <w:rsid w:val="00CE0B39"/>
    <w:rsid w:val="00CE0D4E"/>
    <w:rsid w:val="00CE1008"/>
    <w:rsid w:val="00CE1341"/>
    <w:rsid w:val="00CE14DA"/>
    <w:rsid w:val="00CE1C9E"/>
    <w:rsid w:val="00CE1DF2"/>
    <w:rsid w:val="00CE27EA"/>
    <w:rsid w:val="00CE29FC"/>
    <w:rsid w:val="00CE30CB"/>
    <w:rsid w:val="00CE3303"/>
    <w:rsid w:val="00CE330E"/>
    <w:rsid w:val="00CE3624"/>
    <w:rsid w:val="00CE3816"/>
    <w:rsid w:val="00CE3A53"/>
    <w:rsid w:val="00CE3E3E"/>
    <w:rsid w:val="00CE3E61"/>
    <w:rsid w:val="00CE46A5"/>
    <w:rsid w:val="00CE4956"/>
    <w:rsid w:val="00CE4A3D"/>
    <w:rsid w:val="00CE51BE"/>
    <w:rsid w:val="00CE51BF"/>
    <w:rsid w:val="00CE5BCF"/>
    <w:rsid w:val="00CE604B"/>
    <w:rsid w:val="00CE629A"/>
    <w:rsid w:val="00CE6321"/>
    <w:rsid w:val="00CE6344"/>
    <w:rsid w:val="00CE63C5"/>
    <w:rsid w:val="00CE6A3E"/>
    <w:rsid w:val="00CE6E82"/>
    <w:rsid w:val="00CE6EB2"/>
    <w:rsid w:val="00CE70E8"/>
    <w:rsid w:val="00CE77F2"/>
    <w:rsid w:val="00CE78EF"/>
    <w:rsid w:val="00CE7ABF"/>
    <w:rsid w:val="00CE7BF5"/>
    <w:rsid w:val="00CE7D4F"/>
    <w:rsid w:val="00CF0E24"/>
    <w:rsid w:val="00CF0FCE"/>
    <w:rsid w:val="00CF1104"/>
    <w:rsid w:val="00CF11C4"/>
    <w:rsid w:val="00CF11FF"/>
    <w:rsid w:val="00CF1202"/>
    <w:rsid w:val="00CF13E6"/>
    <w:rsid w:val="00CF15DF"/>
    <w:rsid w:val="00CF1601"/>
    <w:rsid w:val="00CF192F"/>
    <w:rsid w:val="00CF1F6A"/>
    <w:rsid w:val="00CF25AC"/>
    <w:rsid w:val="00CF292C"/>
    <w:rsid w:val="00CF2B94"/>
    <w:rsid w:val="00CF2F43"/>
    <w:rsid w:val="00CF338A"/>
    <w:rsid w:val="00CF38B5"/>
    <w:rsid w:val="00CF43C4"/>
    <w:rsid w:val="00CF5D41"/>
    <w:rsid w:val="00CF5D4F"/>
    <w:rsid w:val="00CF78B4"/>
    <w:rsid w:val="00D00E20"/>
    <w:rsid w:val="00D00FD7"/>
    <w:rsid w:val="00D0210A"/>
    <w:rsid w:val="00D024AC"/>
    <w:rsid w:val="00D0252A"/>
    <w:rsid w:val="00D025BB"/>
    <w:rsid w:val="00D02A7B"/>
    <w:rsid w:val="00D02BA3"/>
    <w:rsid w:val="00D03651"/>
    <w:rsid w:val="00D04201"/>
    <w:rsid w:val="00D0426E"/>
    <w:rsid w:val="00D04414"/>
    <w:rsid w:val="00D04AC2"/>
    <w:rsid w:val="00D04EB6"/>
    <w:rsid w:val="00D04F9C"/>
    <w:rsid w:val="00D0518E"/>
    <w:rsid w:val="00D054B6"/>
    <w:rsid w:val="00D0564D"/>
    <w:rsid w:val="00D059FA"/>
    <w:rsid w:val="00D05E08"/>
    <w:rsid w:val="00D0649F"/>
    <w:rsid w:val="00D06D28"/>
    <w:rsid w:val="00D06DDA"/>
    <w:rsid w:val="00D10426"/>
    <w:rsid w:val="00D10656"/>
    <w:rsid w:val="00D108DA"/>
    <w:rsid w:val="00D10F9A"/>
    <w:rsid w:val="00D10F9B"/>
    <w:rsid w:val="00D1138E"/>
    <w:rsid w:val="00D11E25"/>
    <w:rsid w:val="00D127D1"/>
    <w:rsid w:val="00D12A0C"/>
    <w:rsid w:val="00D1336A"/>
    <w:rsid w:val="00D13B7A"/>
    <w:rsid w:val="00D14560"/>
    <w:rsid w:val="00D14628"/>
    <w:rsid w:val="00D14CE7"/>
    <w:rsid w:val="00D1578E"/>
    <w:rsid w:val="00D1658A"/>
    <w:rsid w:val="00D16C49"/>
    <w:rsid w:val="00D16F09"/>
    <w:rsid w:val="00D17A4D"/>
    <w:rsid w:val="00D17B8D"/>
    <w:rsid w:val="00D2050B"/>
    <w:rsid w:val="00D21536"/>
    <w:rsid w:val="00D219F7"/>
    <w:rsid w:val="00D21ABE"/>
    <w:rsid w:val="00D2221C"/>
    <w:rsid w:val="00D22E94"/>
    <w:rsid w:val="00D23381"/>
    <w:rsid w:val="00D23658"/>
    <w:rsid w:val="00D23EF5"/>
    <w:rsid w:val="00D245F8"/>
    <w:rsid w:val="00D24E4F"/>
    <w:rsid w:val="00D24EC9"/>
    <w:rsid w:val="00D25569"/>
    <w:rsid w:val="00D25856"/>
    <w:rsid w:val="00D25E86"/>
    <w:rsid w:val="00D26272"/>
    <w:rsid w:val="00D265AC"/>
    <w:rsid w:val="00D27127"/>
    <w:rsid w:val="00D27258"/>
    <w:rsid w:val="00D279AF"/>
    <w:rsid w:val="00D27E27"/>
    <w:rsid w:val="00D27ED1"/>
    <w:rsid w:val="00D30F95"/>
    <w:rsid w:val="00D3185C"/>
    <w:rsid w:val="00D321C6"/>
    <w:rsid w:val="00D324E2"/>
    <w:rsid w:val="00D326DC"/>
    <w:rsid w:val="00D32A10"/>
    <w:rsid w:val="00D32C8F"/>
    <w:rsid w:val="00D32CE7"/>
    <w:rsid w:val="00D32E4C"/>
    <w:rsid w:val="00D34004"/>
    <w:rsid w:val="00D34049"/>
    <w:rsid w:val="00D345A4"/>
    <w:rsid w:val="00D345EF"/>
    <w:rsid w:val="00D34679"/>
    <w:rsid w:val="00D34D21"/>
    <w:rsid w:val="00D34D90"/>
    <w:rsid w:val="00D34EEC"/>
    <w:rsid w:val="00D3553A"/>
    <w:rsid w:val="00D35969"/>
    <w:rsid w:val="00D35FB4"/>
    <w:rsid w:val="00D368E0"/>
    <w:rsid w:val="00D36E6D"/>
    <w:rsid w:val="00D3749E"/>
    <w:rsid w:val="00D37EF9"/>
    <w:rsid w:val="00D413E5"/>
    <w:rsid w:val="00D414CD"/>
    <w:rsid w:val="00D4174F"/>
    <w:rsid w:val="00D417BB"/>
    <w:rsid w:val="00D419C5"/>
    <w:rsid w:val="00D423E0"/>
    <w:rsid w:val="00D42D6D"/>
    <w:rsid w:val="00D42D9F"/>
    <w:rsid w:val="00D42FE2"/>
    <w:rsid w:val="00D43188"/>
    <w:rsid w:val="00D43514"/>
    <w:rsid w:val="00D439E7"/>
    <w:rsid w:val="00D441D5"/>
    <w:rsid w:val="00D446D0"/>
    <w:rsid w:val="00D446F8"/>
    <w:rsid w:val="00D450AF"/>
    <w:rsid w:val="00D45C32"/>
    <w:rsid w:val="00D45DF6"/>
    <w:rsid w:val="00D46205"/>
    <w:rsid w:val="00D46536"/>
    <w:rsid w:val="00D4686F"/>
    <w:rsid w:val="00D4700C"/>
    <w:rsid w:val="00D4758A"/>
    <w:rsid w:val="00D5051D"/>
    <w:rsid w:val="00D50AE5"/>
    <w:rsid w:val="00D51010"/>
    <w:rsid w:val="00D513CA"/>
    <w:rsid w:val="00D515A9"/>
    <w:rsid w:val="00D515BF"/>
    <w:rsid w:val="00D515E0"/>
    <w:rsid w:val="00D5181C"/>
    <w:rsid w:val="00D51B0D"/>
    <w:rsid w:val="00D51B4D"/>
    <w:rsid w:val="00D51BCE"/>
    <w:rsid w:val="00D5285F"/>
    <w:rsid w:val="00D52AE7"/>
    <w:rsid w:val="00D52BD3"/>
    <w:rsid w:val="00D536C6"/>
    <w:rsid w:val="00D53763"/>
    <w:rsid w:val="00D53E51"/>
    <w:rsid w:val="00D540ED"/>
    <w:rsid w:val="00D54DD7"/>
    <w:rsid w:val="00D55017"/>
    <w:rsid w:val="00D5575D"/>
    <w:rsid w:val="00D55D62"/>
    <w:rsid w:val="00D55F19"/>
    <w:rsid w:val="00D55FBA"/>
    <w:rsid w:val="00D56472"/>
    <w:rsid w:val="00D565D1"/>
    <w:rsid w:val="00D565DE"/>
    <w:rsid w:val="00D567F4"/>
    <w:rsid w:val="00D569B6"/>
    <w:rsid w:val="00D56C96"/>
    <w:rsid w:val="00D56DD9"/>
    <w:rsid w:val="00D56F3F"/>
    <w:rsid w:val="00D571E3"/>
    <w:rsid w:val="00D5729E"/>
    <w:rsid w:val="00D575EC"/>
    <w:rsid w:val="00D576C4"/>
    <w:rsid w:val="00D57ADA"/>
    <w:rsid w:val="00D57BBF"/>
    <w:rsid w:val="00D57CF8"/>
    <w:rsid w:val="00D57FCC"/>
    <w:rsid w:val="00D6030B"/>
    <w:rsid w:val="00D60E61"/>
    <w:rsid w:val="00D61494"/>
    <w:rsid w:val="00D615E1"/>
    <w:rsid w:val="00D61645"/>
    <w:rsid w:val="00D617A7"/>
    <w:rsid w:val="00D61813"/>
    <w:rsid w:val="00D62A94"/>
    <w:rsid w:val="00D63282"/>
    <w:rsid w:val="00D63305"/>
    <w:rsid w:val="00D635EB"/>
    <w:rsid w:val="00D64C7C"/>
    <w:rsid w:val="00D6569E"/>
    <w:rsid w:val="00D65CFD"/>
    <w:rsid w:val="00D66470"/>
    <w:rsid w:val="00D66924"/>
    <w:rsid w:val="00D66CCF"/>
    <w:rsid w:val="00D66CFE"/>
    <w:rsid w:val="00D6793C"/>
    <w:rsid w:val="00D7075D"/>
    <w:rsid w:val="00D71CDA"/>
    <w:rsid w:val="00D71EA9"/>
    <w:rsid w:val="00D72399"/>
    <w:rsid w:val="00D7273D"/>
    <w:rsid w:val="00D734EC"/>
    <w:rsid w:val="00D73919"/>
    <w:rsid w:val="00D73C98"/>
    <w:rsid w:val="00D73D5E"/>
    <w:rsid w:val="00D74C42"/>
    <w:rsid w:val="00D753E1"/>
    <w:rsid w:val="00D75510"/>
    <w:rsid w:val="00D75BB8"/>
    <w:rsid w:val="00D76176"/>
    <w:rsid w:val="00D7643E"/>
    <w:rsid w:val="00D76CDC"/>
    <w:rsid w:val="00D7792F"/>
    <w:rsid w:val="00D77BC2"/>
    <w:rsid w:val="00D8097B"/>
    <w:rsid w:val="00D81011"/>
    <w:rsid w:val="00D8136F"/>
    <w:rsid w:val="00D813E6"/>
    <w:rsid w:val="00D81C86"/>
    <w:rsid w:val="00D81DA3"/>
    <w:rsid w:val="00D82136"/>
    <w:rsid w:val="00D826E5"/>
    <w:rsid w:val="00D82DE9"/>
    <w:rsid w:val="00D83472"/>
    <w:rsid w:val="00D838FA"/>
    <w:rsid w:val="00D84724"/>
    <w:rsid w:val="00D84FF6"/>
    <w:rsid w:val="00D854F3"/>
    <w:rsid w:val="00D85773"/>
    <w:rsid w:val="00D85909"/>
    <w:rsid w:val="00D85952"/>
    <w:rsid w:val="00D85E61"/>
    <w:rsid w:val="00D85FD6"/>
    <w:rsid w:val="00D85FFC"/>
    <w:rsid w:val="00D8661D"/>
    <w:rsid w:val="00D867F2"/>
    <w:rsid w:val="00D868F6"/>
    <w:rsid w:val="00D86A04"/>
    <w:rsid w:val="00D86F28"/>
    <w:rsid w:val="00D870A1"/>
    <w:rsid w:val="00D875C4"/>
    <w:rsid w:val="00D8771F"/>
    <w:rsid w:val="00D87D57"/>
    <w:rsid w:val="00D90590"/>
    <w:rsid w:val="00D90620"/>
    <w:rsid w:val="00D9073D"/>
    <w:rsid w:val="00D9088F"/>
    <w:rsid w:val="00D90ECD"/>
    <w:rsid w:val="00D9110D"/>
    <w:rsid w:val="00D91186"/>
    <w:rsid w:val="00D91927"/>
    <w:rsid w:val="00D91B53"/>
    <w:rsid w:val="00D91F52"/>
    <w:rsid w:val="00D929BD"/>
    <w:rsid w:val="00D93D6A"/>
    <w:rsid w:val="00D93DA4"/>
    <w:rsid w:val="00D9426E"/>
    <w:rsid w:val="00D942AD"/>
    <w:rsid w:val="00D9471A"/>
    <w:rsid w:val="00D94921"/>
    <w:rsid w:val="00D9549B"/>
    <w:rsid w:val="00D9576B"/>
    <w:rsid w:val="00D957E7"/>
    <w:rsid w:val="00D96186"/>
    <w:rsid w:val="00D962C5"/>
    <w:rsid w:val="00D9678E"/>
    <w:rsid w:val="00D9694F"/>
    <w:rsid w:val="00D97131"/>
    <w:rsid w:val="00D972D6"/>
    <w:rsid w:val="00DA013E"/>
    <w:rsid w:val="00DA0183"/>
    <w:rsid w:val="00DA0329"/>
    <w:rsid w:val="00DA09F7"/>
    <w:rsid w:val="00DA11F3"/>
    <w:rsid w:val="00DA1D92"/>
    <w:rsid w:val="00DA1EA3"/>
    <w:rsid w:val="00DA1F39"/>
    <w:rsid w:val="00DA1FCB"/>
    <w:rsid w:val="00DA2000"/>
    <w:rsid w:val="00DA2FC6"/>
    <w:rsid w:val="00DA304B"/>
    <w:rsid w:val="00DA3431"/>
    <w:rsid w:val="00DA3863"/>
    <w:rsid w:val="00DA3F5A"/>
    <w:rsid w:val="00DA41A6"/>
    <w:rsid w:val="00DA426F"/>
    <w:rsid w:val="00DA43BB"/>
    <w:rsid w:val="00DA47CA"/>
    <w:rsid w:val="00DA573E"/>
    <w:rsid w:val="00DA5CAF"/>
    <w:rsid w:val="00DA659F"/>
    <w:rsid w:val="00DA6DDC"/>
    <w:rsid w:val="00DA730F"/>
    <w:rsid w:val="00DB02CC"/>
    <w:rsid w:val="00DB06A5"/>
    <w:rsid w:val="00DB08E1"/>
    <w:rsid w:val="00DB09B8"/>
    <w:rsid w:val="00DB09D9"/>
    <w:rsid w:val="00DB10DD"/>
    <w:rsid w:val="00DB1BEC"/>
    <w:rsid w:val="00DB25DC"/>
    <w:rsid w:val="00DB290E"/>
    <w:rsid w:val="00DB2918"/>
    <w:rsid w:val="00DB2C67"/>
    <w:rsid w:val="00DB30F7"/>
    <w:rsid w:val="00DB3F31"/>
    <w:rsid w:val="00DB41BE"/>
    <w:rsid w:val="00DB4372"/>
    <w:rsid w:val="00DB4766"/>
    <w:rsid w:val="00DB4AD5"/>
    <w:rsid w:val="00DB5534"/>
    <w:rsid w:val="00DB5610"/>
    <w:rsid w:val="00DB59FA"/>
    <w:rsid w:val="00DB5BCD"/>
    <w:rsid w:val="00DB5BD6"/>
    <w:rsid w:val="00DB6FBD"/>
    <w:rsid w:val="00DB73E1"/>
    <w:rsid w:val="00DB7866"/>
    <w:rsid w:val="00DC13C0"/>
    <w:rsid w:val="00DC23E5"/>
    <w:rsid w:val="00DC2D59"/>
    <w:rsid w:val="00DC322E"/>
    <w:rsid w:val="00DC35C8"/>
    <w:rsid w:val="00DC398B"/>
    <w:rsid w:val="00DC39FB"/>
    <w:rsid w:val="00DC3CFB"/>
    <w:rsid w:val="00DC3E94"/>
    <w:rsid w:val="00DC45F0"/>
    <w:rsid w:val="00DC4C37"/>
    <w:rsid w:val="00DC4C6A"/>
    <w:rsid w:val="00DC4DD9"/>
    <w:rsid w:val="00DC4E51"/>
    <w:rsid w:val="00DC5A07"/>
    <w:rsid w:val="00DC65D3"/>
    <w:rsid w:val="00DC68AA"/>
    <w:rsid w:val="00DC6905"/>
    <w:rsid w:val="00DC6A79"/>
    <w:rsid w:val="00DC6BA4"/>
    <w:rsid w:val="00DC71BF"/>
    <w:rsid w:val="00DD02FA"/>
    <w:rsid w:val="00DD0DF9"/>
    <w:rsid w:val="00DD0F0F"/>
    <w:rsid w:val="00DD102E"/>
    <w:rsid w:val="00DD10B0"/>
    <w:rsid w:val="00DD12AB"/>
    <w:rsid w:val="00DD13A4"/>
    <w:rsid w:val="00DD1818"/>
    <w:rsid w:val="00DD1969"/>
    <w:rsid w:val="00DD20DD"/>
    <w:rsid w:val="00DD2672"/>
    <w:rsid w:val="00DD2FDC"/>
    <w:rsid w:val="00DD3C10"/>
    <w:rsid w:val="00DD3CA2"/>
    <w:rsid w:val="00DD3CFE"/>
    <w:rsid w:val="00DD3D8B"/>
    <w:rsid w:val="00DD4452"/>
    <w:rsid w:val="00DD4461"/>
    <w:rsid w:val="00DD4471"/>
    <w:rsid w:val="00DD4D7C"/>
    <w:rsid w:val="00DD4D8A"/>
    <w:rsid w:val="00DD4D97"/>
    <w:rsid w:val="00DD5A1D"/>
    <w:rsid w:val="00DD689A"/>
    <w:rsid w:val="00DD72C4"/>
    <w:rsid w:val="00DD7B1F"/>
    <w:rsid w:val="00DE00B7"/>
    <w:rsid w:val="00DE0668"/>
    <w:rsid w:val="00DE0AF3"/>
    <w:rsid w:val="00DE0EE2"/>
    <w:rsid w:val="00DE0F72"/>
    <w:rsid w:val="00DE0F87"/>
    <w:rsid w:val="00DE100A"/>
    <w:rsid w:val="00DE11A5"/>
    <w:rsid w:val="00DE11F8"/>
    <w:rsid w:val="00DE1236"/>
    <w:rsid w:val="00DE1366"/>
    <w:rsid w:val="00DE1476"/>
    <w:rsid w:val="00DE16E7"/>
    <w:rsid w:val="00DE173B"/>
    <w:rsid w:val="00DE1BDD"/>
    <w:rsid w:val="00DE1D12"/>
    <w:rsid w:val="00DE24AC"/>
    <w:rsid w:val="00DE25D8"/>
    <w:rsid w:val="00DE28E1"/>
    <w:rsid w:val="00DE3926"/>
    <w:rsid w:val="00DE39B8"/>
    <w:rsid w:val="00DE3DC5"/>
    <w:rsid w:val="00DE3E6C"/>
    <w:rsid w:val="00DE42BA"/>
    <w:rsid w:val="00DE42D0"/>
    <w:rsid w:val="00DE4A1A"/>
    <w:rsid w:val="00DE4C90"/>
    <w:rsid w:val="00DE4E32"/>
    <w:rsid w:val="00DE52E9"/>
    <w:rsid w:val="00DE5320"/>
    <w:rsid w:val="00DE56AE"/>
    <w:rsid w:val="00DE57ED"/>
    <w:rsid w:val="00DE5D2B"/>
    <w:rsid w:val="00DE5DD7"/>
    <w:rsid w:val="00DE6BFF"/>
    <w:rsid w:val="00DE6DF4"/>
    <w:rsid w:val="00DE6F17"/>
    <w:rsid w:val="00DE6F1A"/>
    <w:rsid w:val="00DE7171"/>
    <w:rsid w:val="00DE75F6"/>
    <w:rsid w:val="00DE797C"/>
    <w:rsid w:val="00DE7B4F"/>
    <w:rsid w:val="00DF0503"/>
    <w:rsid w:val="00DF055E"/>
    <w:rsid w:val="00DF0A30"/>
    <w:rsid w:val="00DF0B9B"/>
    <w:rsid w:val="00DF0ECF"/>
    <w:rsid w:val="00DF103B"/>
    <w:rsid w:val="00DF28C1"/>
    <w:rsid w:val="00DF28E4"/>
    <w:rsid w:val="00DF2E60"/>
    <w:rsid w:val="00DF32AA"/>
    <w:rsid w:val="00DF34E7"/>
    <w:rsid w:val="00DF36A7"/>
    <w:rsid w:val="00DF3768"/>
    <w:rsid w:val="00DF38E6"/>
    <w:rsid w:val="00DF3B33"/>
    <w:rsid w:val="00DF458A"/>
    <w:rsid w:val="00DF4C8F"/>
    <w:rsid w:val="00DF5167"/>
    <w:rsid w:val="00DF5895"/>
    <w:rsid w:val="00DF6254"/>
    <w:rsid w:val="00DF62C5"/>
    <w:rsid w:val="00DF65C8"/>
    <w:rsid w:val="00DF6951"/>
    <w:rsid w:val="00DF6B75"/>
    <w:rsid w:val="00DF6EBF"/>
    <w:rsid w:val="00DF781C"/>
    <w:rsid w:val="00DF78F1"/>
    <w:rsid w:val="00DF7BD2"/>
    <w:rsid w:val="00DF7E47"/>
    <w:rsid w:val="00E0025E"/>
    <w:rsid w:val="00E004FB"/>
    <w:rsid w:val="00E009C5"/>
    <w:rsid w:val="00E00DBA"/>
    <w:rsid w:val="00E01B25"/>
    <w:rsid w:val="00E01B5A"/>
    <w:rsid w:val="00E01D95"/>
    <w:rsid w:val="00E025A2"/>
    <w:rsid w:val="00E0279F"/>
    <w:rsid w:val="00E0289B"/>
    <w:rsid w:val="00E029D1"/>
    <w:rsid w:val="00E02E79"/>
    <w:rsid w:val="00E03095"/>
    <w:rsid w:val="00E032AC"/>
    <w:rsid w:val="00E0349C"/>
    <w:rsid w:val="00E0372F"/>
    <w:rsid w:val="00E03B70"/>
    <w:rsid w:val="00E041BD"/>
    <w:rsid w:val="00E0590F"/>
    <w:rsid w:val="00E05A34"/>
    <w:rsid w:val="00E05AF9"/>
    <w:rsid w:val="00E0611B"/>
    <w:rsid w:val="00E06330"/>
    <w:rsid w:val="00E0638F"/>
    <w:rsid w:val="00E06922"/>
    <w:rsid w:val="00E06DA1"/>
    <w:rsid w:val="00E075CD"/>
    <w:rsid w:val="00E07761"/>
    <w:rsid w:val="00E100EF"/>
    <w:rsid w:val="00E10774"/>
    <w:rsid w:val="00E10D42"/>
    <w:rsid w:val="00E11033"/>
    <w:rsid w:val="00E11163"/>
    <w:rsid w:val="00E1141E"/>
    <w:rsid w:val="00E11526"/>
    <w:rsid w:val="00E115D6"/>
    <w:rsid w:val="00E11CEE"/>
    <w:rsid w:val="00E1229C"/>
    <w:rsid w:val="00E12454"/>
    <w:rsid w:val="00E126E7"/>
    <w:rsid w:val="00E12850"/>
    <w:rsid w:val="00E128C2"/>
    <w:rsid w:val="00E12F31"/>
    <w:rsid w:val="00E13398"/>
    <w:rsid w:val="00E13667"/>
    <w:rsid w:val="00E13817"/>
    <w:rsid w:val="00E13D5B"/>
    <w:rsid w:val="00E1459C"/>
    <w:rsid w:val="00E15527"/>
    <w:rsid w:val="00E158F5"/>
    <w:rsid w:val="00E15A74"/>
    <w:rsid w:val="00E15C3A"/>
    <w:rsid w:val="00E16B4C"/>
    <w:rsid w:val="00E16EF8"/>
    <w:rsid w:val="00E170BF"/>
    <w:rsid w:val="00E174E0"/>
    <w:rsid w:val="00E17B4A"/>
    <w:rsid w:val="00E20567"/>
    <w:rsid w:val="00E2069C"/>
    <w:rsid w:val="00E20A36"/>
    <w:rsid w:val="00E20E29"/>
    <w:rsid w:val="00E20F76"/>
    <w:rsid w:val="00E2127E"/>
    <w:rsid w:val="00E21826"/>
    <w:rsid w:val="00E21CE0"/>
    <w:rsid w:val="00E22941"/>
    <w:rsid w:val="00E22E7D"/>
    <w:rsid w:val="00E22EC2"/>
    <w:rsid w:val="00E22F96"/>
    <w:rsid w:val="00E23116"/>
    <w:rsid w:val="00E24171"/>
    <w:rsid w:val="00E24301"/>
    <w:rsid w:val="00E24A6F"/>
    <w:rsid w:val="00E24E18"/>
    <w:rsid w:val="00E253FD"/>
    <w:rsid w:val="00E2550D"/>
    <w:rsid w:val="00E255D9"/>
    <w:rsid w:val="00E25727"/>
    <w:rsid w:val="00E25866"/>
    <w:rsid w:val="00E26265"/>
    <w:rsid w:val="00E262BA"/>
    <w:rsid w:val="00E27350"/>
    <w:rsid w:val="00E27BB0"/>
    <w:rsid w:val="00E27C1B"/>
    <w:rsid w:val="00E307F3"/>
    <w:rsid w:val="00E309B2"/>
    <w:rsid w:val="00E31299"/>
    <w:rsid w:val="00E312BC"/>
    <w:rsid w:val="00E315F2"/>
    <w:rsid w:val="00E3218C"/>
    <w:rsid w:val="00E32700"/>
    <w:rsid w:val="00E32776"/>
    <w:rsid w:val="00E327BE"/>
    <w:rsid w:val="00E33471"/>
    <w:rsid w:val="00E33530"/>
    <w:rsid w:val="00E3360F"/>
    <w:rsid w:val="00E3387A"/>
    <w:rsid w:val="00E33AF6"/>
    <w:rsid w:val="00E33B24"/>
    <w:rsid w:val="00E3408F"/>
    <w:rsid w:val="00E34712"/>
    <w:rsid w:val="00E34B36"/>
    <w:rsid w:val="00E35068"/>
    <w:rsid w:val="00E353C3"/>
    <w:rsid w:val="00E35790"/>
    <w:rsid w:val="00E35A94"/>
    <w:rsid w:val="00E35AB5"/>
    <w:rsid w:val="00E362F2"/>
    <w:rsid w:val="00E36588"/>
    <w:rsid w:val="00E3696C"/>
    <w:rsid w:val="00E36FBD"/>
    <w:rsid w:val="00E376D7"/>
    <w:rsid w:val="00E37E09"/>
    <w:rsid w:val="00E37ED2"/>
    <w:rsid w:val="00E400FE"/>
    <w:rsid w:val="00E40572"/>
    <w:rsid w:val="00E405E8"/>
    <w:rsid w:val="00E40A0E"/>
    <w:rsid w:val="00E4198F"/>
    <w:rsid w:val="00E41D77"/>
    <w:rsid w:val="00E42105"/>
    <w:rsid w:val="00E426E7"/>
    <w:rsid w:val="00E427ED"/>
    <w:rsid w:val="00E42BB7"/>
    <w:rsid w:val="00E42FA1"/>
    <w:rsid w:val="00E43397"/>
    <w:rsid w:val="00E43663"/>
    <w:rsid w:val="00E436C2"/>
    <w:rsid w:val="00E43AC1"/>
    <w:rsid w:val="00E43F87"/>
    <w:rsid w:val="00E44A94"/>
    <w:rsid w:val="00E44BF1"/>
    <w:rsid w:val="00E45080"/>
    <w:rsid w:val="00E45195"/>
    <w:rsid w:val="00E451E8"/>
    <w:rsid w:val="00E45520"/>
    <w:rsid w:val="00E45BDB"/>
    <w:rsid w:val="00E45CB0"/>
    <w:rsid w:val="00E461F5"/>
    <w:rsid w:val="00E46DB0"/>
    <w:rsid w:val="00E46E80"/>
    <w:rsid w:val="00E4730E"/>
    <w:rsid w:val="00E47552"/>
    <w:rsid w:val="00E50CFD"/>
    <w:rsid w:val="00E5114B"/>
    <w:rsid w:val="00E5119C"/>
    <w:rsid w:val="00E516E0"/>
    <w:rsid w:val="00E51D9E"/>
    <w:rsid w:val="00E5284A"/>
    <w:rsid w:val="00E52E89"/>
    <w:rsid w:val="00E530CD"/>
    <w:rsid w:val="00E5316F"/>
    <w:rsid w:val="00E53746"/>
    <w:rsid w:val="00E53DF0"/>
    <w:rsid w:val="00E54057"/>
    <w:rsid w:val="00E5476F"/>
    <w:rsid w:val="00E547A4"/>
    <w:rsid w:val="00E54D03"/>
    <w:rsid w:val="00E55080"/>
    <w:rsid w:val="00E559EC"/>
    <w:rsid w:val="00E55DD9"/>
    <w:rsid w:val="00E55EF3"/>
    <w:rsid w:val="00E561D7"/>
    <w:rsid w:val="00E567E0"/>
    <w:rsid w:val="00E57021"/>
    <w:rsid w:val="00E577DC"/>
    <w:rsid w:val="00E57DBF"/>
    <w:rsid w:val="00E57F7F"/>
    <w:rsid w:val="00E60075"/>
    <w:rsid w:val="00E6032E"/>
    <w:rsid w:val="00E60CB3"/>
    <w:rsid w:val="00E60D6E"/>
    <w:rsid w:val="00E60DF7"/>
    <w:rsid w:val="00E612CC"/>
    <w:rsid w:val="00E617C4"/>
    <w:rsid w:val="00E62293"/>
    <w:rsid w:val="00E623D6"/>
    <w:rsid w:val="00E62405"/>
    <w:rsid w:val="00E62941"/>
    <w:rsid w:val="00E62A9C"/>
    <w:rsid w:val="00E638A8"/>
    <w:rsid w:val="00E63AE8"/>
    <w:rsid w:val="00E63AFF"/>
    <w:rsid w:val="00E63C50"/>
    <w:rsid w:val="00E63D69"/>
    <w:rsid w:val="00E645B8"/>
    <w:rsid w:val="00E649CB"/>
    <w:rsid w:val="00E64B6B"/>
    <w:rsid w:val="00E6560E"/>
    <w:rsid w:val="00E65DF8"/>
    <w:rsid w:val="00E65F4E"/>
    <w:rsid w:val="00E6664E"/>
    <w:rsid w:val="00E667D4"/>
    <w:rsid w:val="00E66900"/>
    <w:rsid w:val="00E6738B"/>
    <w:rsid w:val="00E70138"/>
    <w:rsid w:val="00E71227"/>
    <w:rsid w:val="00E7176C"/>
    <w:rsid w:val="00E721D8"/>
    <w:rsid w:val="00E72BB8"/>
    <w:rsid w:val="00E72BEE"/>
    <w:rsid w:val="00E72C29"/>
    <w:rsid w:val="00E736AF"/>
    <w:rsid w:val="00E73B66"/>
    <w:rsid w:val="00E73DD9"/>
    <w:rsid w:val="00E74F13"/>
    <w:rsid w:val="00E75527"/>
    <w:rsid w:val="00E75AA5"/>
    <w:rsid w:val="00E75B24"/>
    <w:rsid w:val="00E76515"/>
    <w:rsid w:val="00E76D82"/>
    <w:rsid w:val="00E7711A"/>
    <w:rsid w:val="00E771D6"/>
    <w:rsid w:val="00E777A8"/>
    <w:rsid w:val="00E77940"/>
    <w:rsid w:val="00E80134"/>
    <w:rsid w:val="00E80A29"/>
    <w:rsid w:val="00E81287"/>
    <w:rsid w:val="00E8141B"/>
    <w:rsid w:val="00E81A47"/>
    <w:rsid w:val="00E81DAC"/>
    <w:rsid w:val="00E823BD"/>
    <w:rsid w:val="00E82DE1"/>
    <w:rsid w:val="00E832B8"/>
    <w:rsid w:val="00E839C1"/>
    <w:rsid w:val="00E83E7F"/>
    <w:rsid w:val="00E840BB"/>
    <w:rsid w:val="00E8429C"/>
    <w:rsid w:val="00E84E20"/>
    <w:rsid w:val="00E856E0"/>
    <w:rsid w:val="00E85EFD"/>
    <w:rsid w:val="00E86758"/>
    <w:rsid w:val="00E867A3"/>
    <w:rsid w:val="00E86A71"/>
    <w:rsid w:val="00E87478"/>
    <w:rsid w:val="00E87C74"/>
    <w:rsid w:val="00E90361"/>
    <w:rsid w:val="00E9138C"/>
    <w:rsid w:val="00E91C86"/>
    <w:rsid w:val="00E91CB9"/>
    <w:rsid w:val="00E920C9"/>
    <w:rsid w:val="00E922CD"/>
    <w:rsid w:val="00E926BA"/>
    <w:rsid w:val="00E92E2F"/>
    <w:rsid w:val="00E93138"/>
    <w:rsid w:val="00E93D17"/>
    <w:rsid w:val="00E93D29"/>
    <w:rsid w:val="00E943CD"/>
    <w:rsid w:val="00E94FF1"/>
    <w:rsid w:val="00E9504B"/>
    <w:rsid w:val="00E95321"/>
    <w:rsid w:val="00E955D6"/>
    <w:rsid w:val="00E95B5D"/>
    <w:rsid w:val="00E95CF3"/>
    <w:rsid w:val="00E9654E"/>
    <w:rsid w:val="00E96629"/>
    <w:rsid w:val="00E9663E"/>
    <w:rsid w:val="00E96902"/>
    <w:rsid w:val="00E975A5"/>
    <w:rsid w:val="00EA0125"/>
    <w:rsid w:val="00EA02B5"/>
    <w:rsid w:val="00EA02E8"/>
    <w:rsid w:val="00EA04D3"/>
    <w:rsid w:val="00EA06BA"/>
    <w:rsid w:val="00EA0DD6"/>
    <w:rsid w:val="00EA101D"/>
    <w:rsid w:val="00EA1038"/>
    <w:rsid w:val="00EA1064"/>
    <w:rsid w:val="00EA1AFF"/>
    <w:rsid w:val="00EA2C5A"/>
    <w:rsid w:val="00EA2E2C"/>
    <w:rsid w:val="00EA3381"/>
    <w:rsid w:val="00EA3552"/>
    <w:rsid w:val="00EA39BB"/>
    <w:rsid w:val="00EA4014"/>
    <w:rsid w:val="00EA44F6"/>
    <w:rsid w:val="00EA4639"/>
    <w:rsid w:val="00EA4758"/>
    <w:rsid w:val="00EA4E3B"/>
    <w:rsid w:val="00EA54A6"/>
    <w:rsid w:val="00EA5FDE"/>
    <w:rsid w:val="00EA6098"/>
    <w:rsid w:val="00EA6241"/>
    <w:rsid w:val="00EA678F"/>
    <w:rsid w:val="00EA6E10"/>
    <w:rsid w:val="00EA780F"/>
    <w:rsid w:val="00EA7BFA"/>
    <w:rsid w:val="00EA7CA0"/>
    <w:rsid w:val="00EB0085"/>
    <w:rsid w:val="00EB00DB"/>
    <w:rsid w:val="00EB0265"/>
    <w:rsid w:val="00EB06E0"/>
    <w:rsid w:val="00EB143A"/>
    <w:rsid w:val="00EB1A83"/>
    <w:rsid w:val="00EB20EB"/>
    <w:rsid w:val="00EB29B6"/>
    <w:rsid w:val="00EB3151"/>
    <w:rsid w:val="00EB3FF9"/>
    <w:rsid w:val="00EB413B"/>
    <w:rsid w:val="00EB4228"/>
    <w:rsid w:val="00EB42EB"/>
    <w:rsid w:val="00EB459F"/>
    <w:rsid w:val="00EB5219"/>
    <w:rsid w:val="00EB56AC"/>
    <w:rsid w:val="00EB56E3"/>
    <w:rsid w:val="00EB5AC3"/>
    <w:rsid w:val="00EB5C20"/>
    <w:rsid w:val="00EB612D"/>
    <w:rsid w:val="00EB642E"/>
    <w:rsid w:val="00EB64D9"/>
    <w:rsid w:val="00EB6A1E"/>
    <w:rsid w:val="00EB6CCE"/>
    <w:rsid w:val="00EB724C"/>
    <w:rsid w:val="00EB78CC"/>
    <w:rsid w:val="00EB7E10"/>
    <w:rsid w:val="00EC0A55"/>
    <w:rsid w:val="00EC1383"/>
    <w:rsid w:val="00EC1DAF"/>
    <w:rsid w:val="00EC1F83"/>
    <w:rsid w:val="00EC23EE"/>
    <w:rsid w:val="00EC24BA"/>
    <w:rsid w:val="00EC2E1A"/>
    <w:rsid w:val="00EC30AF"/>
    <w:rsid w:val="00EC34C0"/>
    <w:rsid w:val="00EC3C18"/>
    <w:rsid w:val="00EC461F"/>
    <w:rsid w:val="00EC477A"/>
    <w:rsid w:val="00EC4B49"/>
    <w:rsid w:val="00EC5632"/>
    <w:rsid w:val="00EC56B8"/>
    <w:rsid w:val="00EC5A81"/>
    <w:rsid w:val="00EC5E2C"/>
    <w:rsid w:val="00EC5F19"/>
    <w:rsid w:val="00EC6191"/>
    <w:rsid w:val="00EC61D4"/>
    <w:rsid w:val="00EC6671"/>
    <w:rsid w:val="00EC7322"/>
    <w:rsid w:val="00EC7804"/>
    <w:rsid w:val="00EC78CF"/>
    <w:rsid w:val="00EC7B09"/>
    <w:rsid w:val="00ED0913"/>
    <w:rsid w:val="00ED132D"/>
    <w:rsid w:val="00ED1B76"/>
    <w:rsid w:val="00ED1C66"/>
    <w:rsid w:val="00ED1F77"/>
    <w:rsid w:val="00ED2294"/>
    <w:rsid w:val="00ED247A"/>
    <w:rsid w:val="00ED250A"/>
    <w:rsid w:val="00ED356B"/>
    <w:rsid w:val="00ED3B7B"/>
    <w:rsid w:val="00ED468E"/>
    <w:rsid w:val="00ED588F"/>
    <w:rsid w:val="00ED596A"/>
    <w:rsid w:val="00ED5A88"/>
    <w:rsid w:val="00ED5F3C"/>
    <w:rsid w:val="00ED6613"/>
    <w:rsid w:val="00ED66AB"/>
    <w:rsid w:val="00ED7233"/>
    <w:rsid w:val="00ED775C"/>
    <w:rsid w:val="00EE0720"/>
    <w:rsid w:val="00EE0C51"/>
    <w:rsid w:val="00EE0C56"/>
    <w:rsid w:val="00EE120E"/>
    <w:rsid w:val="00EE123A"/>
    <w:rsid w:val="00EE1864"/>
    <w:rsid w:val="00EE1F52"/>
    <w:rsid w:val="00EE2BFD"/>
    <w:rsid w:val="00EE3375"/>
    <w:rsid w:val="00EE4AEF"/>
    <w:rsid w:val="00EE64D9"/>
    <w:rsid w:val="00EE6623"/>
    <w:rsid w:val="00EE66FB"/>
    <w:rsid w:val="00EE6870"/>
    <w:rsid w:val="00EE6C99"/>
    <w:rsid w:val="00EF0217"/>
    <w:rsid w:val="00EF0BC2"/>
    <w:rsid w:val="00EF119C"/>
    <w:rsid w:val="00EF12D6"/>
    <w:rsid w:val="00EF1FB1"/>
    <w:rsid w:val="00EF275A"/>
    <w:rsid w:val="00EF32A7"/>
    <w:rsid w:val="00EF36A7"/>
    <w:rsid w:val="00EF38B8"/>
    <w:rsid w:val="00EF4257"/>
    <w:rsid w:val="00EF4B5D"/>
    <w:rsid w:val="00EF4B7A"/>
    <w:rsid w:val="00EF4BE1"/>
    <w:rsid w:val="00EF5B1E"/>
    <w:rsid w:val="00EF5C10"/>
    <w:rsid w:val="00EF5E46"/>
    <w:rsid w:val="00EF6713"/>
    <w:rsid w:val="00EF6EF4"/>
    <w:rsid w:val="00EF7AAD"/>
    <w:rsid w:val="00F006D4"/>
    <w:rsid w:val="00F0122E"/>
    <w:rsid w:val="00F01804"/>
    <w:rsid w:val="00F01A36"/>
    <w:rsid w:val="00F022BB"/>
    <w:rsid w:val="00F0234F"/>
    <w:rsid w:val="00F027DF"/>
    <w:rsid w:val="00F02943"/>
    <w:rsid w:val="00F029D7"/>
    <w:rsid w:val="00F02B8A"/>
    <w:rsid w:val="00F02E18"/>
    <w:rsid w:val="00F03260"/>
    <w:rsid w:val="00F03E7A"/>
    <w:rsid w:val="00F03EFC"/>
    <w:rsid w:val="00F03F71"/>
    <w:rsid w:val="00F04158"/>
    <w:rsid w:val="00F04358"/>
    <w:rsid w:val="00F046D6"/>
    <w:rsid w:val="00F047CE"/>
    <w:rsid w:val="00F04EEF"/>
    <w:rsid w:val="00F051FC"/>
    <w:rsid w:val="00F0578F"/>
    <w:rsid w:val="00F05832"/>
    <w:rsid w:val="00F05CA7"/>
    <w:rsid w:val="00F06472"/>
    <w:rsid w:val="00F066A7"/>
    <w:rsid w:val="00F06738"/>
    <w:rsid w:val="00F0687F"/>
    <w:rsid w:val="00F06E78"/>
    <w:rsid w:val="00F07A99"/>
    <w:rsid w:val="00F07B03"/>
    <w:rsid w:val="00F10034"/>
    <w:rsid w:val="00F10B29"/>
    <w:rsid w:val="00F10CB3"/>
    <w:rsid w:val="00F110CA"/>
    <w:rsid w:val="00F11549"/>
    <w:rsid w:val="00F11722"/>
    <w:rsid w:val="00F11A40"/>
    <w:rsid w:val="00F11E8B"/>
    <w:rsid w:val="00F11E8F"/>
    <w:rsid w:val="00F11EA6"/>
    <w:rsid w:val="00F12A90"/>
    <w:rsid w:val="00F12DE9"/>
    <w:rsid w:val="00F12F5F"/>
    <w:rsid w:val="00F12FF8"/>
    <w:rsid w:val="00F13254"/>
    <w:rsid w:val="00F13A6C"/>
    <w:rsid w:val="00F13CDD"/>
    <w:rsid w:val="00F13D40"/>
    <w:rsid w:val="00F140D3"/>
    <w:rsid w:val="00F14284"/>
    <w:rsid w:val="00F14538"/>
    <w:rsid w:val="00F15474"/>
    <w:rsid w:val="00F1552E"/>
    <w:rsid w:val="00F15AEA"/>
    <w:rsid w:val="00F15F1F"/>
    <w:rsid w:val="00F1627E"/>
    <w:rsid w:val="00F16283"/>
    <w:rsid w:val="00F162D2"/>
    <w:rsid w:val="00F16743"/>
    <w:rsid w:val="00F16ED9"/>
    <w:rsid w:val="00F171B3"/>
    <w:rsid w:val="00F17223"/>
    <w:rsid w:val="00F17522"/>
    <w:rsid w:val="00F17C77"/>
    <w:rsid w:val="00F17E37"/>
    <w:rsid w:val="00F17F79"/>
    <w:rsid w:val="00F20245"/>
    <w:rsid w:val="00F209DF"/>
    <w:rsid w:val="00F20BF0"/>
    <w:rsid w:val="00F21B20"/>
    <w:rsid w:val="00F2227F"/>
    <w:rsid w:val="00F22299"/>
    <w:rsid w:val="00F2291F"/>
    <w:rsid w:val="00F22B36"/>
    <w:rsid w:val="00F22B7E"/>
    <w:rsid w:val="00F22EA8"/>
    <w:rsid w:val="00F22FFD"/>
    <w:rsid w:val="00F2332B"/>
    <w:rsid w:val="00F23DF5"/>
    <w:rsid w:val="00F23DF7"/>
    <w:rsid w:val="00F23DFC"/>
    <w:rsid w:val="00F24152"/>
    <w:rsid w:val="00F246E4"/>
    <w:rsid w:val="00F24757"/>
    <w:rsid w:val="00F24DA3"/>
    <w:rsid w:val="00F2542E"/>
    <w:rsid w:val="00F25697"/>
    <w:rsid w:val="00F2573C"/>
    <w:rsid w:val="00F25B97"/>
    <w:rsid w:val="00F263EB"/>
    <w:rsid w:val="00F264F2"/>
    <w:rsid w:val="00F26CE6"/>
    <w:rsid w:val="00F2707A"/>
    <w:rsid w:val="00F27159"/>
    <w:rsid w:val="00F301E1"/>
    <w:rsid w:val="00F3039D"/>
    <w:rsid w:val="00F30675"/>
    <w:rsid w:val="00F307F8"/>
    <w:rsid w:val="00F30865"/>
    <w:rsid w:val="00F31224"/>
    <w:rsid w:val="00F3293F"/>
    <w:rsid w:val="00F32A54"/>
    <w:rsid w:val="00F32AD5"/>
    <w:rsid w:val="00F337BE"/>
    <w:rsid w:val="00F341A6"/>
    <w:rsid w:val="00F3463E"/>
    <w:rsid w:val="00F346F0"/>
    <w:rsid w:val="00F347B4"/>
    <w:rsid w:val="00F34E7C"/>
    <w:rsid w:val="00F35CDB"/>
    <w:rsid w:val="00F35D61"/>
    <w:rsid w:val="00F3693D"/>
    <w:rsid w:val="00F36F08"/>
    <w:rsid w:val="00F37478"/>
    <w:rsid w:val="00F37B75"/>
    <w:rsid w:val="00F403B2"/>
    <w:rsid w:val="00F40445"/>
    <w:rsid w:val="00F40783"/>
    <w:rsid w:val="00F4078F"/>
    <w:rsid w:val="00F4135C"/>
    <w:rsid w:val="00F41BB9"/>
    <w:rsid w:val="00F42290"/>
    <w:rsid w:val="00F42B1C"/>
    <w:rsid w:val="00F42C9B"/>
    <w:rsid w:val="00F435EE"/>
    <w:rsid w:val="00F437F4"/>
    <w:rsid w:val="00F43CC3"/>
    <w:rsid w:val="00F43CF6"/>
    <w:rsid w:val="00F43FAB"/>
    <w:rsid w:val="00F441B7"/>
    <w:rsid w:val="00F4433B"/>
    <w:rsid w:val="00F446C0"/>
    <w:rsid w:val="00F459A0"/>
    <w:rsid w:val="00F464E6"/>
    <w:rsid w:val="00F4662A"/>
    <w:rsid w:val="00F466F2"/>
    <w:rsid w:val="00F46888"/>
    <w:rsid w:val="00F4789C"/>
    <w:rsid w:val="00F47BCD"/>
    <w:rsid w:val="00F47C82"/>
    <w:rsid w:val="00F502D9"/>
    <w:rsid w:val="00F5034B"/>
    <w:rsid w:val="00F50A32"/>
    <w:rsid w:val="00F51386"/>
    <w:rsid w:val="00F52119"/>
    <w:rsid w:val="00F525B0"/>
    <w:rsid w:val="00F52B2C"/>
    <w:rsid w:val="00F53369"/>
    <w:rsid w:val="00F53ADF"/>
    <w:rsid w:val="00F5430A"/>
    <w:rsid w:val="00F5458F"/>
    <w:rsid w:val="00F54635"/>
    <w:rsid w:val="00F546A4"/>
    <w:rsid w:val="00F54BEF"/>
    <w:rsid w:val="00F55640"/>
    <w:rsid w:val="00F55992"/>
    <w:rsid w:val="00F56214"/>
    <w:rsid w:val="00F56939"/>
    <w:rsid w:val="00F5761F"/>
    <w:rsid w:val="00F604A1"/>
    <w:rsid w:val="00F604F8"/>
    <w:rsid w:val="00F61564"/>
    <w:rsid w:val="00F61BC5"/>
    <w:rsid w:val="00F62099"/>
    <w:rsid w:val="00F620B6"/>
    <w:rsid w:val="00F620EF"/>
    <w:rsid w:val="00F62315"/>
    <w:rsid w:val="00F62352"/>
    <w:rsid w:val="00F62FD4"/>
    <w:rsid w:val="00F63211"/>
    <w:rsid w:val="00F63238"/>
    <w:rsid w:val="00F63673"/>
    <w:rsid w:val="00F63EA1"/>
    <w:rsid w:val="00F63FFD"/>
    <w:rsid w:val="00F643F4"/>
    <w:rsid w:val="00F64742"/>
    <w:rsid w:val="00F6486F"/>
    <w:rsid w:val="00F64886"/>
    <w:rsid w:val="00F65784"/>
    <w:rsid w:val="00F65D0D"/>
    <w:rsid w:val="00F66E12"/>
    <w:rsid w:val="00F67153"/>
    <w:rsid w:val="00F67C43"/>
    <w:rsid w:val="00F67E13"/>
    <w:rsid w:val="00F70D7A"/>
    <w:rsid w:val="00F7105A"/>
    <w:rsid w:val="00F71326"/>
    <w:rsid w:val="00F71CF4"/>
    <w:rsid w:val="00F724A8"/>
    <w:rsid w:val="00F725D0"/>
    <w:rsid w:val="00F7315B"/>
    <w:rsid w:val="00F736B1"/>
    <w:rsid w:val="00F73A56"/>
    <w:rsid w:val="00F73D27"/>
    <w:rsid w:val="00F74133"/>
    <w:rsid w:val="00F741A8"/>
    <w:rsid w:val="00F74940"/>
    <w:rsid w:val="00F750EB"/>
    <w:rsid w:val="00F75E44"/>
    <w:rsid w:val="00F76E55"/>
    <w:rsid w:val="00F77AA5"/>
    <w:rsid w:val="00F77AF0"/>
    <w:rsid w:val="00F77E4E"/>
    <w:rsid w:val="00F77F49"/>
    <w:rsid w:val="00F80E45"/>
    <w:rsid w:val="00F81D5D"/>
    <w:rsid w:val="00F81EF1"/>
    <w:rsid w:val="00F820A7"/>
    <w:rsid w:val="00F82682"/>
    <w:rsid w:val="00F82977"/>
    <w:rsid w:val="00F83822"/>
    <w:rsid w:val="00F83B18"/>
    <w:rsid w:val="00F83F9D"/>
    <w:rsid w:val="00F8448C"/>
    <w:rsid w:val="00F84B4F"/>
    <w:rsid w:val="00F85A80"/>
    <w:rsid w:val="00F85AED"/>
    <w:rsid w:val="00F85C89"/>
    <w:rsid w:val="00F86A74"/>
    <w:rsid w:val="00F86A85"/>
    <w:rsid w:val="00F86CFD"/>
    <w:rsid w:val="00F86D0A"/>
    <w:rsid w:val="00F8701B"/>
    <w:rsid w:val="00F87353"/>
    <w:rsid w:val="00F87DC4"/>
    <w:rsid w:val="00F90015"/>
    <w:rsid w:val="00F90584"/>
    <w:rsid w:val="00F9059E"/>
    <w:rsid w:val="00F90721"/>
    <w:rsid w:val="00F90A0A"/>
    <w:rsid w:val="00F90CA9"/>
    <w:rsid w:val="00F91070"/>
    <w:rsid w:val="00F915AF"/>
    <w:rsid w:val="00F91922"/>
    <w:rsid w:val="00F91B23"/>
    <w:rsid w:val="00F91CC2"/>
    <w:rsid w:val="00F91EB7"/>
    <w:rsid w:val="00F91EF5"/>
    <w:rsid w:val="00F91F4E"/>
    <w:rsid w:val="00F9225F"/>
    <w:rsid w:val="00F9230F"/>
    <w:rsid w:val="00F92371"/>
    <w:rsid w:val="00F925DF"/>
    <w:rsid w:val="00F929A1"/>
    <w:rsid w:val="00F92E82"/>
    <w:rsid w:val="00F9313D"/>
    <w:rsid w:val="00F933D5"/>
    <w:rsid w:val="00F93549"/>
    <w:rsid w:val="00F9362F"/>
    <w:rsid w:val="00F939FD"/>
    <w:rsid w:val="00F9530A"/>
    <w:rsid w:val="00F9551E"/>
    <w:rsid w:val="00F95689"/>
    <w:rsid w:val="00F956A7"/>
    <w:rsid w:val="00F95E52"/>
    <w:rsid w:val="00F96026"/>
    <w:rsid w:val="00F96285"/>
    <w:rsid w:val="00F96318"/>
    <w:rsid w:val="00F967E5"/>
    <w:rsid w:val="00F96C4D"/>
    <w:rsid w:val="00F96E2C"/>
    <w:rsid w:val="00F976C4"/>
    <w:rsid w:val="00F97757"/>
    <w:rsid w:val="00F977DE"/>
    <w:rsid w:val="00F97C77"/>
    <w:rsid w:val="00F97F2B"/>
    <w:rsid w:val="00FA004D"/>
    <w:rsid w:val="00FA020C"/>
    <w:rsid w:val="00FA07C6"/>
    <w:rsid w:val="00FA07E8"/>
    <w:rsid w:val="00FA08DB"/>
    <w:rsid w:val="00FA0B0D"/>
    <w:rsid w:val="00FA0C2E"/>
    <w:rsid w:val="00FA0EE5"/>
    <w:rsid w:val="00FA0EE9"/>
    <w:rsid w:val="00FA13EC"/>
    <w:rsid w:val="00FA163C"/>
    <w:rsid w:val="00FA1959"/>
    <w:rsid w:val="00FA1A5A"/>
    <w:rsid w:val="00FA2AA4"/>
    <w:rsid w:val="00FA2FA3"/>
    <w:rsid w:val="00FA360E"/>
    <w:rsid w:val="00FA3803"/>
    <w:rsid w:val="00FA38BD"/>
    <w:rsid w:val="00FA3DFD"/>
    <w:rsid w:val="00FA3E4E"/>
    <w:rsid w:val="00FA3F59"/>
    <w:rsid w:val="00FA3FC5"/>
    <w:rsid w:val="00FA42FE"/>
    <w:rsid w:val="00FA44A0"/>
    <w:rsid w:val="00FA4AC7"/>
    <w:rsid w:val="00FA5120"/>
    <w:rsid w:val="00FA63F5"/>
    <w:rsid w:val="00FA6653"/>
    <w:rsid w:val="00FA6713"/>
    <w:rsid w:val="00FA6CF6"/>
    <w:rsid w:val="00FA6D3D"/>
    <w:rsid w:val="00FA7657"/>
    <w:rsid w:val="00FA7E71"/>
    <w:rsid w:val="00FB0244"/>
    <w:rsid w:val="00FB0B7C"/>
    <w:rsid w:val="00FB0D14"/>
    <w:rsid w:val="00FB1061"/>
    <w:rsid w:val="00FB1106"/>
    <w:rsid w:val="00FB14AD"/>
    <w:rsid w:val="00FB1AA9"/>
    <w:rsid w:val="00FB20E5"/>
    <w:rsid w:val="00FB2888"/>
    <w:rsid w:val="00FB28DA"/>
    <w:rsid w:val="00FB3573"/>
    <w:rsid w:val="00FB401E"/>
    <w:rsid w:val="00FB428A"/>
    <w:rsid w:val="00FB4865"/>
    <w:rsid w:val="00FB531F"/>
    <w:rsid w:val="00FB5D79"/>
    <w:rsid w:val="00FB63FB"/>
    <w:rsid w:val="00FB6477"/>
    <w:rsid w:val="00FB6526"/>
    <w:rsid w:val="00FB6CF7"/>
    <w:rsid w:val="00FB6EFA"/>
    <w:rsid w:val="00FB6F04"/>
    <w:rsid w:val="00FB6F24"/>
    <w:rsid w:val="00FB6FC6"/>
    <w:rsid w:val="00FB7342"/>
    <w:rsid w:val="00FB7486"/>
    <w:rsid w:val="00FB75C3"/>
    <w:rsid w:val="00FB7FE3"/>
    <w:rsid w:val="00FC0361"/>
    <w:rsid w:val="00FC0863"/>
    <w:rsid w:val="00FC0C51"/>
    <w:rsid w:val="00FC142A"/>
    <w:rsid w:val="00FC1783"/>
    <w:rsid w:val="00FC18F0"/>
    <w:rsid w:val="00FC1B0E"/>
    <w:rsid w:val="00FC2230"/>
    <w:rsid w:val="00FC2234"/>
    <w:rsid w:val="00FC30D7"/>
    <w:rsid w:val="00FC3592"/>
    <w:rsid w:val="00FC3B20"/>
    <w:rsid w:val="00FC3DEA"/>
    <w:rsid w:val="00FC3F16"/>
    <w:rsid w:val="00FC4B10"/>
    <w:rsid w:val="00FC610C"/>
    <w:rsid w:val="00FC621E"/>
    <w:rsid w:val="00FC6355"/>
    <w:rsid w:val="00FC66A3"/>
    <w:rsid w:val="00FC7135"/>
    <w:rsid w:val="00FC726F"/>
    <w:rsid w:val="00FC752B"/>
    <w:rsid w:val="00FC75BF"/>
    <w:rsid w:val="00FC7A7D"/>
    <w:rsid w:val="00FD0279"/>
    <w:rsid w:val="00FD046B"/>
    <w:rsid w:val="00FD09AF"/>
    <w:rsid w:val="00FD1075"/>
    <w:rsid w:val="00FD1409"/>
    <w:rsid w:val="00FD180F"/>
    <w:rsid w:val="00FD18D9"/>
    <w:rsid w:val="00FD1BD8"/>
    <w:rsid w:val="00FD1C77"/>
    <w:rsid w:val="00FD20BD"/>
    <w:rsid w:val="00FD24E5"/>
    <w:rsid w:val="00FD29A7"/>
    <w:rsid w:val="00FD2DCF"/>
    <w:rsid w:val="00FD3528"/>
    <w:rsid w:val="00FD36FC"/>
    <w:rsid w:val="00FD44B9"/>
    <w:rsid w:val="00FD4D61"/>
    <w:rsid w:val="00FD50BC"/>
    <w:rsid w:val="00FD58E5"/>
    <w:rsid w:val="00FD5BBC"/>
    <w:rsid w:val="00FD5CA0"/>
    <w:rsid w:val="00FD6245"/>
    <w:rsid w:val="00FD634C"/>
    <w:rsid w:val="00FD7041"/>
    <w:rsid w:val="00FD7A8A"/>
    <w:rsid w:val="00FD7BEA"/>
    <w:rsid w:val="00FD7C2C"/>
    <w:rsid w:val="00FD7D03"/>
    <w:rsid w:val="00FD7F9F"/>
    <w:rsid w:val="00FD7FA8"/>
    <w:rsid w:val="00FE0A2C"/>
    <w:rsid w:val="00FE0BE7"/>
    <w:rsid w:val="00FE0E42"/>
    <w:rsid w:val="00FE1263"/>
    <w:rsid w:val="00FE1659"/>
    <w:rsid w:val="00FE2696"/>
    <w:rsid w:val="00FE2796"/>
    <w:rsid w:val="00FE30C8"/>
    <w:rsid w:val="00FE3136"/>
    <w:rsid w:val="00FE3509"/>
    <w:rsid w:val="00FE3BD4"/>
    <w:rsid w:val="00FE3E49"/>
    <w:rsid w:val="00FE40DE"/>
    <w:rsid w:val="00FE43D6"/>
    <w:rsid w:val="00FE4765"/>
    <w:rsid w:val="00FE48FE"/>
    <w:rsid w:val="00FE4F86"/>
    <w:rsid w:val="00FE4FA1"/>
    <w:rsid w:val="00FE4FB8"/>
    <w:rsid w:val="00FE50CA"/>
    <w:rsid w:val="00FE5336"/>
    <w:rsid w:val="00FE5670"/>
    <w:rsid w:val="00FE5C19"/>
    <w:rsid w:val="00FE676F"/>
    <w:rsid w:val="00FE6CBE"/>
    <w:rsid w:val="00FE73A6"/>
    <w:rsid w:val="00FE73B2"/>
    <w:rsid w:val="00FE73BC"/>
    <w:rsid w:val="00FE743C"/>
    <w:rsid w:val="00FE76E4"/>
    <w:rsid w:val="00FE7A18"/>
    <w:rsid w:val="00FF0B21"/>
    <w:rsid w:val="00FF0CBA"/>
    <w:rsid w:val="00FF1DB0"/>
    <w:rsid w:val="00FF1FFF"/>
    <w:rsid w:val="00FF26BA"/>
    <w:rsid w:val="00FF2D3C"/>
    <w:rsid w:val="00FF2E1E"/>
    <w:rsid w:val="00FF38E4"/>
    <w:rsid w:val="00FF3BB5"/>
    <w:rsid w:val="00FF3BE6"/>
    <w:rsid w:val="00FF43C2"/>
    <w:rsid w:val="00FF4677"/>
    <w:rsid w:val="00FF614C"/>
    <w:rsid w:val="00FF6166"/>
    <w:rsid w:val="00FF658C"/>
    <w:rsid w:val="00FF6CD8"/>
    <w:rsid w:val="00FF7733"/>
    <w:rsid w:val="00FF78CC"/>
    <w:rsid w:val="00FF7A9A"/>
    <w:rsid w:val="00FF7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B969"/>
  <w15:docId w15:val="{AA0836CE-B735-4209-92D8-27E18F88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Pr>
      <w:rFonts w:ascii="Calibri" w:eastAsia="Calibri" w:hAnsi="Calibri" w:cs="Calibri"/>
      <w:lang w:val="pt-BR" w:eastAsia="pt-BR" w:bidi="pt-BR"/>
    </w:rPr>
  </w:style>
  <w:style w:type="paragraph" w:styleId="Ttulo1">
    <w:name w:val="heading 1"/>
    <w:basedOn w:val="Normal"/>
    <w:link w:val="Ttulo1Char"/>
    <w:uiPriority w:val="9"/>
    <w:qFormat/>
    <w:pPr>
      <w:ind w:left="162"/>
      <w:outlineLvl w:val="0"/>
    </w:pPr>
    <w:rPr>
      <w:rFonts w:ascii="Arial" w:eastAsia="Arial" w:hAnsi="Arial" w:cs="Arial"/>
      <w:sz w:val="24"/>
      <w:szCs w:val="24"/>
    </w:rPr>
  </w:style>
  <w:style w:type="paragraph" w:styleId="Ttulo2">
    <w:name w:val="heading 2"/>
    <w:basedOn w:val="Normal"/>
    <w:link w:val="Ttulo2Char"/>
    <w:uiPriority w:val="9"/>
    <w:unhideWhenUsed/>
    <w:qFormat/>
    <w:pPr>
      <w:spacing w:line="201" w:lineRule="exact"/>
      <w:ind w:left="20"/>
      <w:outlineLvl w:val="1"/>
    </w:pPr>
    <w:rPr>
      <w:b/>
      <w:bCs/>
      <w:sz w:val="20"/>
      <w:szCs w:val="20"/>
    </w:rPr>
  </w:style>
  <w:style w:type="paragraph" w:styleId="Ttulo3">
    <w:name w:val="heading 3"/>
    <w:basedOn w:val="Normal"/>
    <w:next w:val="Normal"/>
    <w:link w:val="Ttulo3Char"/>
    <w:qFormat/>
    <w:rsid w:val="00327854"/>
    <w:pPr>
      <w:keepNext/>
      <w:widowControl/>
      <w:tabs>
        <w:tab w:val="num" w:pos="0"/>
      </w:tabs>
      <w:suppressAutoHyphens/>
      <w:autoSpaceDE/>
      <w:autoSpaceDN/>
      <w:jc w:val="both"/>
      <w:outlineLvl w:val="2"/>
    </w:pPr>
    <w:rPr>
      <w:rFonts w:ascii="Times New Roman" w:eastAsia="SimSun" w:hAnsi="Times New Roman" w:cs="Times New Roman"/>
      <w:b/>
      <w:kern w:val="1"/>
      <w:sz w:val="28"/>
      <w:szCs w:val="20"/>
      <w:lang w:eastAsia="zh-CN" w:bidi="ar-SA"/>
    </w:rPr>
  </w:style>
  <w:style w:type="paragraph" w:styleId="Ttulo4">
    <w:name w:val="heading 4"/>
    <w:basedOn w:val="Normal"/>
    <w:next w:val="Normal"/>
    <w:link w:val="Ttulo4Char"/>
    <w:qFormat/>
    <w:rsid w:val="00327854"/>
    <w:pPr>
      <w:keepNext/>
      <w:widowControl/>
      <w:tabs>
        <w:tab w:val="num" w:pos="0"/>
      </w:tabs>
      <w:suppressAutoHyphens/>
      <w:autoSpaceDE/>
      <w:autoSpaceDN/>
      <w:outlineLvl w:val="3"/>
    </w:pPr>
    <w:rPr>
      <w:rFonts w:ascii="Times New Roman" w:eastAsia="SimSun" w:hAnsi="Times New Roman" w:cs="Times New Roman"/>
      <w:kern w:val="1"/>
      <w:sz w:val="28"/>
      <w:szCs w:val="20"/>
      <w:lang w:eastAsia="zh-CN" w:bidi="ar-SA"/>
    </w:rPr>
  </w:style>
  <w:style w:type="paragraph" w:styleId="Ttulo5">
    <w:name w:val="heading 5"/>
    <w:basedOn w:val="Normal"/>
    <w:next w:val="Normal"/>
    <w:link w:val="Ttulo5Char"/>
    <w:qFormat/>
    <w:rsid w:val="00327854"/>
    <w:pPr>
      <w:keepNext/>
      <w:widowControl/>
      <w:tabs>
        <w:tab w:val="num" w:pos="0"/>
      </w:tabs>
      <w:suppressAutoHyphens/>
      <w:autoSpaceDE/>
      <w:autoSpaceDN/>
      <w:outlineLvl w:val="4"/>
    </w:pPr>
    <w:rPr>
      <w:rFonts w:ascii="Times New Roman" w:eastAsia="SimSun" w:hAnsi="Times New Roman" w:cs="Times New Roman"/>
      <w:b/>
      <w:kern w:val="1"/>
      <w:sz w:val="20"/>
      <w:szCs w:val="20"/>
      <w:lang w:eastAsia="zh-CN" w:bidi="ar-SA"/>
    </w:rPr>
  </w:style>
  <w:style w:type="paragraph" w:styleId="Ttulo6">
    <w:name w:val="heading 6"/>
    <w:basedOn w:val="Normal"/>
    <w:next w:val="Normal"/>
    <w:link w:val="Ttulo6Char"/>
    <w:uiPriority w:val="9"/>
    <w:qFormat/>
    <w:rsid w:val="00327854"/>
    <w:pPr>
      <w:keepNext/>
      <w:widowControl/>
      <w:tabs>
        <w:tab w:val="num" w:pos="0"/>
        <w:tab w:val="left" w:pos="9214"/>
      </w:tabs>
      <w:suppressAutoHyphens/>
      <w:autoSpaceDE/>
      <w:autoSpaceDN/>
      <w:jc w:val="both"/>
      <w:outlineLvl w:val="5"/>
    </w:pPr>
    <w:rPr>
      <w:rFonts w:ascii="Times New Roman" w:eastAsia="SimSun" w:hAnsi="Times New Roman" w:cs="Times New Roman"/>
      <w:b/>
      <w:kern w:val="1"/>
      <w:sz w:val="20"/>
      <w:szCs w:val="20"/>
      <w:lang w:eastAsia="zh-CN" w:bidi="ar-SA"/>
    </w:rPr>
  </w:style>
  <w:style w:type="paragraph" w:styleId="Ttulo7">
    <w:name w:val="heading 7"/>
    <w:basedOn w:val="Normal"/>
    <w:next w:val="Normal"/>
    <w:link w:val="Ttulo7Char"/>
    <w:uiPriority w:val="99"/>
    <w:unhideWhenUsed/>
    <w:qFormat/>
    <w:rsid w:val="00D345EF"/>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9"/>
    <w:qFormat/>
    <w:rsid w:val="00327854"/>
    <w:pPr>
      <w:keepNext/>
      <w:widowControl/>
      <w:tabs>
        <w:tab w:val="num" w:pos="0"/>
      </w:tabs>
      <w:suppressAutoHyphens/>
      <w:autoSpaceDE/>
      <w:autoSpaceDN/>
      <w:outlineLvl w:val="7"/>
    </w:pPr>
    <w:rPr>
      <w:rFonts w:ascii="Times New Roman" w:eastAsia="SimSun" w:hAnsi="Times New Roman" w:cs="Times New Roman"/>
      <w:b/>
      <w:kern w:val="1"/>
      <w:szCs w:val="20"/>
      <w:lang w:eastAsia="zh-CN" w:bidi="ar-SA"/>
    </w:rPr>
  </w:style>
  <w:style w:type="paragraph" w:styleId="Ttulo9">
    <w:name w:val="heading 9"/>
    <w:basedOn w:val="Normal"/>
    <w:next w:val="Corpodetexto"/>
    <w:link w:val="Ttulo9Char"/>
    <w:uiPriority w:val="9"/>
    <w:qFormat/>
    <w:rsid w:val="00327854"/>
    <w:pPr>
      <w:keepNext/>
      <w:widowControl/>
      <w:tabs>
        <w:tab w:val="num" w:pos="0"/>
      </w:tabs>
      <w:suppressAutoHyphens/>
      <w:autoSpaceDE/>
      <w:autoSpaceDN/>
      <w:spacing w:before="240" w:after="120"/>
      <w:outlineLvl w:val="8"/>
    </w:pPr>
    <w:rPr>
      <w:rFonts w:ascii="Arial" w:eastAsia="SimSun" w:hAnsi="Arial" w:cs="Arial"/>
      <w:b/>
      <w:kern w:val="1"/>
      <w:sz w:val="21"/>
      <w:szCs w:val="20"/>
      <w:lang w:eastAsia="zh-CN"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qFormat/>
    <w:pPr>
      <w:ind w:left="162"/>
    </w:pPr>
    <w:rPr>
      <w:rFonts w:ascii="Arial" w:eastAsia="Arial" w:hAnsi="Arial" w:cs="Arial"/>
    </w:rPr>
  </w:style>
  <w:style w:type="paragraph" w:customStyle="1" w:styleId="TableParagraph">
    <w:name w:val="Table Paragraph"/>
    <w:basedOn w:val="Normal"/>
    <w:qFormat/>
    <w:pPr>
      <w:spacing w:before="1"/>
      <w:ind w:left="106"/>
    </w:pPr>
  </w:style>
  <w:style w:type="character" w:styleId="Hyperlink">
    <w:name w:val="Hyperlink"/>
    <w:basedOn w:val="Fontepargpadro"/>
    <w:uiPriority w:val="99"/>
    <w:unhideWhenUsed/>
    <w:rsid w:val="00EB3FF9"/>
    <w:rPr>
      <w:color w:val="0000FF" w:themeColor="hyperlink"/>
      <w:u w:val="single"/>
    </w:rPr>
  </w:style>
  <w:style w:type="paragraph" w:customStyle="1" w:styleId="Standard">
    <w:name w:val="Standard"/>
    <w:qFormat/>
    <w:rsid w:val="00EB3FF9"/>
    <w:pPr>
      <w:suppressAutoHyphens/>
      <w:autoSpaceDE/>
    </w:pPr>
    <w:rPr>
      <w:rFonts w:ascii="Times New Roman" w:eastAsia="SimSun" w:hAnsi="Times New Roman" w:cs="Tahoma"/>
      <w:kern w:val="3"/>
      <w:sz w:val="24"/>
      <w:szCs w:val="24"/>
      <w:lang w:val="pt-BR" w:eastAsia="zh-CN" w:bidi="hi-IN"/>
    </w:rPr>
  </w:style>
  <w:style w:type="paragraph" w:customStyle="1" w:styleId="Standarduser">
    <w:name w:val="Standard (user)"/>
    <w:rsid w:val="00EB3FF9"/>
    <w:pPr>
      <w:suppressAutoHyphens/>
      <w:autoSpaceDE/>
      <w:textAlignment w:val="baseline"/>
    </w:pPr>
    <w:rPr>
      <w:rFonts w:ascii="Liberation Serif" w:eastAsia="SimSun, 宋体" w:hAnsi="Liberation Serif" w:cs="Mangal, ''Cambria Math''"/>
      <w:kern w:val="3"/>
      <w:sz w:val="24"/>
      <w:szCs w:val="24"/>
      <w:lang w:val="pt-BR" w:eastAsia="zh-CN" w:bidi="hi-IN"/>
    </w:rPr>
  </w:style>
  <w:style w:type="character" w:customStyle="1" w:styleId="StrongEmphasis">
    <w:name w:val="Strong Emphasis"/>
    <w:rsid w:val="00EB3FF9"/>
    <w:rPr>
      <w:b/>
      <w:bCs/>
    </w:rPr>
  </w:style>
  <w:style w:type="paragraph" w:styleId="Cabealho">
    <w:name w:val="header"/>
    <w:basedOn w:val="Normal"/>
    <w:link w:val="CabealhoChar"/>
    <w:unhideWhenUsed/>
    <w:rsid w:val="001873B1"/>
    <w:pPr>
      <w:tabs>
        <w:tab w:val="center" w:pos="4252"/>
        <w:tab w:val="right" w:pos="8504"/>
      </w:tabs>
    </w:pPr>
  </w:style>
  <w:style w:type="character" w:customStyle="1" w:styleId="CabealhoChar">
    <w:name w:val="Cabeçalho Char"/>
    <w:basedOn w:val="Fontepargpadro"/>
    <w:link w:val="Cabealho"/>
    <w:uiPriority w:val="99"/>
    <w:qFormat/>
    <w:rsid w:val="001873B1"/>
    <w:rPr>
      <w:rFonts w:ascii="Calibri" w:eastAsia="Calibri" w:hAnsi="Calibri" w:cs="Calibri"/>
      <w:lang w:val="pt-BR" w:eastAsia="pt-BR" w:bidi="pt-BR"/>
    </w:rPr>
  </w:style>
  <w:style w:type="paragraph" w:styleId="Rodap">
    <w:name w:val="footer"/>
    <w:basedOn w:val="Normal"/>
    <w:link w:val="RodapChar"/>
    <w:unhideWhenUsed/>
    <w:rsid w:val="001873B1"/>
    <w:pPr>
      <w:tabs>
        <w:tab w:val="center" w:pos="4252"/>
        <w:tab w:val="right" w:pos="8504"/>
      </w:tabs>
    </w:pPr>
  </w:style>
  <w:style w:type="character" w:customStyle="1" w:styleId="RodapChar">
    <w:name w:val="Rodapé Char"/>
    <w:basedOn w:val="Fontepargpadro"/>
    <w:link w:val="Rodap"/>
    <w:uiPriority w:val="99"/>
    <w:qFormat/>
    <w:rsid w:val="001873B1"/>
    <w:rPr>
      <w:rFonts w:ascii="Calibri" w:eastAsia="Calibri" w:hAnsi="Calibri" w:cs="Calibri"/>
      <w:lang w:val="pt-BR" w:eastAsia="pt-BR" w:bidi="pt-BR"/>
    </w:rPr>
  </w:style>
  <w:style w:type="character" w:customStyle="1" w:styleId="CorpodetextoChar">
    <w:name w:val="Corpo de texto Char"/>
    <w:basedOn w:val="Fontepargpadro"/>
    <w:link w:val="Corpodetexto"/>
    <w:rsid w:val="00B26C1D"/>
    <w:rPr>
      <w:rFonts w:ascii="Calibri" w:eastAsia="Calibri" w:hAnsi="Calibri" w:cs="Calibri"/>
      <w:sz w:val="20"/>
      <w:szCs w:val="20"/>
      <w:lang w:val="pt-BR" w:eastAsia="pt-BR" w:bidi="pt-BR"/>
    </w:rPr>
  </w:style>
  <w:style w:type="character" w:customStyle="1" w:styleId="Ttulo7Char">
    <w:name w:val="Título 7 Char"/>
    <w:basedOn w:val="Fontepargpadro"/>
    <w:link w:val="Ttulo7"/>
    <w:uiPriority w:val="99"/>
    <w:rsid w:val="00D345EF"/>
    <w:rPr>
      <w:rFonts w:asciiTheme="majorHAnsi" w:eastAsiaTheme="majorEastAsia" w:hAnsiTheme="majorHAnsi" w:cstheme="majorBidi"/>
      <w:i/>
      <w:iCs/>
      <w:color w:val="243F60" w:themeColor="accent1" w:themeShade="7F"/>
      <w:lang w:val="pt-BR" w:eastAsia="pt-BR" w:bidi="pt-BR"/>
    </w:rPr>
  </w:style>
  <w:style w:type="table" w:styleId="Tabelacomgrade">
    <w:name w:val="Table Grid"/>
    <w:basedOn w:val="Tabelanormal"/>
    <w:uiPriority w:val="59"/>
    <w:rsid w:val="004522A5"/>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27854"/>
    <w:rPr>
      <w:rFonts w:ascii="Times New Roman" w:eastAsia="SimSun" w:hAnsi="Times New Roman" w:cs="Times New Roman"/>
      <w:b/>
      <w:kern w:val="1"/>
      <w:sz w:val="28"/>
      <w:szCs w:val="20"/>
      <w:lang w:val="pt-BR" w:eastAsia="zh-CN"/>
    </w:rPr>
  </w:style>
  <w:style w:type="character" w:customStyle="1" w:styleId="Ttulo4Char">
    <w:name w:val="Título 4 Char"/>
    <w:basedOn w:val="Fontepargpadro"/>
    <w:link w:val="Ttulo4"/>
    <w:rsid w:val="00327854"/>
    <w:rPr>
      <w:rFonts w:ascii="Times New Roman" w:eastAsia="SimSun" w:hAnsi="Times New Roman" w:cs="Times New Roman"/>
      <w:kern w:val="1"/>
      <w:sz w:val="28"/>
      <w:szCs w:val="20"/>
      <w:lang w:val="pt-BR" w:eastAsia="zh-CN"/>
    </w:rPr>
  </w:style>
  <w:style w:type="character" w:customStyle="1" w:styleId="Ttulo5Char">
    <w:name w:val="Título 5 Char"/>
    <w:basedOn w:val="Fontepargpadro"/>
    <w:link w:val="Ttulo5"/>
    <w:rsid w:val="00327854"/>
    <w:rPr>
      <w:rFonts w:ascii="Times New Roman" w:eastAsia="SimSun" w:hAnsi="Times New Roman" w:cs="Times New Roman"/>
      <w:b/>
      <w:kern w:val="1"/>
      <w:sz w:val="20"/>
      <w:szCs w:val="20"/>
      <w:lang w:val="pt-BR" w:eastAsia="zh-CN"/>
    </w:rPr>
  </w:style>
  <w:style w:type="character" w:customStyle="1" w:styleId="Ttulo6Char">
    <w:name w:val="Título 6 Char"/>
    <w:basedOn w:val="Fontepargpadro"/>
    <w:link w:val="Ttulo6"/>
    <w:uiPriority w:val="9"/>
    <w:rsid w:val="00327854"/>
    <w:rPr>
      <w:rFonts w:ascii="Times New Roman" w:eastAsia="SimSun" w:hAnsi="Times New Roman" w:cs="Times New Roman"/>
      <w:b/>
      <w:kern w:val="1"/>
      <w:sz w:val="20"/>
      <w:szCs w:val="20"/>
      <w:lang w:val="pt-BR" w:eastAsia="zh-CN"/>
    </w:rPr>
  </w:style>
  <w:style w:type="character" w:customStyle="1" w:styleId="Ttulo8Char">
    <w:name w:val="Título 8 Char"/>
    <w:basedOn w:val="Fontepargpadro"/>
    <w:link w:val="Ttulo8"/>
    <w:uiPriority w:val="99"/>
    <w:rsid w:val="00327854"/>
    <w:rPr>
      <w:rFonts w:ascii="Times New Roman" w:eastAsia="SimSun" w:hAnsi="Times New Roman" w:cs="Times New Roman"/>
      <w:b/>
      <w:kern w:val="1"/>
      <w:szCs w:val="20"/>
      <w:lang w:val="pt-BR" w:eastAsia="zh-CN"/>
    </w:rPr>
  </w:style>
  <w:style w:type="character" w:customStyle="1" w:styleId="Ttulo9Char">
    <w:name w:val="Título 9 Char"/>
    <w:basedOn w:val="Fontepargpadro"/>
    <w:link w:val="Ttulo9"/>
    <w:uiPriority w:val="9"/>
    <w:rsid w:val="00327854"/>
    <w:rPr>
      <w:rFonts w:ascii="Arial" w:eastAsia="SimSun" w:hAnsi="Arial" w:cs="Arial"/>
      <w:b/>
      <w:kern w:val="1"/>
      <w:sz w:val="21"/>
      <w:szCs w:val="20"/>
      <w:lang w:val="pt-BR" w:eastAsia="zh-CN"/>
    </w:rPr>
  </w:style>
  <w:style w:type="character" w:styleId="Forte">
    <w:name w:val="Strong"/>
    <w:basedOn w:val="Fontepargpadro"/>
    <w:uiPriority w:val="22"/>
    <w:qFormat/>
    <w:rsid w:val="00327854"/>
    <w:rPr>
      <w:rFonts w:cs="Times New Roman"/>
      <w:b/>
      <w:bCs/>
      <w:color w:val="112544"/>
    </w:rPr>
  </w:style>
  <w:style w:type="paragraph" w:customStyle="1" w:styleId="western">
    <w:name w:val="western"/>
    <w:basedOn w:val="Normal"/>
    <w:qFormat/>
    <w:rsid w:val="00327854"/>
    <w:pPr>
      <w:widowControl/>
      <w:suppressAutoHyphens/>
      <w:autoSpaceDE/>
      <w:autoSpaceDN/>
      <w:spacing w:after="119" w:line="276" w:lineRule="auto"/>
      <w:jc w:val="both"/>
    </w:pPr>
    <w:rPr>
      <w:rFonts w:ascii="Times New Roman" w:eastAsia="SimSun" w:hAnsi="Times New Roman" w:cs="Times New Roman"/>
      <w:color w:val="000000"/>
      <w:sz w:val="24"/>
      <w:szCs w:val="24"/>
      <w:lang w:bidi="ar-SA"/>
    </w:rPr>
  </w:style>
  <w:style w:type="paragraph" w:customStyle="1" w:styleId="Textbody">
    <w:name w:val="Text body"/>
    <w:basedOn w:val="Standard"/>
    <w:qFormat/>
    <w:rsid w:val="00327854"/>
    <w:pPr>
      <w:spacing w:after="120"/>
      <w:textAlignment w:val="baseline"/>
    </w:pPr>
    <w:rPr>
      <w:rFonts w:eastAsia="Lucida Sans Unicode"/>
    </w:rPr>
  </w:style>
  <w:style w:type="paragraph" w:styleId="NormalWeb">
    <w:name w:val="Normal (Web)"/>
    <w:basedOn w:val="Normal"/>
    <w:uiPriority w:val="99"/>
    <w:unhideWhenUsed/>
    <w:qFormat/>
    <w:rsid w:val="00F604F8"/>
    <w:pPr>
      <w:widowControl/>
      <w:suppressAutoHyphens/>
      <w:autoSpaceDE/>
      <w:autoSpaceDN/>
      <w:spacing w:after="142" w:line="276" w:lineRule="auto"/>
      <w:jc w:val="both"/>
    </w:pPr>
    <w:rPr>
      <w:rFonts w:ascii="Times New Roman" w:eastAsia="SimSun" w:hAnsi="Times New Roman" w:cs="Times New Roman"/>
      <w:sz w:val="24"/>
      <w:szCs w:val="24"/>
      <w:lang w:bidi="ar-SA"/>
    </w:rPr>
  </w:style>
  <w:style w:type="paragraph" w:customStyle="1" w:styleId="Default">
    <w:name w:val="Default"/>
    <w:qFormat/>
    <w:rsid w:val="00162351"/>
    <w:pPr>
      <w:widowControl/>
      <w:suppressAutoHyphens/>
      <w:autoSpaceDN/>
    </w:pPr>
    <w:rPr>
      <w:rFonts w:ascii="Verdana" w:eastAsia="Arial" w:hAnsi="Verdana" w:cs="Verdana"/>
      <w:color w:val="000000"/>
      <w:sz w:val="24"/>
      <w:szCs w:val="24"/>
      <w:lang w:val="pt-BR" w:eastAsia="ar-SA"/>
    </w:rPr>
  </w:style>
  <w:style w:type="paragraph" w:styleId="Textodenotaderodap">
    <w:name w:val="footnote text"/>
    <w:basedOn w:val="Normal"/>
    <w:link w:val="TextodenotaderodapChar1"/>
    <w:uiPriority w:val="99"/>
    <w:rsid w:val="00B25F51"/>
    <w:pPr>
      <w:widowControl/>
      <w:suppressAutoHyphens/>
      <w:autoSpaceDE/>
      <w:autoSpaceDN/>
    </w:pPr>
    <w:rPr>
      <w:rFonts w:ascii="Times New Roman" w:eastAsia="SimSun" w:hAnsi="Times New Roman" w:cs="Times New Roman"/>
      <w:kern w:val="1"/>
      <w:sz w:val="20"/>
      <w:szCs w:val="20"/>
      <w:lang w:eastAsia="zh-CN" w:bidi="ar-SA"/>
    </w:rPr>
  </w:style>
  <w:style w:type="character" w:customStyle="1" w:styleId="TextodenotaderodapChar">
    <w:name w:val="Texto de nota de rodapé Char"/>
    <w:basedOn w:val="Fontepargpadro"/>
    <w:rsid w:val="00B25F51"/>
    <w:rPr>
      <w:rFonts w:ascii="Calibri" w:eastAsia="Calibri" w:hAnsi="Calibri" w:cs="Calibri"/>
      <w:sz w:val="20"/>
      <w:szCs w:val="20"/>
      <w:lang w:val="pt-BR" w:eastAsia="pt-BR" w:bidi="pt-BR"/>
    </w:rPr>
  </w:style>
  <w:style w:type="character" w:customStyle="1" w:styleId="TextodenotaderodapChar1">
    <w:name w:val="Texto de nota de rodapé Char1"/>
    <w:basedOn w:val="Fontepargpadro"/>
    <w:link w:val="Textodenotaderodap"/>
    <w:uiPriority w:val="99"/>
    <w:rsid w:val="00B25F51"/>
    <w:rPr>
      <w:rFonts w:ascii="Times New Roman" w:eastAsia="SimSun" w:hAnsi="Times New Roman" w:cs="Times New Roman"/>
      <w:kern w:val="1"/>
      <w:sz w:val="20"/>
      <w:szCs w:val="20"/>
      <w:lang w:val="pt-BR" w:eastAsia="zh-CN"/>
    </w:rPr>
  </w:style>
  <w:style w:type="paragraph" w:customStyle="1" w:styleId="sdfootnote-western">
    <w:name w:val="sdfootnote-western"/>
    <w:basedOn w:val="Normal"/>
    <w:rsid w:val="00B25F51"/>
    <w:pPr>
      <w:widowControl/>
      <w:autoSpaceDE/>
      <w:autoSpaceDN/>
      <w:spacing w:before="100" w:beforeAutospacing="1" w:after="100" w:afterAutospacing="1"/>
      <w:ind w:left="284" w:hanging="284"/>
    </w:pPr>
    <w:rPr>
      <w:rFonts w:ascii="Times New Roman" w:eastAsia="Times New Roman" w:hAnsi="Times New Roman" w:cs="Times New Roman"/>
      <w:color w:val="000000"/>
      <w:sz w:val="20"/>
      <w:szCs w:val="20"/>
      <w:lang w:bidi="ar-SA"/>
    </w:rPr>
  </w:style>
  <w:style w:type="paragraph" w:customStyle="1" w:styleId="TableContents">
    <w:name w:val="Table Contents"/>
    <w:basedOn w:val="Standard"/>
    <w:rsid w:val="00915D13"/>
    <w:pPr>
      <w:widowControl/>
      <w:suppressLineNumbers/>
      <w:textAlignment w:val="baseline"/>
    </w:pPr>
    <w:rPr>
      <w:rFonts w:ascii="Liberation Serif" w:hAnsi="Liberation Serif" w:cs="Mangal"/>
    </w:rPr>
  </w:style>
  <w:style w:type="numbering" w:customStyle="1" w:styleId="WWNum1">
    <w:name w:val="WWNum1"/>
    <w:basedOn w:val="Semlista"/>
    <w:rsid w:val="00915D13"/>
    <w:pPr>
      <w:numPr>
        <w:numId w:val="1"/>
      </w:numPr>
    </w:pPr>
  </w:style>
  <w:style w:type="character" w:customStyle="1" w:styleId="nowrap">
    <w:name w:val="nowrap"/>
    <w:basedOn w:val="Fontepargpadro"/>
    <w:rsid w:val="00042663"/>
  </w:style>
  <w:style w:type="paragraph" w:customStyle="1" w:styleId="Textbodyuser">
    <w:name w:val="Text body (user)"/>
    <w:basedOn w:val="Standarduser"/>
    <w:rsid w:val="00042663"/>
    <w:pPr>
      <w:autoSpaceDN/>
      <w:spacing w:after="140" w:line="288" w:lineRule="auto"/>
    </w:pPr>
    <w:rPr>
      <w:rFonts w:eastAsia="SimSun" w:cs="Mangal"/>
      <w:kern w:val="2"/>
    </w:rPr>
  </w:style>
  <w:style w:type="character" w:customStyle="1" w:styleId="Fontepargpadro7">
    <w:name w:val="Fonte parág. padrão7"/>
    <w:qFormat/>
    <w:rsid w:val="00C45211"/>
  </w:style>
  <w:style w:type="character" w:customStyle="1" w:styleId="Ttulo1Char">
    <w:name w:val="Título 1 Char"/>
    <w:basedOn w:val="Fontepargpadro"/>
    <w:link w:val="Ttulo1"/>
    <w:uiPriority w:val="9"/>
    <w:rsid w:val="00856B32"/>
    <w:rPr>
      <w:rFonts w:ascii="Arial" w:eastAsia="Arial" w:hAnsi="Arial" w:cs="Arial"/>
      <w:sz w:val="24"/>
      <w:szCs w:val="24"/>
      <w:lang w:val="pt-BR" w:eastAsia="pt-BR" w:bidi="pt-BR"/>
    </w:rPr>
  </w:style>
  <w:style w:type="character" w:customStyle="1" w:styleId="Ttulo2Char">
    <w:name w:val="Título 2 Char"/>
    <w:basedOn w:val="Fontepargpadro"/>
    <w:link w:val="Ttulo2"/>
    <w:uiPriority w:val="9"/>
    <w:rsid w:val="00856B32"/>
    <w:rPr>
      <w:rFonts w:ascii="Calibri" w:eastAsia="Calibri" w:hAnsi="Calibri" w:cs="Calibri"/>
      <w:b/>
      <w:bCs/>
      <w:sz w:val="20"/>
      <w:szCs w:val="20"/>
      <w:lang w:val="pt-BR" w:eastAsia="pt-BR" w:bidi="pt-BR"/>
    </w:rPr>
  </w:style>
  <w:style w:type="paragraph" w:customStyle="1" w:styleId="WW-TtuloPrincipal">
    <w:name w:val="WW-Título Principal"/>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character" w:customStyle="1" w:styleId="CorpodetextoChar1">
    <w:name w:val="Corpo de texto Char1"/>
    <w:basedOn w:val="Fontepargpadro"/>
    <w:rsid w:val="00856B32"/>
    <w:rPr>
      <w:rFonts w:ascii="Times New Roman" w:eastAsia="SimSun" w:hAnsi="Times New Roman" w:cs="Times New Roman"/>
      <w:kern w:val="1"/>
      <w:sz w:val="28"/>
      <w:szCs w:val="20"/>
      <w:lang w:eastAsia="zh-CN"/>
    </w:rPr>
  </w:style>
  <w:style w:type="paragraph" w:styleId="Textodebalo">
    <w:name w:val="Balloon Text"/>
    <w:basedOn w:val="Normal"/>
    <w:link w:val="TextodebaloChar"/>
    <w:unhideWhenUsed/>
    <w:rsid w:val="00856B32"/>
    <w:pPr>
      <w:widowControl/>
      <w:autoSpaceDE/>
      <w:autoSpaceDN/>
    </w:pPr>
    <w:rPr>
      <w:rFonts w:ascii="Segoe UI" w:eastAsiaTheme="minorHAnsi" w:hAnsi="Segoe UI" w:cs="Segoe UI"/>
      <w:sz w:val="18"/>
      <w:szCs w:val="18"/>
      <w:lang w:eastAsia="en-US" w:bidi="ar-SA"/>
    </w:rPr>
  </w:style>
  <w:style w:type="character" w:customStyle="1" w:styleId="TextodebaloChar">
    <w:name w:val="Texto de balão Char"/>
    <w:basedOn w:val="Fontepargpadro"/>
    <w:link w:val="Textodebalo"/>
    <w:rsid w:val="00856B32"/>
    <w:rPr>
      <w:rFonts w:ascii="Segoe UI" w:hAnsi="Segoe UI" w:cs="Segoe UI"/>
      <w:sz w:val="18"/>
      <w:szCs w:val="18"/>
      <w:lang w:val="pt-BR"/>
    </w:rPr>
  </w:style>
  <w:style w:type="paragraph" w:customStyle="1" w:styleId="rtejustify">
    <w:name w:val="rtejustify"/>
    <w:basedOn w:val="Normal"/>
    <w:uiPriority w:val="99"/>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MenoPendente">
    <w:name w:val="Unresolved Mention"/>
    <w:basedOn w:val="Fontepargpadro"/>
    <w:unhideWhenUsed/>
    <w:rsid w:val="00856B32"/>
    <w:rPr>
      <w:color w:val="605E5C"/>
      <w:shd w:val="clear" w:color="auto" w:fill="E1DFDD"/>
    </w:rPr>
  </w:style>
  <w:style w:type="character" w:styleId="HiperlinkVisitado">
    <w:name w:val="FollowedHyperlink"/>
    <w:basedOn w:val="Fontepargpadro"/>
    <w:uiPriority w:val="99"/>
    <w:unhideWhenUsed/>
    <w:rsid w:val="00856B32"/>
    <w:rPr>
      <w:color w:val="800080" w:themeColor="followedHyperlink"/>
      <w:u w:val="single"/>
    </w:rPr>
  </w:style>
  <w:style w:type="character" w:styleId="nfase">
    <w:name w:val="Emphasis"/>
    <w:basedOn w:val="Fontepargpadro"/>
    <w:qFormat/>
    <w:rsid w:val="00856B32"/>
    <w:rPr>
      <w:rFonts w:ascii="Times New Roman" w:hAnsi="Times New Roman" w:cs="Times New Roman" w:hint="default"/>
      <w:i/>
      <w:iCs w:val="0"/>
    </w:rPr>
  </w:style>
  <w:style w:type="paragraph" w:customStyle="1" w:styleId="msonormal0">
    <w:name w:val="msonormal"/>
    <w:basedOn w:val="Normal"/>
    <w:rsid w:val="00856B32"/>
    <w:pPr>
      <w:widowControl/>
      <w:suppressAutoHyphens/>
      <w:autoSpaceDE/>
      <w:autoSpaceDN/>
      <w:spacing w:after="142" w:line="276" w:lineRule="auto"/>
      <w:jc w:val="both"/>
    </w:pPr>
    <w:rPr>
      <w:rFonts w:ascii="Times New Roman" w:eastAsia="SimSun" w:hAnsi="Times New Roman" w:cs="Times New Roman"/>
      <w:sz w:val="24"/>
      <w:szCs w:val="24"/>
      <w:lang w:bidi="ar-SA"/>
    </w:rPr>
  </w:style>
  <w:style w:type="character" w:customStyle="1" w:styleId="element-invisible">
    <w:name w:val="element-invisible"/>
    <w:basedOn w:val="Fontepargpadro"/>
    <w:rsid w:val="00856B32"/>
  </w:style>
  <w:style w:type="paragraph" w:customStyle="1" w:styleId="contedo-de-tabela-western">
    <w:name w:val="conteúdo-de-tabela-western"/>
    <w:basedOn w:val="Normal"/>
    <w:rsid w:val="00856B32"/>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Bodytext4">
    <w:name w:val="Body text (4)"/>
    <w:basedOn w:val="Normal"/>
    <w:uiPriority w:val="99"/>
    <w:rsid w:val="00856B32"/>
    <w:pPr>
      <w:keepNext/>
      <w:suppressAutoHyphens/>
      <w:autoSpaceDE/>
      <w:textAlignment w:val="baseline"/>
    </w:pPr>
    <w:rPr>
      <w:rFonts w:ascii="Microsoft Sans Serif" w:eastAsia="Microsoft Sans Serif" w:hAnsi="Microsoft Sans Serif" w:cs="Microsoft Sans Serif"/>
      <w:color w:val="000000"/>
      <w:kern w:val="3"/>
      <w:sz w:val="24"/>
      <w:szCs w:val="24"/>
      <w:lang w:val="pt-PT" w:eastAsia="zh-CN" w:bidi="pt-PT"/>
    </w:rPr>
  </w:style>
  <w:style w:type="paragraph" w:customStyle="1" w:styleId="Heading1">
    <w:name w:val="Heading #1"/>
    <w:basedOn w:val="Normal"/>
    <w:uiPriority w:val="99"/>
    <w:rsid w:val="00856B32"/>
    <w:pPr>
      <w:keepNext/>
      <w:suppressAutoHyphens/>
      <w:autoSpaceDE/>
      <w:textAlignment w:val="baseline"/>
    </w:pPr>
    <w:rPr>
      <w:rFonts w:ascii="Microsoft Sans Serif" w:eastAsia="Microsoft Sans Serif" w:hAnsi="Microsoft Sans Serif" w:cs="Microsoft Sans Serif"/>
      <w:color w:val="000000"/>
      <w:kern w:val="3"/>
      <w:sz w:val="24"/>
      <w:szCs w:val="24"/>
      <w:lang w:val="pt-PT" w:eastAsia="zh-CN" w:bidi="pt-PT"/>
    </w:rPr>
  </w:style>
  <w:style w:type="character" w:customStyle="1" w:styleId="Heading1NotBold">
    <w:name w:val="Heading #1 + Not Bold"/>
    <w:rsid w:val="00856B32"/>
  </w:style>
  <w:style w:type="character" w:customStyle="1" w:styleId="LinkdaInternet">
    <w:name w:val="Link da Internet"/>
    <w:basedOn w:val="Fontepargpadro"/>
    <w:uiPriority w:val="99"/>
    <w:unhideWhenUsed/>
    <w:rsid w:val="00856B32"/>
    <w:rPr>
      <w:rFonts w:cs="Times New Roman"/>
      <w:color w:val="0000FF"/>
      <w:u w:val="single"/>
    </w:rPr>
  </w:style>
  <w:style w:type="paragraph" w:customStyle="1" w:styleId="Corpodotexto">
    <w:name w:val="Corpo do texto"/>
    <w:basedOn w:val="Normal"/>
    <w:qFormat/>
    <w:rsid w:val="00856B32"/>
    <w:pPr>
      <w:suppressAutoHyphens/>
      <w:autoSpaceDE/>
      <w:autoSpaceDN/>
      <w:ind w:left="150"/>
      <w:jc w:val="both"/>
    </w:pPr>
    <w:rPr>
      <w:rFonts w:ascii="Verdana" w:eastAsiaTheme="minorHAnsi" w:hAnsi="Verdana" w:cs="Times New Roman"/>
      <w:sz w:val="14"/>
      <w:szCs w:val="14"/>
      <w:lang w:val="en-US" w:eastAsia="x-none" w:bidi="ar-SA"/>
    </w:rPr>
  </w:style>
  <w:style w:type="character" w:customStyle="1" w:styleId="Legenda1">
    <w:name w:val="Legenda1"/>
    <w:basedOn w:val="Fontepargpadro"/>
    <w:rsid w:val="00856B32"/>
    <w:rPr>
      <w:rFonts w:cs="Times New Roman"/>
    </w:rPr>
  </w:style>
  <w:style w:type="character" w:customStyle="1" w:styleId="ListLabel1">
    <w:name w:val="ListLabel 1"/>
    <w:rsid w:val="00856B32"/>
    <w:rPr>
      <w:rFonts w:eastAsia="Times New Roman"/>
      <w:w w:val="100"/>
      <w:sz w:val="14"/>
    </w:rPr>
  </w:style>
  <w:style w:type="character" w:customStyle="1" w:styleId="ListLabel2">
    <w:name w:val="ListLabel 2"/>
    <w:rsid w:val="00856B32"/>
    <w:rPr>
      <w:rFonts w:eastAsia="Times New Roman"/>
      <w:w w:val="100"/>
      <w:sz w:val="14"/>
    </w:rPr>
  </w:style>
  <w:style w:type="character" w:customStyle="1" w:styleId="ListLabel3">
    <w:name w:val="ListLabel 3"/>
    <w:rsid w:val="00856B32"/>
    <w:rPr>
      <w:rFonts w:eastAsia="Times New Roman"/>
      <w:w w:val="100"/>
      <w:sz w:val="14"/>
    </w:rPr>
  </w:style>
  <w:style w:type="character" w:customStyle="1" w:styleId="ListLabel4">
    <w:name w:val="ListLabel 4"/>
    <w:rsid w:val="00856B32"/>
    <w:rPr>
      <w:rFonts w:eastAsia="Times New Roman"/>
      <w:w w:val="128"/>
      <w:sz w:val="16"/>
    </w:rPr>
  </w:style>
  <w:style w:type="character" w:customStyle="1" w:styleId="Marcas">
    <w:name w:val="Marcas"/>
    <w:rsid w:val="00856B32"/>
    <w:rPr>
      <w:rFonts w:ascii="OpenSymbol" w:hAnsi="OpenSymbol"/>
    </w:rPr>
  </w:style>
  <w:style w:type="character" w:customStyle="1" w:styleId="Smbolosdenumerao">
    <w:name w:val="Símbolos de numeração"/>
    <w:rsid w:val="00856B32"/>
  </w:style>
  <w:style w:type="paragraph" w:styleId="Ttulo">
    <w:name w:val="Title"/>
    <w:basedOn w:val="Normal"/>
    <w:next w:val="Corpodotexto"/>
    <w:link w:val="TtuloChar"/>
    <w:uiPriority w:val="99"/>
    <w:qFormat/>
    <w:rsid w:val="00856B32"/>
    <w:pPr>
      <w:keepNext/>
      <w:widowControl/>
      <w:suppressAutoHyphens/>
      <w:autoSpaceDE/>
      <w:autoSpaceDN/>
      <w:spacing w:before="240" w:after="120" w:line="276" w:lineRule="auto"/>
      <w:jc w:val="both"/>
    </w:pPr>
    <w:rPr>
      <w:rFonts w:ascii="Liberation Sans" w:eastAsia="Microsoft YaHei" w:hAnsi="Liberation Sans" w:cs="Mangal"/>
      <w:sz w:val="28"/>
      <w:szCs w:val="28"/>
      <w:lang w:eastAsia="en-US" w:bidi="ar-SA"/>
    </w:rPr>
  </w:style>
  <w:style w:type="character" w:customStyle="1" w:styleId="TtuloChar">
    <w:name w:val="Título Char"/>
    <w:basedOn w:val="Fontepargpadro"/>
    <w:link w:val="Ttulo"/>
    <w:uiPriority w:val="99"/>
    <w:rsid w:val="00856B32"/>
    <w:rPr>
      <w:rFonts w:ascii="Liberation Sans" w:eastAsia="Microsoft YaHei" w:hAnsi="Liberation Sans" w:cs="Mangal"/>
      <w:sz w:val="28"/>
      <w:szCs w:val="28"/>
      <w:lang w:val="pt-BR"/>
    </w:rPr>
  </w:style>
  <w:style w:type="paragraph" w:styleId="Lista">
    <w:name w:val="List"/>
    <w:basedOn w:val="Corpodotexto"/>
    <w:rsid w:val="00856B32"/>
    <w:rPr>
      <w:rFonts w:cs="Mangal"/>
    </w:rPr>
  </w:style>
  <w:style w:type="paragraph" w:styleId="Legenda">
    <w:name w:val="caption"/>
    <w:basedOn w:val="Normal"/>
    <w:qFormat/>
    <w:rsid w:val="00856B32"/>
    <w:pPr>
      <w:widowControl/>
      <w:suppressLineNumbers/>
      <w:suppressAutoHyphens/>
      <w:autoSpaceDE/>
      <w:autoSpaceDN/>
      <w:spacing w:before="120" w:after="120" w:line="276" w:lineRule="auto"/>
      <w:jc w:val="both"/>
    </w:pPr>
    <w:rPr>
      <w:rFonts w:eastAsia="SimSun" w:cs="Mangal"/>
      <w:i/>
      <w:iCs/>
      <w:sz w:val="24"/>
      <w:szCs w:val="24"/>
      <w:lang w:eastAsia="en-US" w:bidi="ar-SA"/>
    </w:rPr>
  </w:style>
  <w:style w:type="paragraph" w:customStyle="1" w:styleId="ndice">
    <w:name w:val="Índice"/>
    <w:basedOn w:val="Normal"/>
    <w:rsid w:val="00856B32"/>
    <w:pPr>
      <w:widowControl/>
      <w:suppressLineNumbers/>
      <w:suppressAutoHyphens/>
      <w:autoSpaceDE/>
      <w:autoSpaceDN/>
      <w:spacing w:line="276" w:lineRule="auto"/>
      <w:jc w:val="both"/>
    </w:pPr>
    <w:rPr>
      <w:rFonts w:eastAsia="SimSun" w:cs="Mangal"/>
      <w:lang w:eastAsia="en-US" w:bidi="ar-SA"/>
    </w:rPr>
  </w:style>
  <w:style w:type="character" w:customStyle="1" w:styleId="CabealhoChar1">
    <w:name w:val="Cabeçalho Char1"/>
    <w:basedOn w:val="Fontepargpadro"/>
    <w:uiPriority w:val="99"/>
    <w:rsid w:val="00856B32"/>
    <w:rPr>
      <w:rFonts w:cs="Calibri"/>
    </w:rPr>
  </w:style>
  <w:style w:type="character" w:customStyle="1" w:styleId="CabealhoChar18">
    <w:name w:val="Cabeçalho Char18"/>
    <w:basedOn w:val="Fontepargpadro"/>
    <w:uiPriority w:val="99"/>
    <w:semiHidden/>
    <w:rsid w:val="00856B32"/>
    <w:rPr>
      <w:rFonts w:cs="Calibri"/>
    </w:rPr>
  </w:style>
  <w:style w:type="character" w:customStyle="1" w:styleId="CabealhoChar17">
    <w:name w:val="Cabeçalho Char17"/>
    <w:basedOn w:val="Fontepargpadro"/>
    <w:uiPriority w:val="99"/>
    <w:semiHidden/>
    <w:rsid w:val="00856B32"/>
    <w:rPr>
      <w:rFonts w:cs="Calibri"/>
    </w:rPr>
  </w:style>
  <w:style w:type="character" w:customStyle="1" w:styleId="CabealhoChar16">
    <w:name w:val="Cabeçalho Char16"/>
    <w:basedOn w:val="Fontepargpadro"/>
    <w:uiPriority w:val="99"/>
    <w:semiHidden/>
    <w:rsid w:val="00856B32"/>
    <w:rPr>
      <w:rFonts w:cs="Calibri"/>
    </w:rPr>
  </w:style>
  <w:style w:type="character" w:customStyle="1" w:styleId="CabealhoChar15">
    <w:name w:val="Cabeçalho Char15"/>
    <w:basedOn w:val="Fontepargpadro"/>
    <w:uiPriority w:val="99"/>
    <w:semiHidden/>
    <w:rsid w:val="00856B32"/>
    <w:rPr>
      <w:rFonts w:cs="Calibri"/>
    </w:rPr>
  </w:style>
  <w:style w:type="character" w:customStyle="1" w:styleId="CabealhoChar14">
    <w:name w:val="Cabeçalho Char14"/>
    <w:basedOn w:val="Fontepargpadro"/>
    <w:uiPriority w:val="99"/>
    <w:semiHidden/>
    <w:rsid w:val="00856B32"/>
    <w:rPr>
      <w:rFonts w:cs="Calibri"/>
    </w:rPr>
  </w:style>
  <w:style w:type="character" w:customStyle="1" w:styleId="CabealhoChar13">
    <w:name w:val="Cabeçalho Char13"/>
    <w:basedOn w:val="Fontepargpadro"/>
    <w:uiPriority w:val="99"/>
    <w:semiHidden/>
    <w:rsid w:val="00856B32"/>
    <w:rPr>
      <w:rFonts w:cs="Calibri"/>
    </w:rPr>
  </w:style>
  <w:style w:type="character" w:customStyle="1" w:styleId="CabealhoChar12">
    <w:name w:val="Cabeçalho Char12"/>
    <w:basedOn w:val="Fontepargpadro"/>
    <w:uiPriority w:val="99"/>
    <w:semiHidden/>
    <w:rsid w:val="00856B32"/>
    <w:rPr>
      <w:rFonts w:cs="Calibri"/>
    </w:rPr>
  </w:style>
  <w:style w:type="character" w:customStyle="1" w:styleId="RodapChar1">
    <w:name w:val="Rodapé Char1"/>
    <w:basedOn w:val="Fontepargpadro"/>
    <w:uiPriority w:val="99"/>
    <w:rsid w:val="00856B32"/>
    <w:rPr>
      <w:rFonts w:cs="Calibri"/>
    </w:rPr>
  </w:style>
  <w:style w:type="character" w:customStyle="1" w:styleId="RodapChar18">
    <w:name w:val="Rodapé Char18"/>
    <w:basedOn w:val="Fontepargpadro"/>
    <w:uiPriority w:val="99"/>
    <w:semiHidden/>
    <w:rsid w:val="00856B32"/>
    <w:rPr>
      <w:rFonts w:cs="Calibri"/>
    </w:rPr>
  </w:style>
  <w:style w:type="character" w:customStyle="1" w:styleId="RodapChar17">
    <w:name w:val="Rodapé Char17"/>
    <w:basedOn w:val="Fontepargpadro"/>
    <w:uiPriority w:val="99"/>
    <w:semiHidden/>
    <w:rsid w:val="00856B32"/>
    <w:rPr>
      <w:rFonts w:cs="Calibri"/>
    </w:rPr>
  </w:style>
  <w:style w:type="character" w:customStyle="1" w:styleId="RodapChar16">
    <w:name w:val="Rodapé Char16"/>
    <w:basedOn w:val="Fontepargpadro"/>
    <w:uiPriority w:val="99"/>
    <w:semiHidden/>
    <w:rsid w:val="00856B32"/>
    <w:rPr>
      <w:rFonts w:cs="Calibri"/>
    </w:rPr>
  </w:style>
  <w:style w:type="character" w:customStyle="1" w:styleId="RodapChar15">
    <w:name w:val="Rodapé Char15"/>
    <w:basedOn w:val="Fontepargpadro"/>
    <w:uiPriority w:val="99"/>
    <w:semiHidden/>
    <w:rsid w:val="00856B32"/>
    <w:rPr>
      <w:rFonts w:cs="Calibri"/>
    </w:rPr>
  </w:style>
  <w:style w:type="character" w:customStyle="1" w:styleId="RodapChar14">
    <w:name w:val="Rodapé Char14"/>
    <w:basedOn w:val="Fontepargpadro"/>
    <w:uiPriority w:val="99"/>
    <w:semiHidden/>
    <w:rsid w:val="00856B32"/>
    <w:rPr>
      <w:rFonts w:cs="Calibri"/>
    </w:rPr>
  </w:style>
  <w:style w:type="character" w:customStyle="1" w:styleId="RodapChar13">
    <w:name w:val="Rodapé Char13"/>
    <w:basedOn w:val="Fontepargpadro"/>
    <w:uiPriority w:val="99"/>
    <w:semiHidden/>
    <w:rsid w:val="00856B32"/>
    <w:rPr>
      <w:rFonts w:cs="Calibri"/>
    </w:rPr>
  </w:style>
  <w:style w:type="character" w:customStyle="1" w:styleId="RodapChar12">
    <w:name w:val="Rodapé Char12"/>
    <w:basedOn w:val="Fontepargpadro"/>
    <w:uiPriority w:val="99"/>
    <w:semiHidden/>
    <w:rsid w:val="00856B32"/>
    <w:rPr>
      <w:rFonts w:cs="Calibri"/>
    </w:rPr>
  </w:style>
  <w:style w:type="character" w:customStyle="1" w:styleId="TextodebaloChar1">
    <w:name w:val="Texto de balão Char1"/>
    <w:basedOn w:val="Fontepargpadro"/>
    <w:uiPriority w:val="99"/>
    <w:rsid w:val="00856B32"/>
    <w:rPr>
      <w:rFonts w:ascii="Segoe UI" w:hAnsi="Segoe UI" w:cs="Segoe UI"/>
      <w:sz w:val="18"/>
      <w:szCs w:val="18"/>
    </w:rPr>
  </w:style>
  <w:style w:type="character" w:customStyle="1" w:styleId="TextodebaloChar18">
    <w:name w:val="Texto de balão Char18"/>
    <w:basedOn w:val="Fontepargpadro"/>
    <w:uiPriority w:val="99"/>
    <w:semiHidden/>
    <w:rsid w:val="00856B32"/>
    <w:rPr>
      <w:rFonts w:ascii="Segoe UI" w:hAnsi="Segoe UI" w:cs="Segoe UI"/>
      <w:sz w:val="18"/>
      <w:szCs w:val="18"/>
    </w:rPr>
  </w:style>
  <w:style w:type="character" w:customStyle="1" w:styleId="TextodebaloChar17">
    <w:name w:val="Texto de balão Char17"/>
    <w:basedOn w:val="Fontepargpadro"/>
    <w:uiPriority w:val="99"/>
    <w:semiHidden/>
    <w:rsid w:val="00856B32"/>
    <w:rPr>
      <w:rFonts w:ascii="Segoe UI" w:hAnsi="Segoe UI" w:cs="Segoe UI"/>
      <w:sz w:val="18"/>
      <w:szCs w:val="18"/>
    </w:rPr>
  </w:style>
  <w:style w:type="character" w:customStyle="1" w:styleId="TextodebaloChar16">
    <w:name w:val="Texto de balão Char16"/>
    <w:basedOn w:val="Fontepargpadro"/>
    <w:uiPriority w:val="99"/>
    <w:semiHidden/>
    <w:rsid w:val="00856B32"/>
    <w:rPr>
      <w:rFonts w:ascii="Segoe UI" w:hAnsi="Segoe UI" w:cs="Segoe UI"/>
      <w:sz w:val="18"/>
      <w:szCs w:val="18"/>
    </w:rPr>
  </w:style>
  <w:style w:type="character" w:customStyle="1" w:styleId="TextodebaloChar15">
    <w:name w:val="Texto de balão Char15"/>
    <w:basedOn w:val="Fontepargpadro"/>
    <w:uiPriority w:val="99"/>
    <w:semiHidden/>
    <w:rsid w:val="00856B32"/>
    <w:rPr>
      <w:rFonts w:ascii="Segoe UI" w:hAnsi="Segoe UI" w:cs="Segoe UI"/>
      <w:sz w:val="18"/>
      <w:szCs w:val="18"/>
    </w:rPr>
  </w:style>
  <w:style w:type="character" w:customStyle="1" w:styleId="TextodebaloChar14">
    <w:name w:val="Texto de balão Char14"/>
    <w:basedOn w:val="Fontepargpadro"/>
    <w:uiPriority w:val="99"/>
    <w:semiHidden/>
    <w:rsid w:val="00856B32"/>
    <w:rPr>
      <w:rFonts w:ascii="Segoe UI" w:hAnsi="Segoe UI" w:cs="Segoe UI"/>
      <w:sz w:val="18"/>
      <w:szCs w:val="18"/>
    </w:rPr>
  </w:style>
  <w:style w:type="character" w:customStyle="1" w:styleId="TextodebaloChar13">
    <w:name w:val="Texto de balão Char13"/>
    <w:basedOn w:val="Fontepargpadro"/>
    <w:uiPriority w:val="99"/>
    <w:semiHidden/>
    <w:rsid w:val="00856B32"/>
    <w:rPr>
      <w:rFonts w:ascii="Segoe UI" w:hAnsi="Segoe UI" w:cs="Segoe UI"/>
      <w:sz w:val="18"/>
      <w:szCs w:val="18"/>
    </w:rPr>
  </w:style>
  <w:style w:type="character" w:customStyle="1" w:styleId="TextodebaloChar12">
    <w:name w:val="Texto de balão Char12"/>
    <w:basedOn w:val="Fontepargpadro"/>
    <w:uiPriority w:val="99"/>
    <w:semiHidden/>
    <w:rsid w:val="00856B32"/>
    <w:rPr>
      <w:rFonts w:ascii="Segoe UI" w:hAnsi="Segoe UI" w:cs="Segoe UI"/>
      <w:sz w:val="18"/>
      <w:szCs w:val="18"/>
    </w:rPr>
  </w:style>
  <w:style w:type="paragraph" w:customStyle="1" w:styleId="lista-western">
    <w:name w:val="lista-western"/>
    <w:basedOn w:val="Normal"/>
    <w:rsid w:val="00856B32"/>
    <w:pPr>
      <w:widowControl/>
      <w:suppressAutoHyphens/>
      <w:autoSpaceDE/>
      <w:autoSpaceDN/>
      <w:spacing w:after="119" w:line="276" w:lineRule="auto"/>
      <w:jc w:val="both"/>
    </w:pPr>
    <w:rPr>
      <w:rFonts w:ascii="Times New Roman" w:eastAsia="SimSun" w:hAnsi="Times New Roman" w:cs="Times New Roman"/>
      <w:color w:val="000000"/>
      <w:sz w:val="24"/>
      <w:szCs w:val="24"/>
      <w:lang w:bidi="ar-SA"/>
    </w:rPr>
  </w:style>
  <w:style w:type="paragraph" w:customStyle="1" w:styleId="lista-cjk">
    <w:name w:val="lista-cjk"/>
    <w:basedOn w:val="Normal"/>
    <w:uiPriority w:val="99"/>
    <w:rsid w:val="00856B32"/>
    <w:pPr>
      <w:widowControl/>
      <w:suppressAutoHyphens/>
      <w:autoSpaceDE/>
      <w:autoSpaceDN/>
      <w:spacing w:after="119" w:line="276" w:lineRule="auto"/>
      <w:jc w:val="both"/>
    </w:pPr>
    <w:rPr>
      <w:rFonts w:ascii="Arial" w:eastAsia="SimSun" w:hAnsi="Arial" w:cs="Arial"/>
      <w:color w:val="000000"/>
      <w:sz w:val="24"/>
      <w:szCs w:val="24"/>
      <w:lang w:bidi="ar-SA"/>
    </w:rPr>
  </w:style>
  <w:style w:type="paragraph" w:customStyle="1" w:styleId="lista-ctl">
    <w:name w:val="lista-ctl"/>
    <w:basedOn w:val="Normal"/>
    <w:uiPriority w:val="99"/>
    <w:rsid w:val="00856B32"/>
    <w:pPr>
      <w:widowControl/>
      <w:suppressAutoHyphens/>
      <w:autoSpaceDE/>
      <w:autoSpaceDN/>
      <w:spacing w:after="119" w:line="276" w:lineRule="auto"/>
      <w:jc w:val="both"/>
    </w:pPr>
    <w:rPr>
      <w:rFonts w:ascii="Tahoma" w:eastAsia="SimSun" w:hAnsi="Tahoma" w:cs="Tahoma"/>
      <w:color w:val="000000"/>
      <w:sz w:val="24"/>
      <w:szCs w:val="24"/>
      <w:lang w:bidi="ar-SA"/>
    </w:rPr>
  </w:style>
  <w:style w:type="paragraph" w:customStyle="1" w:styleId="cjk">
    <w:name w:val="cjk"/>
    <w:basedOn w:val="Normal"/>
    <w:rsid w:val="00856B32"/>
    <w:pPr>
      <w:widowControl/>
      <w:suppressAutoHyphens/>
      <w:autoSpaceDE/>
      <w:autoSpaceDN/>
      <w:spacing w:after="119" w:line="276" w:lineRule="auto"/>
      <w:jc w:val="both"/>
    </w:pPr>
    <w:rPr>
      <w:rFonts w:ascii="Arial" w:eastAsia="SimSun" w:hAnsi="Arial" w:cs="Arial"/>
      <w:color w:val="000000"/>
      <w:sz w:val="24"/>
      <w:szCs w:val="24"/>
      <w:lang w:bidi="ar-SA"/>
    </w:rPr>
  </w:style>
  <w:style w:type="paragraph" w:customStyle="1" w:styleId="ctl">
    <w:name w:val="ctl"/>
    <w:basedOn w:val="Normal"/>
    <w:rsid w:val="00856B32"/>
    <w:pPr>
      <w:widowControl/>
      <w:suppressAutoHyphens/>
      <w:autoSpaceDE/>
      <w:autoSpaceDN/>
      <w:spacing w:after="119" w:line="276" w:lineRule="auto"/>
      <w:jc w:val="both"/>
    </w:pPr>
    <w:rPr>
      <w:rFonts w:ascii="Times New Roman" w:eastAsia="SimSun" w:hAnsi="Times New Roman" w:cs="Times New Roman"/>
      <w:color w:val="000000"/>
      <w:sz w:val="24"/>
      <w:szCs w:val="24"/>
      <w:lang w:bidi="ar-SA"/>
    </w:rPr>
  </w:style>
  <w:style w:type="paragraph" w:customStyle="1" w:styleId="Ttulo41">
    <w:name w:val="Título 41"/>
    <w:basedOn w:val="Normal"/>
    <w:uiPriority w:val="1"/>
    <w:qFormat/>
    <w:rsid w:val="00856B32"/>
    <w:pPr>
      <w:suppressAutoHyphens/>
      <w:autoSpaceDE/>
      <w:autoSpaceDN/>
      <w:jc w:val="both"/>
      <w:outlineLvl w:val="4"/>
    </w:pPr>
    <w:rPr>
      <w:rFonts w:ascii="Verdana" w:eastAsia="SimSun" w:hAnsi="Verdana"/>
      <w:b/>
      <w:bCs/>
      <w:sz w:val="14"/>
      <w:szCs w:val="14"/>
      <w:lang w:val="en-US" w:eastAsia="en-US" w:bidi="ar-SA"/>
    </w:rPr>
  </w:style>
  <w:style w:type="paragraph" w:customStyle="1" w:styleId="Ttulo11">
    <w:name w:val="Título 11"/>
    <w:basedOn w:val="Normal"/>
    <w:uiPriority w:val="1"/>
    <w:qFormat/>
    <w:rsid w:val="00856B32"/>
    <w:pPr>
      <w:suppressAutoHyphens/>
      <w:autoSpaceDE/>
      <w:autoSpaceDN/>
      <w:ind w:left="235"/>
      <w:jc w:val="both"/>
      <w:outlineLvl w:val="1"/>
    </w:pPr>
    <w:rPr>
      <w:rFonts w:ascii="Verdana" w:eastAsia="SimSun" w:hAnsi="Verdana"/>
      <w:b/>
      <w:bCs/>
      <w:sz w:val="32"/>
      <w:szCs w:val="32"/>
      <w:lang w:val="en-US" w:eastAsia="en-US" w:bidi="ar-SA"/>
    </w:rPr>
  </w:style>
  <w:style w:type="paragraph" w:customStyle="1" w:styleId="Ttulo21">
    <w:name w:val="Título 21"/>
    <w:basedOn w:val="Normal"/>
    <w:uiPriority w:val="1"/>
    <w:qFormat/>
    <w:rsid w:val="00856B32"/>
    <w:pPr>
      <w:suppressAutoHyphens/>
      <w:autoSpaceDE/>
      <w:autoSpaceDN/>
      <w:spacing w:before="124"/>
      <w:ind w:left="894"/>
      <w:jc w:val="both"/>
      <w:outlineLvl w:val="2"/>
    </w:pPr>
    <w:rPr>
      <w:rFonts w:ascii="Times New Roman" w:eastAsia="SimSun" w:hAnsi="Times New Roman"/>
      <w:b/>
      <w:bCs/>
      <w:sz w:val="24"/>
      <w:szCs w:val="24"/>
      <w:lang w:val="en-US" w:eastAsia="en-US" w:bidi="ar-SA"/>
    </w:rPr>
  </w:style>
  <w:style w:type="paragraph" w:customStyle="1" w:styleId="Ttulo31">
    <w:name w:val="Título 31"/>
    <w:basedOn w:val="Normal"/>
    <w:uiPriority w:val="1"/>
    <w:qFormat/>
    <w:rsid w:val="00856B32"/>
    <w:pPr>
      <w:suppressAutoHyphens/>
      <w:autoSpaceDE/>
      <w:autoSpaceDN/>
      <w:spacing w:before="37"/>
      <w:ind w:left="433"/>
      <w:jc w:val="both"/>
      <w:outlineLvl w:val="3"/>
    </w:pPr>
    <w:rPr>
      <w:rFonts w:ascii="Verdana" w:eastAsia="SimSun" w:hAnsi="Verdana"/>
      <w:sz w:val="18"/>
      <w:szCs w:val="18"/>
      <w:lang w:val="en-US" w:eastAsia="en-US" w:bidi="ar-SA"/>
    </w:rPr>
  </w:style>
  <w:style w:type="paragraph" w:customStyle="1" w:styleId="Ttulo51">
    <w:name w:val="Título 51"/>
    <w:basedOn w:val="Normal"/>
    <w:uiPriority w:val="1"/>
    <w:qFormat/>
    <w:rsid w:val="00856B32"/>
    <w:pPr>
      <w:suppressAutoHyphens/>
      <w:autoSpaceDE/>
      <w:autoSpaceDN/>
      <w:ind w:left="150"/>
      <w:jc w:val="both"/>
      <w:outlineLvl w:val="5"/>
    </w:pPr>
    <w:rPr>
      <w:rFonts w:ascii="Verdana" w:eastAsia="SimSun" w:hAnsi="Verdana"/>
      <w:b/>
      <w:bCs/>
      <w:i/>
      <w:sz w:val="14"/>
      <w:szCs w:val="14"/>
      <w:lang w:val="en-US" w:eastAsia="en-US" w:bidi="ar-SA"/>
    </w:rPr>
  </w:style>
  <w:style w:type="paragraph" w:customStyle="1" w:styleId="western1">
    <w:name w:val="western1"/>
    <w:basedOn w:val="Normal"/>
    <w:rsid w:val="00856B32"/>
    <w:pPr>
      <w:widowControl/>
      <w:suppressAutoHyphens/>
      <w:autoSpaceDE/>
      <w:autoSpaceDN/>
      <w:spacing w:line="276" w:lineRule="auto"/>
      <w:jc w:val="both"/>
    </w:pPr>
    <w:rPr>
      <w:rFonts w:ascii="Times New Roman" w:eastAsia="SimSun" w:hAnsi="Times New Roman" w:cs="Times New Roman"/>
      <w:color w:val="000000"/>
      <w:sz w:val="24"/>
      <w:szCs w:val="24"/>
      <w:lang w:bidi="ar-SA"/>
    </w:rPr>
  </w:style>
  <w:style w:type="paragraph" w:styleId="Reviso">
    <w:name w:val="Revision"/>
    <w:uiPriority w:val="99"/>
    <w:rsid w:val="00856B32"/>
    <w:pPr>
      <w:widowControl/>
      <w:suppressAutoHyphens/>
      <w:autoSpaceDE/>
      <w:autoSpaceDN/>
    </w:pPr>
    <w:rPr>
      <w:rFonts w:ascii="Calibri" w:eastAsia="SimSun" w:hAnsi="Calibri" w:cs="Calibri"/>
      <w:lang w:val="pt-BR"/>
    </w:rPr>
  </w:style>
  <w:style w:type="paragraph" w:customStyle="1" w:styleId="Ttulo10">
    <w:name w:val="Título1"/>
    <w:basedOn w:val="Normal"/>
    <w:rsid w:val="00856B32"/>
    <w:pPr>
      <w:keepNext/>
      <w:widowControl/>
      <w:suppressAutoHyphens/>
      <w:autoSpaceDE/>
      <w:autoSpaceDN/>
      <w:spacing w:before="240" w:after="120"/>
      <w:jc w:val="both"/>
    </w:pPr>
    <w:rPr>
      <w:rFonts w:ascii="Liberation Sans" w:eastAsia="Microsoft YaHei" w:hAnsi="Liberation Sans" w:cs="Mangal"/>
      <w:sz w:val="28"/>
      <w:szCs w:val="28"/>
      <w:lang w:eastAsia="ar-SA" w:bidi="ar-SA"/>
    </w:rPr>
  </w:style>
  <w:style w:type="paragraph" w:customStyle="1" w:styleId="Ttulododocumento">
    <w:name w:val="Título do documento"/>
    <w:basedOn w:val="Normal"/>
    <w:uiPriority w:val="99"/>
    <w:rsid w:val="00856B32"/>
    <w:pPr>
      <w:keepNext/>
      <w:widowControl/>
      <w:suppressAutoHyphens/>
      <w:autoSpaceDE/>
      <w:autoSpaceDN/>
      <w:spacing w:before="240" w:after="120"/>
      <w:jc w:val="both"/>
    </w:pPr>
    <w:rPr>
      <w:rFonts w:ascii="Arial" w:eastAsia="MS Mincho" w:hAnsi="Arial" w:cs="Tahoma"/>
      <w:sz w:val="28"/>
      <w:szCs w:val="28"/>
      <w:lang w:eastAsia="ar-SA" w:bidi="ar-SA"/>
    </w:rPr>
  </w:style>
  <w:style w:type="paragraph" w:customStyle="1" w:styleId="Contedodoquadro">
    <w:name w:val="Conteúdo do quadro"/>
    <w:basedOn w:val="Normal"/>
    <w:qFormat/>
    <w:rsid w:val="00856B32"/>
    <w:pPr>
      <w:widowControl/>
      <w:suppressAutoHyphens/>
      <w:autoSpaceDE/>
      <w:autoSpaceDN/>
      <w:spacing w:line="276" w:lineRule="auto"/>
      <w:jc w:val="both"/>
    </w:pPr>
    <w:rPr>
      <w:rFonts w:eastAsia="SimSun"/>
      <w:lang w:eastAsia="en-US" w:bidi="ar-SA"/>
    </w:rPr>
  </w:style>
  <w:style w:type="character" w:customStyle="1" w:styleId="CabealhoChar11">
    <w:name w:val="Cabeçalho Char11"/>
    <w:basedOn w:val="Fontepargpadro"/>
    <w:uiPriority w:val="99"/>
    <w:semiHidden/>
    <w:rsid w:val="00856B32"/>
    <w:rPr>
      <w:rFonts w:cs="Times New Roman"/>
    </w:rPr>
  </w:style>
  <w:style w:type="character" w:customStyle="1" w:styleId="RodapChar11">
    <w:name w:val="Rodapé Char11"/>
    <w:basedOn w:val="Fontepargpadro"/>
    <w:uiPriority w:val="99"/>
    <w:semiHidden/>
    <w:rsid w:val="00856B32"/>
    <w:rPr>
      <w:rFonts w:cs="Times New Roman"/>
    </w:rPr>
  </w:style>
  <w:style w:type="character" w:customStyle="1" w:styleId="TextodebaloChar11">
    <w:name w:val="Texto de balão Char11"/>
    <w:basedOn w:val="Fontepargpadro"/>
    <w:uiPriority w:val="99"/>
    <w:semiHidden/>
    <w:rsid w:val="00856B32"/>
    <w:rPr>
      <w:rFonts w:ascii="Segoe UI" w:hAnsi="Segoe UI" w:cs="Segoe UI"/>
      <w:sz w:val="18"/>
      <w:szCs w:val="18"/>
    </w:rPr>
  </w:style>
  <w:style w:type="character" w:customStyle="1" w:styleId="WW8Num1z0">
    <w:name w:val="WW8Num1z0"/>
    <w:rsid w:val="00856B32"/>
    <w:rPr>
      <w:rFonts w:ascii="StarSymbol" w:hAnsi="StarSymbol"/>
      <w:smallCaps/>
      <w:color w:val="auto"/>
      <w:sz w:val="20"/>
      <w:lang w:val="pt-BR" w:eastAsia="x-none"/>
    </w:rPr>
  </w:style>
  <w:style w:type="character" w:customStyle="1" w:styleId="WW8Num1z1">
    <w:name w:val="WW8Num1z1"/>
    <w:rsid w:val="00856B32"/>
    <w:rPr>
      <w:rFonts w:ascii="Times New Roman" w:hAnsi="Times New Roman"/>
      <w:color w:val="auto"/>
      <w:sz w:val="20"/>
      <w:lang w:val="pt-BR" w:eastAsia="x-none"/>
    </w:rPr>
  </w:style>
  <w:style w:type="character" w:customStyle="1" w:styleId="WW8Num1z2">
    <w:name w:val="WW8Num1z2"/>
    <w:rsid w:val="00856B32"/>
  </w:style>
  <w:style w:type="character" w:customStyle="1" w:styleId="WW8Num1z3">
    <w:name w:val="WW8Num1z3"/>
    <w:rsid w:val="00856B32"/>
  </w:style>
  <w:style w:type="character" w:customStyle="1" w:styleId="WW8Num1z4">
    <w:name w:val="WW8Num1z4"/>
    <w:rsid w:val="00856B32"/>
  </w:style>
  <w:style w:type="character" w:customStyle="1" w:styleId="WW8Num1z5">
    <w:name w:val="WW8Num1z5"/>
    <w:rsid w:val="00856B32"/>
  </w:style>
  <w:style w:type="character" w:customStyle="1" w:styleId="WW8Num1z6">
    <w:name w:val="WW8Num1z6"/>
    <w:rsid w:val="00856B32"/>
  </w:style>
  <w:style w:type="character" w:customStyle="1" w:styleId="WW8Num1z7">
    <w:name w:val="WW8Num1z7"/>
    <w:rsid w:val="00856B32"/>
  </w:style>
  <w:style w:type="character" w:customStyle="1" w:styleId="WW8Num1z8">
    <w:name w:val="WW8Num1z8"/>
    <w:rsid w:val="00856B32"/>
  </w:style>
  <w:style w:type="character" w:customStyle="1" w:styleId="WW8Num2z0">
    <w:name w:val="WW8Num2z0"/>
    <w:rsid w:val="00856B32"/>
    <w:rPr>
      <w:rFonts w:ascii="StarSymbol" w:hAnsi="StarSymbol"/>
      <w:smallCaps/>
      <w:color w:val="auto"/>
      <w:sz w:val="20"/>
      <w:lang w:val="pt-BR" w:eastAsia="x-none"/>
    </w:rPr>
  </w:style>
  <w:style w:type="character" w:customStyle="1" w:styleId="WW8Num2z1">
    <w:name w:val="WW8Num2z1"/>
    <w:rsid w:val="00856B32"/>
    <w:rPr>
      <w:rFonts w:ascii="Times New Roman" w:hAnsi="Times New Roman"/>
      <w:color w:val="auto"/>
      <w:sz w:val="20"/>
      <w:lang w:val="pt-BR" w:eastAsia="x-none"/>
    </w:rPr>
  </w:style>
  <w:style w:type="character" w:customStyle="1" w:styleId="WW8Num2z2">
    <w:name w:val="WW8Num2z2"/>
    <w:rsid w:val="00856B32"/>
  </w:style>
  <w:style w:type="character" w:customStyle="1" w:styleId="WW8Num2z3">
    <w:name w:val="WW8Num2z3"/>
    <w:rsid w:val="00856B32"/>
  </w:style>
  <w:style w:type="character" w:customStyle="1" w:styleId="WW8Num2z4">
    <w:name w:val="WW8Num2z4"/>
    <w:rsid w:val="00856B32"/>
  </w:style>
  <w:style w:type="character" w:customStyle="1" w:styleId="WW8Num2z5">
    <w:name w:val="WW8Num2z5"/>
    <w:rsid w:val="00856B32"/>
  </w:style>
  <w:style w:type="character" w:customStyle="1" w:styleId="WW8Num2z6">
    <w:name w:val="WW8Num2z6"/>
    <w:rsid w:val="00856B32"/>
  </w:style>
  <w:style w:type="character" w:customStyle="1" w:styleId="WW8Num2z7">
    <w:name w:val="WW8Num2z7"/>
    <w:rsid w:val="00856B32"/>
  </w:style>
  <w:style w:type="character" w:customStyle="1" w:styleId="WW8Num2z8">
    <w:name w:val="WW8Num2z8"/>
    <w:rsid w:val="00856B32"/>
  </w:style>
  <w:style w:type="character" w:customStyle="1" w:styleId="WW8Num3z0">
    <w:name w:val="WW8Num3z0"/>
    <w:rsid w:val="00856B32"/>
    <w:rPr>
      <w:rFonts w:ascii="StarSymbol" w:hAnsi="StarSymbol"/>
      <w:smallCaps/>
      <w:color w:val="auto"/>
      <w:sz w:val="20"/>
      <w:lang w:val="pt-BR" w:eastAsia="x-none"/>
    </w:rPr>
  </w:style>
  <w:style w:type="character" w:customStyle="1" w:styleId="WW8Num3z1">
    <w:name w:val="WW8Num3z1"/>
    <w:rsid w:val="00856B32"/>
    <w:rPr>
      <w:rFonts w:ascii="Times New Roman" w:hAnsi="Times New Roman"/>
      <w:color w:val="auto"/>
      <w:sz w:val="20"/>
      <w:lang w:val="pt-BR" w:eastAsia="x-none"/>
    </w:rPr>
  </w:style>
  <w:style w:type="character" w:customStyle="1" w:styleId="WW8Num3z2">
    <w:name w:val="WW8Num3z2"/>
    <w:rsid w:val="00856B32"/>
  </w:style>
  <w:style w:type="character" w:customStyle="1" w:styleId="WW8Num3z3">
    <w:name w:val="WW8Num3z3"/>
    <w:rsid w:val="00856B32"/>
  </w:style>
  <w:style w:type="character" w:customStyle="1" w:styleId="WW8Num3z4">
    <w:name w:val="WW8Num3z4"/>
    <w:rsid w:val="00856B32"/>
  </w:style>
  <w:style w:type="character" w:customStyle="1" w:styleId="WW8Num3z5">
    <w:name w:val="WW8Num3z5"/>
    <w:rsid w:val="00856B32"/>
  </w:style>
  <w:style w:type="character" w:customStyle="1" w:styleId="WW8Num3z6">
    <w:name w:val="WW8Num3z6"/>
    <w:rsid w:val="00856B32"/>
  </w:style>
  <w:style w:type="character" w:customStyle="1" w:styleId="WW8Num3z7">
    <w:name w:val="WW8Num3z7"/>
    <w:rsid w:val="00856B32"/>
  </w:style>
  <w:style w:type="character" w:customStyle="1" w:styleId="WW8Num3z8">
    <w:name w:val="WW8Num3z8"/>
    <w:rsid w:val="00856B32"/>
  </w:style>
  <w:style w:type="character" w:customStyle="1" w:styleId="WW8Num4z0">
    <w:name w:val="WW8Num4z0"/>
    <w:rsid w:val="00856B32"/>
    <w:rPr>
      <w:rFonts w:ascii="StarSymbol" w:hAnsi="StarSymbol"/>
      <w:b/>
      <w:color w:val="auto"/>
      <w:sz w:val="20"/>
      <w:lang w:val="pt-BR" w:eastAsia="x-none"/>
    </w:rPr>
  </w:style>
  <w:style w:type="character" w:customStyle="1" w:styleId="WW8Num4z2">
    <w:name w:val="WW8Num4z2"/>
    <w:rsid w:val="00856B32"/>
  </w:style>
  <w:style w:type="character" w:customStyle="1" w:styleId="WW8Num4z3">
    <w:name w:val="WW8Num4z3"/>
    <w:rsid w:val="00856B32"/>
  </w:style>
  <w:style w:type="character" w:customStyle="1" w:styleId="WW8Num4z4">
    <w:name w:val="WW8Num4z4"/>
    <w:rsid w:val="00856B32"/>
  </w:style>
  <w:style w:type="character" w:customStyle="1" w:styleId="WW8Num4z5">
    <w:name w:val="WW8Num4z5"/>
    <w:rsid w:val="00856B32"/>
  </w:style>
  <w:style w:type="character" w:customStyle="1" w:styleId="WW8Num4z6">
    <w:name w:val="WW8Num4z6"/>
    <w:rsid w:val="00856B32"/>
  </w:style>
  <w:style w:type="character" w:customStyle="1" w:styleId="WW8Num4z7">
    <w:name w:val="WW8Num4z7"/>
    <w:rsid w:val="00856B32"/>
  </w:style>
  <w:style w:type="character" w:customStyle="1" w:styleId="WW8Num4z8">
    <w:name w:val="WW8Num4z8"/>
    <w:rsid w:val="00856B32"/>
  </w:style>
  <w:style w:type="character" w:customStyle="1" w:styleId="WW8Num5z0">
    <w:name w:val="WW8Num5z0"/>
    <w:rsid w:val="00856B32"/>
    <w:rPr>
      <w:rFonts w:ascii="Wingdings" w:hAnsi="Wingdings"/>
      <w:sz w:val="18"/>
    </w:rPr>
  </w:style>
  <w:style w:type="character" w:customStyle="1" w:styleId="WW8Num5z1">
    <w:name w:val="WW8Num5z1"/>
    <w:rsid w:val="00856B32"/>
    <w:rPr>
      <w:rFonts w:ascii="Wingdings 2" w:hAnsi="Wingdings 2"/>
      <w:b/>
      <w:color w:val="auto"/>
      <w:sz w:val="18"/>
      <w:lang w:val="pt-BR" w:eastAsia="x-none"/>
    </w:rPr>
  </w:style>
  <w:style w:type="character" w:customStyle="1" w:styleId="WW8Num5z2">
    <w:name w:val="WW8Num5z2"/>
    <w:rsid w:val="00856B32"/>
    <w:rPr>
      <w:rFonts w:ascii="StarSymbol" w:hAnsi="StarSymbol"/>
      <w:sz w:val="18"/>
    </w:rPr>
  </w:style>
  <w:style w:type="character" w:customStyle="1" w:styleId="WW8Num5z3">
    <w:name w:val="WW8Num5z3"/>
    <w:rsid w:val="00856B32"/>
    <w:rPr>
      <w:rFonts w:ascii="Wingdings 2" w:hAnsi="Wingdings 2"/>
    </w:rPr>
  </w:style>
  <w:style w:type="character" w:customStyle="1" w:styleId="WW8Num5z4">
    <w:name w:val="WW8Num5z4"/>
    <w:rsid w:val="00856B32"/>
  </w:style>
  <w:style w:type="character" w:customStyle="1" w:styleId="WW8Num5z5">
    <w:name w:val="WW8Num5z5"/>
    <w:rsid w:val="00856B32"/>
  </w:style>
  <w:style w:type="character" w:customStyle="1" w:styleId="WW8Num5z6">
    <w:name w:val="WW8Num5z6"/>
    <w:rsid w:val="00856B32"/>
  </w:style>
  <w:style w:type="character" w:customStyle="1" w:styleId="WW8Num5z7">
    <w:name w:val="WW8Num5z7"/>
    <w:rsid w:val="00856B32"/>
  </w:style>
  <w:style w:type="character" w:customStyle="1" w:styleId="WW8Num5z8">
    <w:name w:val="WW8Num5z8"/>
    <w:rsid w:val="00856B32"/>
  </w:style>
  <w:style w:type="character" w:customStyle="1" w:styleId="WW8Num4z1">
    <w:name w:val="WW8Num4z1"/>
    <w:rsid w:val="00856B32"/>
    <w:rPr>
      <w:rFonts w:ascii="Wingdings 2" w:hAnsi="Wingdings 2"/>
      <w:b/>
      <w:color w:val="auto"/>
      <w:sz w:val="18"/>
      <w:lang w:val="pt-BR" w:eastAsia="x-none"/>
    </w:rPr>
  </w:style>
  <w:style w:type="character" w:customStyle="1" w:styleId="Fontepargpadro6">
    <w:name w:val="Fonte parág. padrão6"/>
    <w:rsid w:val="00856B32"/>
  </w:style>
  <w:style w:type="character" w:customStyle="1" w:styleId="Fontepargpadro5">
    <w:name w:val="Fonte parág. padrão5"/>
    <w:rsid w:val="00856B32"/>
  </w:style>
  <w:style w:type="character" w:customStyle="1" w:styleId="Fontepargpadro4">
    <w:name w:val="Fonte parág. padrão4"/>
    <w:rsid w:val="00856B32"/>
  </w:style>
  <w:style w:type="character" w:customStyle="1" w:styleId="Fontepargpadro3">
    <w:name w:val="Fonte parág. padrão3"/>
    <w:rsid w:val="00856B32"/>
  </w:style>
  <w:style w:type="character" w:customStyle="1" w:styleId="WW8Num6z0">
    <w:name w:val="WW8Num6z0"/>
    <w:rsid w:val="00856B32"/>
    <w:rPr>
      <w:rFonts w:ascii="Wingdings" w:hAnsi="Wingdings"/>
      <w:sz w:val="18"/>
    </w:rPr>
  </w:style>
  <w:style w:type="character" w:customStyle="1" w:styleId="WW8Num6z1">
    <w:name w:val="WW8Num6z1"/>
    <w:rsid w:val="00856B32"/>
    <w:rPr>
      <w:rFonts w:ascii="Symbol" w:hAnsi="Symbol"/>
      <w:b/>
      <w:color w:val="auto"/>
      <w:sz w:val="18"/>
      <w:lang w:val="pt-BR" w:eastAsia="x-none"/>
    </w:rPr>
  </w:style>
  <w:style w:type="character" w:customStyle="1" w:styleId="WW8Num7z0">
    <w:name w:val="WW8Num7z0"/>
    <w:rsid w:val="00856B32"/>
    <w:rPr>
      <w:rFonts w:ascii="Symbol" w:hAnsi="Symbol"/>
      <w:sz w:val="18"/>
    </w:rPr>
  </w:style>
  <w:style w:type="character" w:customStyle="1" w:styleId="WW8Num7z1">
    <w:name w:val="WW8Num7z1"/>
    <w:rsid w:val="00856B32"/>
    <w:rPr>
      <w:rFonts w:ascii="OpenSymbol" w:hAnsi="OpenSymbol"/>
      <w:sz w:val="18"/>
    </w:rPr>
  </w:style>
  <w:style w:type="character" w:customStyle="1" w:styleId="Absatz-Standardschriftart">
    <w:name w:val="Absatz-Standardschriftart"/>
    <w:rsid w:val="00856B32"/>
  </w:style>
  <w:style w:type="character" w:customStyle="1" w:styleId="WW-Absatz-Standardschriftart">
    <w:name w:val="WW-Absatz-Standardschriftart"/>
    <w:rsid w:val="00856B32"/>
  </w:style>
  <w:style w:type="character" w:customStyle="1" w:styleId="WW-Absatz-Standardschriftart1">
    <w:name w:val="WW-Absatz-Standardschriftart1"/>
    <w:rsid w:val="00856B32"/>
  </w:style>
  <w:style w:type="character" w:customStyle="1" w:styleId="WW-Absatz-Standardschriftart11">
    <w:name w:val="WW-Absatz-Standardschriftart11"/>
    <w:rsid w:val="00856B32"/>
  </w:style>
  <w:style w:type="character" w:customStyle="1" w:styleId="WW-Absatz-Standardschriftart111">
    <w:name w:val="WW-Absatz-Standardschriftart111"/>
    <w:rsid w:val="00856B32"/>
  </w:style>
  <w:style w:type="character" w:customStyle="1" w:styleId="WW-Absatz-Standardschriftart1111">
    <w:name w:val="WW-Absatz-Standardschriftart1111"/>
    <w:rsid w:val="00856B32"/>
  </w:style>
  <w:style w:type="character" w:customStyle="1" w:styleId="WW-Absatz-Standardschriftart11111">
    <w:name w:val="WW-Absatz-Standardschriftart11111"/>
    <w:rsid w:val="00856B32"/>
  </w:style>
  <w:style w:type="character" w:customStyle="1" w:styleId="WW-Absatz-Standardschriftart111111">
    <w:name w:val="WW-Absatz-Standardschriftart111111"/>
    <w:rsid w:val="00856B32"/>
  </w:style>
  <w:style w:type="character" w:customStyle="1" w:styleId="WW-Absatz-Standardschriftart1111111">
    <w:name w:val="WW-Absatz-Standardschriftart1111111"/>
    <w:rsid w:val="00856B32"/>
  </w:style>
  <w:style w:type="character" w:customStyle="1" w:styleId="WW-Absatz-Standardschriftart11111111">
    <w:name w:val="WW-Absatz-Standardschriftart11111111"/>
    <w:rsid w:val="00856B32"/>
  </w:style>
  <w:style w:type="character" w:customStyle="1" w:styleId="WW-Absatz-Standardschriftart111111111">
    <w:name w:val="WW-Absatz-Standardschriftart111111111"/>
    <w:rsid w:val="00856B32"/>
  </w:style>
  <w:style w:type="character" w:customStyle="1" w:styleId="WW-Absatz-Standardschriftart1111111111">
    <w:name w:val="WW-Absatz-Standardschriftart1111111111"/>
    <w:rsid w:val="00856B32"/>
  </w:style>
  <w:style w:type="character" w:customStyle="1" w:styleId="WW-Absatz-Standardschriftart11111111111">
    <w:name w:val="WW-Absatz-Standardschriftart11111111111"/>
    <w:rsid w:val="00856B32"/>
  </w:style>
  <w:style w:type="character" w:customStyle="1" w:styleId="WW-Absatz-Standardschriftart111111111111">
    <w:name w:val="WW-Absatz-Standardschriftart111111111111"/>
    <w:rsid w:val="00856B32"/>
  </w:style>
  <w:style w:type="character" w:customStyle="1" w:styleId="WW-Absatz-Standardschriftart1111111111111">
    <w:name w:val="WW-Absatz-Standardschriftart1111111111111"/>
    <w:rsid w:val="00856B32"/>
  </w:style>
  <w:style w:type="character" w:customStyle="1" w:styleId="WW-Absatz-Standardschriftart11111111111111">
    <w:name w:val="WW-Absatz-Standardschriftart11111111111111"/>
    <w:rsid w:val="00856B32"/>
  </w:style>
  <w:style w:type="character" w:customStyle="1" w:styleId="WW-Absatz-Standardschriftart111111111111111">
    <w:name w:val="WW-Absatz-Standardschriftart111111111111111"/>
    <w:rsid w:val="00856B32"/>
  </w:style>
  <w:style w:type="character" w:customStyle="1" w:styleId="WW-Absatz-Standardschriftart1111111111111111">
    <w:name w:val="WW-Absatz-Standardschriftart1111111111111111"/>
    <w:rsid w:val="00856B32"/>
  </w:style>
  <w:style w:type="character" w:customStyle="1" w:styleId="WW-Absatz-Standardschriftart11111111111111111">
    <w:name w:val="WW-Absatz-Standardschriftart11111111111111111"/>
    <w:rsid w:val="00856B32"/>
  </w:style>
  <w:style w:type="character" w:customStyle="1" w:styleId="WW-Absatz-Standardschriftart111111111111111111">
    <w:name w:val="WW-Absatz-Standardschriftart111111111111111111"/>
    <w:rsid w:val="00856B32"/>
  </w:style>
  <w:style w:type="character" w:customStyle="1" w:styleId="WW-Absatz-Standardschriftart1111111111111111111">
    <w:name w:val="WW-Absatz-Standardschriftart1111111111111111111"/>
    <w:rsid w:val="00856B32"/>
  </w:style>
  <w:style w:type="character" w:customStyle="1" w:styleId="WW-Absatz-Standardschriftart11111111111111111111">
    <w:name w:val="WW-Absatz-Standardschriftart11111111111111111111"/>
    <w:rsid w:val="00856B32"/>
  </w:style>
  <w:style w:type="character" w:customStyle="1" w:styleId="WW-Absatz-Standardschriftart111111111111111111111">
    <w:name w:val="WW-Absatz-Standardschriftart111111111111111111111"/>
    <w:rsid w:val="00856B32"/>
  </w:style>
  <w:style w:type="character" w:customStyle="1" w:styleId="WW-Absatz-Standardschriftart1111111111111111111111">
    <w:name w:val="WW-Absatz-Standardschriftart1111111111111111111111"/>
    <w:rsid w:val="00856B32"/>
  </w:style>
  <w:style w:type="character" w:customStyle="1" w:styleId="WW-Absatz-Standardschriftart11111111111111111111111">
    <w:name w:val="WW-Absatz-Standardschriftart11111111111111111111111"/>
    <w:rsid w:val="00856B32"/>
  </w:style>
  <w:style w:type="character" w:customStyle="1" w:styleId="WW-Absatz-Standardschriftart111111111111111111111111">
    <w:name w:val="WW-Absatz-Standardschriftart111111111111111111111111"/>
    <w:rsid w:val="00856B32"/>
  </w:style>
  <w:style w:type="character" w:customStyle="1" w:styleId="WW-Absatz-Standardschriftart1111111111111111111111111">
    <w:name w:val="WW-Absatz-Standardschriftart1111111111111111111111111"/>
    <w:rsid w:val="00856B32"/>
  </w:style>
  <w:style w:type="character" w:customStyle="1" w:styleId="WW-Absatz-Standardschriftart11111111111111111111111111">
    <w:name w:val="WW-Absatz-Standardschriftart11111111111111111111111111"/>
    <w:rsid w:val="00856B32"/>
  </w:style>
  <w:style w:type="character" w:customStyle="1" w:styleId="WW-Absatz-Standardschriftart111111111111111111111111111">
    <w:name w:val="WW-Absatz-Standardschriftart111111111111111111111111111"/>
    <w:rsid w:val="00856B32"/>
  </w:style>
  <w:style w:type="character" w:customStyle="1" w:styleId="WW-Absatz-Standardschriftart1111111111111111111111111111">
    <w:name w:val="WW-Absatz-Standardschriftart1111111111111111111111111111"/>
    <w:rsid w:val="00856B32"/>
  </w:style>
  <w:style w:type="character" w:customStyle="1" w:styleId="WW-Absatz-Standardschriftart11111111111111111111111111111">
    <w:name w:val="WW-Absatz-Standardschriftart11111111111111111111111111111"/>
    <w:rsid w:val="00856B32"/>
  </w:style>
  <w:style w:type="character" w:customStyle="1" w:styleId="WW-Absatz-Standardschriftart111111111111111111111111111111">
    <w:name w:val="WW-Absatz-Standardschriftart111111111111111111111111111111"/>
    <w:rsid w:val="00856B32"/>
  </w:style>
  <w:style w:type="character" w:customStyle="1" w:styleId="WW-Absatz-Standardschriftart1111111111111111111111111111111">
    <w:name w:val="WW-Absatz-Standardschriftart1111111111111111111111111111111"/>
    <w:rsid w:val="00856B32"/>
  </w:style>
  <w:style w:type="character" w:customStyle="1" w:styleId="WW-Absatz-Standardschriftart11111111111111111111111111111111">
    <w:name w:val="WW-Absatz-Standardschriftart11111111111111111111111111111111"/>
    <w:rsid w:val="00856B32"/>
  </w:style>
  <w:style w:type="character" w:customStyle="1" w:styleId="WW-Absatz-Standardschriftart111111111111111111111111111111111">
    <w:name w:val="WW-Absatz-Standardschriftart111111111111111111111111111111111"/>
    <w:rsid w:val="00856B32"/>
  </w:style>
  <w:style w:type="character" w:customStyle="1" w:styleId="WW-Absatz-Standardschriftart1111111111111111111111111111111111">
    <w:name w:val="WW-Absatz-Standardschriftart1111111111111111111111111111111111"/>
    <w:rsid w:val="00856B32"/>
  </w:style>
  <w:style w:type="character" w:customStyle="1" w:styleId="WW-Absatz-Standardschriftart11111111111111111111111111111111111">
    <w:name w:val="WW-Absatz-Standardschriftart11111111111111111111111111111111111"/>
    <w:rsid w:val="00856B32"/>
  </w:style>
  <w:style w:type="character" w:customStyle="1" w:styleId="WW-Absatz-Standardschriftart111111111111111111111111111111111111">
    <w:name w:val="WW-Absatz-Standardschriftart111111111111111111111111111111111111"/>
    <w:rsid w:val="00856B32"/>
  </w:style>
  <w:style w:type="character" w:customStyle="1" w:styleId="WW-Absatz-Standardschriftart1111111111111111111111111111111111111">
    <w:name w:val="WW-Absatz-Standardschriftart1111111111111111111111111111111111111"/>
    <w:rsid w:val="00856B32"/>
  </w:style>
  <w:style w:type="character" w:customStyle="1" w:styleId="WW-Absatz-Standardschriftart11111111111111111111111111111111111111">
    <w:name w:val="WW-Absatz-Standardschriftart11111111111111111111111111111111111111"/>
    <w:rsid w:val="00856B32"/>
  </w:style>
  <w:style w:type="character" w:customStyle="1" w:styleId="WW-Absatz-Standardschriftart111111111111111111111111111111111111111">
    <w:name w:val="WW-Absatz-Standardschriftart111111111111111111111111111111111111111"/>
    <w:rsid w:val="00856B32"/>
  </w:style>
  <w:style w:type="character" w:customStyle="1" w:styleId="WW-Absatz-Standardschriftart1111111111111111111111111111111111111111">
    <w:name w:val="WW-Absatz-Standardschriftart1111111111111111111111111111111111111111"/>
    <w:rsid w:val="00856B32"/>
  </w:style>
  <w:style w:type="character" w:customStyle="1" w:styleId="WW-Absatz-Standardschriftart11111111111111111111111111111111111111111">
    <w:name w:val="WW-Absatz-Standardschriftart11111111111111111111111111111111111111111"/>
    <w:rsid w:val="00856B32"/>
  </w:style>
  <w:style w:type="character" w:customStyle="1" w:styleId="WW-Absatz-Standardschriftart111111111111111111111111111111111111111111">
    <w:name w:val="WW-Absatz-Standardschriftart111111111111111111111111111111111111111111"/>
    <w:rsid w:val="00856B32"/>
  </w:style>
  <w:style w:type="character" w:customStyle="1" w:styleId="WW-Absatz-Standardschriftart1111111111111111111111111111111111111111111">
    <w:name w:val="WW-Absatz-Standardschriftart1111111111111111111111111111111111111111111"/>
    <w:rsid w:val="00856B32"/>
  </w:style>
  <w:style w:type="character" w:customStyle="1" w:styleId="WW-Absatz-Standardschriftart11111111111111111111111111111111111111111111">
    <w:name w:val="WW-Absatz-Standardschriftart11111111111111111111111111111111111111111111"/>
    <w:rsid w:val="00856B32"/>
  </w:style>
  <w:style w:type="character" w:customStyle="1" w:styleId="WW-Absatz-Standardschriftart111111111111111111111111111111111111111111111">
    <w:name w:val="WW-Absatz-Standardschriftart111111111111111111111111111111111111111111111"/>
    <w:rsid w:val="00856B32"/>
  </w:style>
  <w:style w:type="character" w:customStyle="1" w:styleId="WW-Absatz-Standardschriftart1111111111111111111111111111111111111111111111">
    <w:name w:val="WW-Absatz-Standardschriftart1111111111111111111111111111111111111111111111"/>
    <w:rsid w:val="00856B32"/>
  </w:style>
  <w:style w:type="character" w:customStyle="1" w:styleId="WW-Absatz-Standardschriftart11111111111111111111111111111111111111111111111">
    <w:name w:val="WW-Absatz-Standardschriftart11111111111111111111111111111111111111111111111"/>
    <w:rsid w:val="00856B32"/>
  </w:style>
  <w:style w:type="character" w:customStyle="1" w:styleId="WW-Absatz-Standardschriftart111111111111111111111111111111111111111111111111">
    <w:name w:val="WW-Absatz-Standardschriftart111111111111111111111111111111111111111111111111"/>
    <w:rsid w:val="00856B32"/>
  </w:style>
  <w:style w:type="character" w:customStyle="1" w:styleId="WW-Absatz-Standardschriftart1111111111111111111111111111111111111111111111111">
    <w:name w:val="WW-Absatz-Standardschriftart1111111111111111111111111111111111111111111111111"/>
    <w:rsid w:val="00856B32"/>
  </w:style>
  <w:style w:type="character" w:customStyle="1" w:styleId="WW-Absatz-Standardschriftart11111111111111111111111111111111111111111111111111">
    <w:name w:val="WW-Absatz-Standardschriftart11111111111111111111111111111111111111111111111111"/>
    <w:rsid w:val="00856B32"/>
  </w:style>
  <w:style w:type="character" w:customStyle="1" w:styleId="WW-Absatz-Standardschriftart111111111111111111111111111111111111111111111111111">
    <w:name w:val="WW-Absatz-Standardschriftart111111111111111111111111111111111111111111111111111"/>
    <w:rsid w:val="00856B32"/>
  </w:style>
  <w:style w:type="character" w:customStyle="1" w:styleId="WW-Absatz-Standardschriftart1111111111111111111111111111111111111111111111111111">
    <w:name w:val="WW-Absatz-Standardschriftart1111111111111111111111111111111111111111111111111111"/>
    <w:rsid w:val="00856B32"/>
  </w:style>
  <w:style w:type="character" w:customStyle="1" w:styleId="WW-Absatz-Standardschriftart11111111111111111111111111111111111111111111111111111">
    <w:name w:val="WW-Absatz-Standardschriftart11111111111111111111111111111111111111111111111111111"/>
    <w:rsid w:val="00856B32"/>
  </w:style>
  <w:style w:type="character" w:customStyle="1" w:styleId="WW-Absatz-Standardschriftart111111111111111111111111111111111111111111111111111111">
    <w:name w:val="WW-Absatz-Standardschriftart111111111111111111111111111111111111111111111111111111"/>
    <w:rsid w:val="00856B32"/>
  </w:style>
  <w:style w:type="character" w:customStyle="1" w:styleId="WW8Num8z0">
    <w:name w:val="WW8Num8z0"/>
    <w:rsid w:val="00856B32"/>
  </w:style>
  <w:style w:type="character" w:customStyle="1" w:styleId="WW-Absatz-Standardschriftart1111111111111111111111111111111111111111111111111111111">
    <w:name w:val="WW-Absatz-Standardschriftart1111111111111111111111111111111111111111111111111111111"/>
    <w:rsid w:val="00856B32"/>
  </w:style>
  <w:style w:type="character" w:customStyle="1" w:styleId="WW-Absatz-Standardschriftart11111111111111111111111111111111111111111111111111111111">
    <w:name w:val="WW-Absatz-Standardschriftart11111111111111111111111111111111111111111111111111111111"/>
    <w:rsid w:val="00856B32"/>
  </w:style>
  <w:style w:type="character" w:customStyle="1" w:styleId="WW-Absatz-Standardschriftart111111111111111111111111111111111111111111111111111111111">
    <w:name w:val="WW-Absatz-Standardschriftart111111111111111111111111111111111111111111111111111111111"/>
    <w:rsid w:val="00856B32"/>
  </w:style>
  <w:style w:type="character" w:customStyle="1" w:styleId="WW-Absatz-Standardschriftart1111111111111111111111111111111111111111111111111111111111">
    <w:name w:val="WW-Absatz-Standardschriftart1111111111111111111111111111111111111111111111111111111111"/>
    <w:rsid w:val="00856B32"/>
  </w:style>
  <w:style w:type="character" w:customStyle="1" w:styleId="WW-Absatz-Standardschriftart11111111111111111111111111111111111111111111111111111111111">
    <w:name w:val="WW-Absatz-Standardschriftart11111111111111111111111111111111111111111111111111111111111"/>
    <w:rsid w:val="00856B32"/>
  </w:style>
  <w:style w:type="character" w:customStyle="1" w:styleId="WW-Absatz-Standardschriftart111111111111111111111111111111111111111111111111111111111111">
    <w:name w:val="WW-Absatz-Standardschriftart111111111111111111111111111111111111111111111111111111111111"/>
    <w:rsid w:val="00856B32"/>
  </w:style>
  <w:style w:type="character" w:customStyle="1" w:styleId="WW-Absatz-Standardschriftart1111111111111111111111111111111111111111111111111111111111111">
    <w:name w:val="WW-Absatz-Standardschriftart1111111111111111111111111111111111111111111111111111111111111"/>
    <w:rsid w:val="00856B32"/>
  </w:style>
  <w:style w:type="character" w:customStyle="1" w:styleId="WW-Absatz-Standardschriftart11111111111111111111111111111111111111111111111111111111111111">
    <w:name w:val="WW-Absatz-Standardschriftart11111111111111111111111111111111111111111111111111111111111111"/>
    <w:rsid w:val="00856B32"/>
  </w:style>
  <w:style w:type="character" w:customStyle="1" w:styleId="WW-Absatz-Standardschriftart111111111111111111111111111111111111111111111111111111111111111">
    <w:name w:val="WW-Absatz-Standardschriftart111111111111111111111111111111111111111111111111111111111111111"/>
    <w:rsid w:val="00856B32"/>
  </w:style>
  <w:style w:type="character" w:customStyle="1" w:styleId="WW-Absatz-Standardschriftart1111111111111111111111111111111111111111111111111111111111111111">
    <w:name w:val="WW-Absatz-Standardschriftart1111111111111111111111111111111111111111111111111111111111111111"/>
    <w:rsid w:val="00856B32"/>
  </w:style>
  <w:style w:type="character" w:customStyle="1" w:styleId="WW-Absatz-Standardschriftart11111111111111111111111111111111111111111111111111111111111111111">
    <w:name w:val="WW-Absatz-Standardschriftart11111111111111111111111111111111111111111111111111111111111111111"/>
    <w:rsid w:val="00856B32"/>
  </w:style>
  <w:style w:type="character" w:customStyle="1" w:styleId="WW-Absatz-Standardschriftart111111111111111111111111111111111111111111111111111111111111111111">
    <w:name w:val="WW-Absatz-Standardschriftart111111111111111111111111111111111111111111111111111111111111111111"/>
    <w:rsid w:val="00856B32"/>
  </w:style>
  <w:style w:type="character" w:customStyle="1" w:styleId="WW-Absatz-Standardschriftart1111111111111111111111111111111111111111111111111111111111111111111">
    <w:name w:val="WW-Absatz-Standardschriftart1111111111111111111111111111111111111111111111111111111111111111111"/>
    <w:rsid w:val="00856B32"/>
  </w:style>
  <w:style w:type="character" w:customStyle="1" w:styleId="WW-Absatz-Standardschriftart11111111111111111111111111111111111111111111111111111111111111111111">
    <w:name w:val="WW-Absatz-Standardschriftart11111111111111111111111111111111111111111111111111111111111111111111"/>
    <w:rsid w:val="00856B32"/>
  </w:style>
  <w:style w:type="character" w:customStyle="1" w:styleId="WW-Absatz-Standardschriftart111111111111111111111111111111111111111111111111111111111111111111111">
    <w:name w:val="WW-Absatz-Standardschriftart111111111111111111111111111111111111111111111111111111111111111111111"/>
    <w:rsid w:val="00856B32"/>
  </w:style>
  <w:style w:type="character" w:customStyle="1" w:styleId="WW-Absatz-Standardschriftart1111111111111111111111111111111111111111111111111111111111111111111111">
    <w:name w:val="WW-Absatz-Standardschriftart1111111111111111111111111111111111111111111111111111111111111111111111"/>
    <w:rsid w:val="00856B32"/>
  </w:style>
  <w:style w:type="character" w:customStyle="1" w:styleId="WW-Absatz-Standardschriftart11111111111111111111111111111111111111111111111111111111111111111111111">
    <w:name w:val="WW-Absatz-Standardschriftart11111111111111111111111111111111111111111111111111111111111111111111111"/>
    <w:rsid w:val="00856B32"/>
  </w:style>
  <w:style w:type="character" w:customStyle="1" w:styleId="WW-Absatz-Standardschriftart111111111111111111111111111111111111111111111111111111111111111111111111">
    <w:name w:val="WW-Absatz-Standardschriftart111111111111111111111111111111111111111111111111111111111111111111111111"/>
    <w:rsid w:val="00856B32"/>
  </w:style>
  <w:style w:type="character" w:customStyle="1" w:styleId="WW-Absatz-Standardschriftart1111111111111111111111111111111111111111111111111111111111111111111111111">
    <w:name w:val="WW-Absatz-Standardschriftart1111111111111111111111111111111111111111111111111111111111111111111111111"/>
    <w:rsid w:val="00856B32"/>
  </w:style>
  <w:style w:type="character" w:customStyle="1" w:styleId="WW-Absatz-Standardschriftart11111111111111111111111111111111111111111111111111111111111111111111111111">
    <w:name w:val="WW-Absatz-Standardschriftart11111111111111111111111111111111111111111111111111111111111111111111111111"/>
    <w:rsid w:val="00856B32"/>
  </w:style>
  <w:style w:type="character" w:customStyle="1" w:styleId="WW-Absatz-Standardschriftart111111111111111111111111111111111111111111111111111111111111111111111111111">
    <w:name w:val="WW-Absatz-Standardschriftart111111111111111111111111111111111111111111111111111111111111111111111111111"/>
    <w:rsid w:val="00856B32"/>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56B32"/>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56B32"/>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56B32"/>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56B32"/>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56B32"/>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56B32"/>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56B32"/>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56B32"/>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56B32"/>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56B32"/>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56B32"/>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56B32"/>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56B32"/>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56B3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56B32"/>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856B32"/>
  </w:style>
  <w:style w:type="character" w:customStyle="1" w:styleId="WW8Num6z2">
    <w:name w:val="WW8Num6z2"/>
    <w:rsid w:val="00856B32"/>
    <w:rPr>
      <w:rFonts w:ascii="StarSymbol" w:hAnsi="StarSymbol"/>
      <w:sz w:val="18"/>
    </w:rPr>
  </w:style>
  <w:style w:type="character" w:customStyle="1" w:styleId="WW8Num7z2">
    <w:name w:val="WW8Num7z2"/>
    <w:rsid w:val="00856B32"/>
    <w:rPr>
      <w:rFonts w:ascii="StarSymbol" w:hAnsi="StarSymbol"/>
      <w:sz w:val="18"/>
    </w:rPr>
  </w:style>
  <w:style w:type="character" w:customStyle="1" w:styleId="WW8Num8z1">
    <w:name w:val="WW8Num8z1"/>
    <w:rsid w:val="00856B32"/>
    <w:rPr>
      <w:rFonts w:ascii="Wingdings 2" w:hAnsi="Wingdings 2"/>
      <w:sz w:val="18"/>
    </w:rPr>
  </w:style>
  <w:style w:type="character" w:customStyle="1" w:styleId="WW8Num8z2">
    <w:name w:val="WW8Num8z2"/>
    <w:rsid w:val="00856B32"/>
    <w:rPr>
      <w:rFonts w:ascii="StarSymbol" w:hAnsi="StarSymbol"/>
      <w:sz w:val="18"/>
    </w:rPr>
  </w:style>
  <w:style w:type="character" w:customStyle="1" w:styleId="WW8Num9z0">
    <w:name w:val="WW8Num9z0"/>
    <w:rsid w:val="00856B32"/>
    <w:rPr>
      <w:rFonts w:ascii="StarSymbol" w:hAnsi="StarSymbol"/>
      <w:sz w:val="18"/>
    </w:rPr>
  </w:style>
  <w:style w:type="character" w:customStyle="1" w:styleId="WW8Num9z1">
    <w:name w:val="WW8Num9z1"/>
    <w:rsid w:val="00856B32"/>
    <w:rPr>
      <w:rFonts w:ascii="Wingdings 2" w:hAnsi="Wingdings 2"/>
      <w:sz w:val="18"/>
    </w:rPr>
  </w:style>
  <w:style w:type="character" w:customStyle="1" w:styleId="WW8Num9z2">
    <w:name w:val="WW8Num9z2"/>
    <w:rsid w:val="00856B32"/>
    <w:rPr>
      <w:rFonts w:ascii="StarSymbol" w:hAnsi="StarSymbol"/>
      <w:sz w:val="18"/>
    </w:rPr>
  </w:style>
  <w:style w:type="character" w:customStyle="1" w:styleId="WW8Num10z0">
    <w:name w:val="WW8Num10z0"/>
    <w:rsid w:val="00856B32"/>
    <w:rPr>
      <w:rFonts w:ascii="Wingdings" w:hAnsi="Wingdings"/>
      <w:sz w:val="18"/>
    </w:rPr>
  </w:style>
  <w:style w:type="character" w:customStyle="1" w:styleId="WW8Num10z1">
    <w:name w:val="WW8Num10z1"/>
    <w:rsid w:val="00856B32"/>
    <w:rPr>
      <w:rFonts w:ascii="Wingdings 2" w:hAnsi="Wingdings 2"/>
      <w:sz w:val="18"/>
    </w:rPr>
  </w:style>
  <w:style w:type="character" w:customStyle="1" w:styleId="WW8Num10z2">
    <w:name w:val="WW8Num10z2"/>
    <w:rsid w:val="00856B32"/>
    <w:rPr>
      <w:rFonts w:ascii="StarSymbol" w:hAnsi="StarSymbol"/>
      <w:sz w:val="18"/>
    </w:rPr>
  </w:style>
  <w:style w:type="character" w:customStyle="1" w:styleId="WW8Num11z0">
    <w:name w:val="WW8Num11z0"/>
    <w:rsid w:val="00856B32"/>
    <w:rPr>
      <w:rFonts w:ascii="Wingdings" w:hAnsi="Wingdings"/>
      <w:sz w:val="18"/>
    </w:rPr>
  </w:style>
  <w:style w:type="character" w:customStyle="1" w:styleId="WW8Num11z1">
    <w:name w:val="WW8Num11z1"/>
    <w:rsid w:val="00856B32"/>
    <w:rPr>
      <w:rFonts w:ascii="Wingdings 2" w:hAnsi="Wingdings 2"/>
      <w:sz w:val="18"/>
    </w:rPr>
  </w:style>
  <w:style w:type="character" w:customStyle="1" w:styleId="WW8Num11z2">
    <w:name w:val="WW8Num11z2"/>
    <w:rsid w:val="00856B32"/>
    <w:rPr>
      <w:rFonts w:ascii="StarSymbol" w:hAnsi="StarSymbol"/>
      <w:sz w:val="18"/>
    </w:rPr>
  </w:style>
  <w:style w:type="character" w:customStyle="1" w:styleId="WW8Num12z0">
    <w:name w:val="WW8Num12z0"/>
    <w:rsid w:val="00856B32"/>
    <w:rPr>
      <w:rFonts w:ascii="Wingdings" w:hAnsi="Wingdings"/>
      <w:sz w:val="18"/>
    </w:rPr>
  </w:style>
  <w:style w:type="character" w:customStyle="1" w:styleId="WW8Num12z1">
    <w:name w:val="WW8Num12z1"/>
    <w:rsid w:val="00856B32"/>
    <w:rPr>
      <w:rFonts w:ascii="Wingdings 2" w:hAnsi="Wingdings 2"/>
      <w:sz w:val="18"/>
    </w:rPr>
  </w:style>
  <w:style w:type="character" w:customStyle="1" w:styleId="WW8Num12z2">
    <w:name w:val="WW8Num12z2"/>
    <w:rsid w:val="00856B32"/>
    <w:rPr>
      <w:rFonts w:ascii="StarSymbol" w:hAnsi="StarSymbol"/>
      <w:sz w:val="18"/>
    </w:rPr>
  </w:style>
  <w:style w:type="character" w:customStyle="1" w:styleId="WW8Num13z0">
    <w:name w:val="WW8Num13z0"/>
    <w:rsid w:val="00856B32"/>
    <w:rPr>
      <w:rFonts w:ascii="Wingdings" w:hAnsi="Wingdings"/>
      <w:sz w:val="18"/>
    </w:rPr>
  </w:style>
  <w:style w:type="character" w:customStyle="1" w:styleId="WW8Num13z1">
    <w:name w:val="WW8Num13z1"/>
    <w:rsid w:val="00856B32"/>
    <w:rPr>
      <w:rFonts w:ascii="Wingdings 2" w:hAnsi="Wingdings 2"/>
      <w:sz w:val="18"/>
    </w:rPr>
  </w:style>
  <w:style w:type="character" w:customStyle="1" w:styleId="WW8Num13z2">
    <w:name w:val="WW8Num13z2"/>
    <w:rsid w:val="00856B32"/>
    <w:rPr>
      <w:rFonts w:ascii="StarSymbol" w:hAnsi="StarSymbol"/>
      <w:sz w:val="18"/>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856B32"/>
  </w:style>
  <w:style w:type="character" w:customStyle="1" w:styleId="Smbolosdemarca">
    <w:name w:val="Símbolos de marca"/>
    <w:rsid w:val="00856B32"/>
    <w:rPr>
      <w:rFonts w:ascii="StarSymbol" w:hAnsi="StarSymbol"/>
      <w:sz w:val="18"/>
    </w:rPr>
  </w:style>
  <w:style w:type="character" w:customStyle="1" w:styleId="WW-Smbolosdemarca">
    <w:name w:val="WW-Símbolos de marca"/>
    <w:rsid w:val="00856B32"/>
    <w:rPr>
      <w:rFonts w:ascii="StarSymbol" w:hAnsi="StarSymbol"/>
      <w:sz w:val="18"/>
    </w:rPr>
  </w:style>
  <w:style w:type="character" w:customStyle="1" w:styleId="WW-Smbolosdemarca1">
    <w:name w:val="WW-Símbolos de marca1"/>
    <w:rsid w:val="00856B32"/>
    <w:rPr>
      <w:rFonts w:ascii="StarSymbol" w:hAnsi="StarSymbol"/>
      <w:sz w:val="18"/>
    </w:rPr>
  </w:style>
  <w:style w:type="character" w:customStyle="1" w:styleId="WW-Smbolosdemarca11">
    <w:name w:val="WW-Símbolos de marca11"/>
    <w:rsid w:val="00856B32"/>
    <w:rPr>
      <w:rFonts w:ascii="StarSymbol" w:hAnsi="StarSymbol"/>
      <w:sz w:val="18"/>
    </w:rPr>
  </w:style>
  <w:style w:type="character" w:customStyle="1" w:styleId="WW-Smbolosdemarca111">
    <w:name w:val="WW-Símbolos de marca111"/>
    <w:rsid w:val="00856B32"/>
    <w:rPr>
      <w:rFonts w:ascii="StarSymbol" w:hAnsi="StarSymbol"/>
      <w:sz w:val="18"/>
    </w:rPr>
  </w:style>
  <w:style w:type="character" w:customStyle="1" w:styleId="WW-Smbolosdemarca1111">
    <w:name w:val="WW-Símbolos de marca1111"/>
    <w:rsid w:val="00856B32"/>
    <w:rPr>
      <w:rFonts w:ascii="StarSymbol" w:hAnsi="StarSymbol"/>
      <w:sz w:val="18"/>
    </w:rPr>
  </w:style>
  <w:style w:type="character" w:customStyle="1" w:styleId="WW-Smbolosdemarca11111">
    <w:name w:val="WW-Símbolos de marca11111"/>
    <w:rsid w:val="00856B32"/>
    <w:rPr>
      <w:rFonts w:ascii="StarSymbol" w:hAnsi="StarSymbol"/>
      <w:sz w:val="18"/>
    </w:rPr>
  </w:style>
  <w:style w:type="character" w:customStyle="1" w:styleId="WW-Smbolosdemarca111111">
    <w:name w:val="WW-Símbolos de marca111111"/>
    <w:rsid w:val="00856B32"/>
    <w:rPr>
      <w:rFonts w:ascii="StarSymbol" w:hAnsi="StarSymbol"/>
      <w:sz w:val="18"/>
    </w:rPr>
  </w:style>
  <w:style w:type="character" w:customStyle="1" w:styleId="WW-Smbolosdemarca1111111">
    <w:name w:val="WW-Símbolos de marca1111111"/>
    <w:rsid w:val="00856B32"/>
    <w:rPr>
      <w:rFonts w:ascii="StarSymbol" w:hAnsi="StarSymbol"/>
      <w:sz w:val="18"/>
    </w:rPr>
  </w:style>
  <w:style w:type="character" w:customStyle="1" w:styleId="WW-Smbolosdemarca11111111">
    <w:name w:val="WW-Símbolos de marca11111111"/>
    <w:rsid w:val="00856B32"/>
    <w:rPr>
      <w:rFonts w:ascii="StarSymbol" w:hAnsi="StarSymbol"/>
      <w:sz w:val="18"/>
    </w:rPr>
  </w:style>
  <w:style w:type="character" w:customStyle="1" w:styleId="WW-Smbolosdemarca111111111">
    <w:name w:val="WW-Símbolos de marca111111111"/>
    <w:rsid w:val="00856B32"/>
    <w:rPr>
      <w:rFonts w:ascii="StarSymbol" w:hAnsi="StarSymbol"/>
      <w:sz w:val="18"/>
    </w:rPr>
  </w:style>
  <w:style w:type="character" w:customStyle="1" w:styleId="WW-Smbolosdemarca1111111111">
    <w:name w:val="WW-Símbolos de marca1111111111"/>
    <w:rsid w:val="00856B32"/>
    <w:rPr>
      <w:rFonts w:ascii="StarSymbol" w:hAnsi="StarSymbol"/>
      <w:sz w:val="18"/>
    </w:rPr>
  </w:style>
  <w:style w:type="character" w:customStyle="1" w:styleId="WW-Smbolosdemarca11111111111">
    <w:name w:val="WW-Símbolos de marca11111111111"/>
    <w:rsid w:val="00856B32"/>
    <w:rPr>
      <w:rFonts w:ascii="StarSymbol" w:hAnsi="StarSymbol"/>
      <w:sz w:val="18"/>
    </w:rPr>
  </w:style>
  <w:style w:type="character" w:customStyle="1" w:styleId="WW-Smbolosdemarca111111111111">
    <w:name w:val="WW-Símbolos de marca111111111111"/>
    <w:rsid w:val="00856B32"/>
    <w:rPr>
      <w:rFonts w:ascii="StarSymbol" w:hAnsi="StarSymbol"/>
      <w:sz w:val="18"/>
    </w:rPr>
  </w:style>
  <w:style w:type="character" w:customStyle="1" w:styleId="WW-Smbolosdemarca1111111111111">
    <w:name w:val="WW-Símbolos de marca1111111111111"/>
    <w:rsid w:val="00856B32"/>
    <w:rPr>
      <w:rFonts w:ascii="StarSymbol" w:hAnsi="StarSymbol"/>
      <w:sz w:val="18"/>
    </w:rPr>
  </w:style>
  <w:style w:type="character" w:customStyle="1" w:styleId="WW-Smbolosdemarca11111111111111">
    <w:name w:val="WW-Símbolos de marca11111111111111"/>
    <w:rsid w:val="00856B32"/>
    <w:rPr>
      <w:rFonts w:ascii="StarSymbol" w:hAnsi="StarSymbol"/>
      <w:sz w:val="18"/>
    </w:rPr>
  </w:style>
  <w:style w:type="character" w:customStyle="1" w:styleId="WW-Smbolosdemarca111111111111111">
    <w:name w:val="WW-Símbolos de marca111111111111111"/>
    <w:rsid w:val="00856B32"/>
    <w:rPr>
      <w:rFonts w:ascii="StarSymbol" w:hAnsi="StarSymbol"/>
      <w:sz w:val="18"/>
    </w:rPr>
  </w:style>
  <w:style w:type="character" w:customStyle="1" w:styleId="WW-Smbolosdemarca1111111111111111">
    <w:name w:val="WW-Símbolos de marca1111111111111111"/>
    <w:rsid w:val="00856B32"/>
    <w:rPr>
      <w:rFonts w:ascii="StarSymbol" w:hAnsi="StarSymbol"/>
      <w:sz w:val="18"/>
    </w:rPr>
  </w:style>
  <w:style w:type="character" w:customStyle="1" w:styleId="WW-Smbolosdemarca11111111111111111">
    <w:name w:val="WW-Símbolos de marca11111111111111111"/>
    <w:rsid w:val="00856B32"/>
    <w:rPr>
      <w:rFonts w:ascii="StarSymbol" w:hAnsi="StarSymbol"/>
      <w:sz w:val="18"/>
    </w:rPr>
  </w:style>
  <w:style w:type="character" w:customStyle="1" w:styleId="WW-Smbolosdemarca111111111111111111">
    <w:name w:val="WW-Símbolos de marca111111111111111111"/>
    <w:rsid w:val="00856B32"/>
    <w:rPr>
      <w:rFonts w:ascii="StarSymbol" w:hAnsi="StarSymbol"/>
      <w:sz w:val="18"/>
    </w:rPr>
  </w:style>
  <w:style w:type="character" w:customStyle="1" w:styleId="WW-Smbolosdemarca1111111111111111111">
    <w:name w:val="WW-Símbolos de marca1111111111111111111"/>
    <w:rsid w:val="00856B32"/>
    <w:rPr>
      <w:rFonts w:ascii="StarSymbol" w:hAnsi="StarSymbol"/>
      <w:sz w:val="18"/>
    </w:rPr>
  </w:style>
  <w:style w:type="character" w:customStyle="1" w:styleId="WW-Smbolosdemarca11111111111111111111">
    <w:name w:val="WW-Símbolos de marca11111111111111111111"/>
    <w:rsid w:val="00856B32"/>
    <w:rPr>
      <w:rFonts w:ascii="StarSymbol" w:hAnsi="StarSymbol"/>
      <w:sz w:val="18"/>
    </w:rPr>
  </w:style>
  <w:style w:type="character" w:customStyle="1" w:styleId="WW-Smbolosdemarca111111111111111111111">
    <w:name w:val="WW-Símbolos de marca111111111111111111111"/>
    <w:rsid w:val="00856B32"/>
    <w:rPr>
      <w:rFonts w:ascii="StarSymbol" w:hAnsi="StarSymbol"/>
      <w:sz w:val="18"/>
    </w:rPr>
  </w:style>
  <w:style w:type="character" w:customStyle="1" w:styleId="WW-Smbolosdemarca1111111111111111111111">
    <w:name w:val="WW-Símbolos de marca1111111111111111111111"/>
    <w:rsid w:val="00856B32"/>
    <w:rPr>
      <w:rFonts w:ascii="StarSymbol" w:hAnsi="StarSymbol"/>
      <w:sz w:val="18"/>
    </w:rPr>
  </w:style>
  <w:style w:type="character" w:customStyle="1" w:styleId="WW-Smbolosdemarca11111111111111111111111">
    <w:name w:val="WW-Símbolos de marca11111111111111111111111"/>
    <w:rsid w:val="00856B32"/>
    <w:rPr>
      <w:rFonts w:ascii="StarSymbol" w:hAnsi="StarSymbol"/>
      <w:sz w:val="18"/>
    </w:rPr>
  </w:style>
  <w:style w:type="character" w:customStyle="1" w:styleId="WW-Smbolosdemarca111111111111111111111111">
    <w:name w:val="WW-Símbolos de marca111111111111111111111111"/>
    <w:rsid w:val="00856B32"/>
    <w:rPr>
      <w:rFonts w:ascii="StarSymbol" w:hAnsi="StarSymbol"/>
      <w:sz w:val="18"/>
    </w:rPr>
  </w:style>
  <w:style w:type="character" w:customStyle="1" w:styleId="WW-Smbolosdemarca1111111111111111111111111">
    <w:name w:val="WW-Símbolos de marca1111111111111111111111111"/>
    <w:rsid w:val="00856B32"/>
    <w:rPr>
      <w:rFonts w:ascii="StarSymbol" w:hAnsi="StarSymbol"/>
      <w:sz w:val="18"/>
    </w:rPr>
  </w:style>
  <w:style w:type="character" w:customStyle="1" w:styleId="WW-Smbolosdemarca11111111111111111111111111">
    <w:name w:val="WW-Símbolos de marca11111111111111111111111111"/>
    <w:rsid w:val="00856B32"/>
    <w:rPr>
      <w:rFonts w:ascii="StarSymbol" w:hAnsi="StarSymbol"/>
      <w:sz w:val="18"/>
    </w:rPr>
  </w:style>
  <w:style w:type="character" w:customStyle="1" w:styleId="WW-Smbolosdemarca111111111111111111111111111">
    <w:name w:val="WW-Símbolos de marca111111111111111111111111111"/>
    <w:rsid w:val="00856B32"/>
    <w:rPr>
      <w:rFonts w:ascii="StarSymbol" w:hAnsi="StarSymbol"/>
      <w:sz w:val="18"/>
    </w:rPr>
  </w:style>
  <w:style w:type="character" w:customStyle="1" w:styleId="WW-Smbolosdemarca1111111111111111111111111111">
    <w:name w:val="WW-Símbolos de marca1111111111111111111111111111"/>
    <w:rsid w:val="00856B32"/>
    <w:rPr>
      <w:rFonts w:ascii="StarSymbol" w:hAnsi="StarSymbol"/>
      <w:sz w:val="18"/>
    </w:rPr>
  </w:style>
  <w:style w:type="character" w:customStyle="1" w:styleId="WW-Smbolosdemarca11111111111111111111111111111">
    <w:name w:val="WW-Símbolos de marca11111111111111111111111111111"/>
    <w:rsid w:val="00856B32"/>
    <w:rPr>
      <w:rFonts w:ascii="StarSymbol" w:hAnsi="StarSymbol"/>
      <w:sz w:val="18"/>
    </w:rPr>
  </w:style>
  <w:style w:type="character" w:customStyle="1" w:styleId="WW-Smbolosdemarca111111111111111111111111111111">
    <w:name w:val="WW-Símbolos de marca111111111111111111111111111111"/>
    <w:rsid w:val="00856B32"/>
    <w:rPr>
      <w:rFonts w:ascii="StarSymbol" w:hAnsi="StarSymbol"/>
      <w:sz w:val="18"/>
    </w:rPr>
  </w:style>
  <w:style w:type="character" w:customStyle="1" w:styleId="WW-Smbolosdemarca1111111111111111111111111111111">
    <w:name w:val="WW-Símbolos de marca1111111111111111111111111111111"/>
    <w:rsid w:val="00856B32"/>
    <w:rPr>
      <w:rFonts w:ascii="StarSymbol" w:hAnsi="StarSymbol"/>
      <w:sz w:val="18"/>
    </w:rPr>
  </w:style>
  <w:style w:type="character" w:customStyle="1" w:styleId="WW-Smbolosdemarca11111111111111111111111111111111">
    <w:name w:val="WW-Símbolos de marca11111111111111111111111111111111"/>
    <w:rsid w:val="00856B32"/>
    <w:rPr>
      <w:rFonts w:ascii="StarSymbol" w:hAnsi="StarSymbol"/>
      <w:sz w:val="18"/>
    </w:rPr>
  </w:style>
  <w:style w:type="character" w:customStyle="1" w:styleId="WW-Smbolosdemarca111111111111111111111111111111111">
    <w:name w:val="WW-Símbolos de marca111111111111111111111111111111111"/>
    <w:rsid w:val="00856B32"/>
    <w:rPr>
      <w:rFonts w:ascii="StarSymbol" w:hAnsi="StarSymbol"/>
      <w:sz w:val="18"/>
    </w:rPr>
  </w:style>
  <w:style w:type="character" w:customStyle="1" w:styleId="WW-Smbolosdemarca1111111111111111111111111111111111">
    <w:name w:val="WW-Símbolos de marca1111111111111111111111111111111111"/>
    <w:rsid w:val="00856B32"/>
    <w:rPr>
      <w:rFonts w:ascii="StarSymbol" w:hAnsi="StarSymbol"/>
      <w:sz w:val="18"/>
    </w:rPr>
  </w:style>
  <w:style w:type="character" w:customStyle="1" w:styleId="WW-Smbolosdemarca11111111111111111111111111111111111">
    <w:name w:val="WW-Símbolos de marca11111111111111111111111111111111111"/>
    <w:rsid w:val="00856B32"/>
    <w:rPr>
      <w:rFonts w:ascii="StarSymbol" w:hAnsi="StarSymbol"/>
      <w:sz w:val="18"/>
    </w:rPr>
  </w:style>
  <w:style w:type="character" w:customStyle="1" w:styleId="WW-Smbolosdemarca111111111111111111111111111111111111">
    <w:name w:val="WW-Símbolos de marca111111111111111111111111111111111111"/>
    <w:rsid w:val="00856B32"/>
    <w:rPr>
      <w:rFonts w:ascii="StarSymbol" w:hAnsi="StarSymbol"/>
      <w:sz w:val="18"/>
    </w:rPr>
  </w:style>
  <w:style w:type="character" w:customStyle="1" w:styleId="WW-Smbolosdemarca1111111111111111111111111111111111111">
    <w:name w:val="WW-Símbolos de marca1111111111111111111111111111111111111"/>
    <w:rsid w:val="00856B32"/>
    <w:rPr>
      <w:rFonts w:ascii="StarSymbol" w:hAnsi="StarSymbol"/>
      <w:sz w:val="18"/>
    </w:rPr>
  </w:style>
  <w:style w:type="character" w:customStyle="1" w:styleId="WW-Smbolosdemarca11111111111111111111111111111111111111">
    <w:name w:val="WW-Símbolos de marca11111111111111111111111111111111111111"/>
    <w:rsid w:val="00856B32"/>
    <w:rPr>
      <w:rFonts w:ascii="StarSymbol" w:hAnsi="StarSymbol"/>
      <w:sz w:val="18"/>
    </w:rPr>
  </w:style>
  <w:style w:type="character" w:customStyle="1" w:styleId="WW-Smbolosdemarca111111111111111111111111111111111111111">
    <w:name w:val="WW-Símbolos de marca111111111111111111111111111111111111111"/>
    <w:rsid w:val="00856B32"/>
    <w:rPr>
      <w:rFonts w:ascii="StarSymbol" w:hAnsi="StarSymbol"/>
      <w:sz w:val="18"/>
    </w:rPr>
  </w:style>
  <w:style w:type="character" w:customStyle="1" w:styleId="WW-Smbolosdemarca1111111111111111111111111111111111111111">
    <w:name w:val="WW-Símbolos de marca1111111111111111111111111111111111111111"/>
    <w:rsid w:val="00856B32"/>
    <w:rPr>
      <w:rFonts w:ascii="StarSymbol" w:hAnsi="StarSymbol"/>
      <w:sz w:val="18"/>
    </w:rPr>
  </w:style>
  <w:style w:type="character" w:customStyle="1" w:styleId="WW-Smbolosdemarca11111111111111111111111111111111111111111">
    <w:name w:val="WW-Símbolos de marca11111111111111111111111111111111111111111"/>
    <w:rsid w:val="00856B32"/>
    <w:rPr>
      <w:rFonts w:ascii="StarSymbol" w:hAnsi="StarSymbol"/>
      <w:sz w:val="18"/>
    </w:rPr>
  </w:style>
  <w:style w:type="character" w:customStyle="1" w:styleId="WW-Smbolosdemarca111111111111111111111111111111111111111111">
    <w:name w:val="WW-Símbolos de marca111111111111111111111111111111111111111111"/>
    <w:rsid w:val="00856B32"/>
    <w:rPr>
      <w:rFonts w:ascii="StarSymbol" w:hAnsi="StarSymbol"/>
      <w:sz w:val="18"/>
    </w:rPr>
  </w:style>
  <w:style w:type="character" w:customStyle="1" w:styleId="WW-Smbolosdemarca1111111111111111111111111111111111111111111">
    <w:name w:val="WW-Símbolos de marca1111111111111111111111111111111111111111111"/>
    <w:rsid w:val="00856B32"/>
    <w:rPr>
      <w:rFonts w:ascii="StarSymbol" w:hAnsi="StarSymbol"/>
      <w:sz w:val="18"/>
    </w:rPr>
  </w:style>
  <w:style w:type="character" w:customStyle="1" w:styleId="WW-Smbolosdemarca11111111111111111111111111111111111111111111">
    <w:name w:val="WW-Símbolos de marca11111111111111111111111111111111111111111111"/>
    <w:rsid w:val="00856B32"/>
    <w:rPr>
      <w:rFonts w:ascii="StarSymbol" w:hAnsi="StarSymbol"/>
      <w:sz w:val="18"/>
    </w:rPr>
  </w:style>
  <w:style w:type="character" w:customStyle="1" w:styleId="WW-Smbolosdemarca111111111111111111111111111111111111111111111">
    <w:name w:val="WW-Símbolos de marca111111111111111111111111111111111111111111111"/>
    <w:rsid w:val="00856B32"/>
    <w:rPr>
      <w:rFonts w:ascii="StarSymbol" w:hAnsi="StarSymbol"/>
      <w:sz w:val="18"/>
    </w:rPr>
  </w:style>
  <w:style w:type="character" w:customStyle="1" w:styleId="WW-Smbolosdemarca1111111111111111111111111111111111111111111111">
    <w:name w:val="WW-Símbolos de marca1111111111111111111111111111111111111111111111"/>
    <w:rsid w:val="00856B32"/>
    <w:rPr>
      <w:rFonts w:ascii="StarSymbol" w:hAnsi="StarSymbol"/>
      <w:sz w:val="18"/>
    </w:rPr>
  </w:style>
  <w:style w:type="character" w:customStyle="1" w:styleId="WW-Smbolosdemarca11111111111111111111111111111111111111111111111">
    <w:name w:val="WW-Símbolos de marca11111111111111111111111111111111111111111111111"/>
    <w:rsid w:val="00856B32"/>
    <w:rPr>
      <w:rFonts w:ascii="StarSymbol" w:hAnsi="StarSymbol"/>
      <w:sz w:val="18"/>
    </w:rPr>
  </w:style>
  <w:style w:type="character" w:customStyle="1" w:styleId="WW-Smbolosdemarca111111111111111111111111111111111111111111111111">
    <w:name w:val="WW-Símbolos de marca111111111111111111111111111111111111111111111111"/>
    <w:rsid w:val="00856B32"/>
    <w:rPr>
      <w:rFonts w:ascii="StarSymbol" w:hAnsi="StarSymbol"/>
      <w:sz w:val="18"/>
    </w:rPr>
  </w:style>
  <w:style w:type="character" w:customStyle="1" w:styleId="WW-Smbolosdemarca1111111111111111111111111111111111111111111111111">
    <w:name w:val="WW-Símbolos de marca1111111111111111111111111111111111111111111111111"/>
    <w:rsid w:val="00856B32"/>
    <w:rPr>
      <w:rFonts w:ascii="StarSymbol" w:hAnsi="StarSymbol"/>
      <w:sz w:val="18"/>
    </w:rPr>
  </w:style>
  <w:style w:type="character" w:customStyle="1" w:styleId="WW-Smbolosdemarca11111111111111111111111111111111111111111111111111">
    <w:name w:val="WW-Símbolos de marca11111111111111111111111111111111111111111111111111"/>
    <w:rsid w:val="00856B32"/>
    <w:rPr>
      <w:rFonts w:ascii="StarSymbol" w:hAnsi="StarSymbol"/>
      <w:sz w:val="18"/>
    </w:rPr>
  </w:style>
  <w:style w:type="character" w:customStyle="1" w:styleId="WW-Smbolosdemarca111111111111111111111111111111111111111111111111111">
    <w:name w:val="WW-Símbolos de marca111111111111111111111111111111111111111111111111111"/>
    <w:rsid w:val="00856B32"/>
    <w:rPr>
      <w:rFonts w:ascii="StarSymbol" w:hAnsi="StarSymbol"/>
      <w:sz w:val="18"/>
    </w:rPr>
  </w:style>
  <w:style w:type="character" w:customStyle="1" w:styleId="WW-Smbolosdemarca1111111111111111111111111111111111111111111111111111">
    <w:name w:val="WW-Símbolos de marca1111111111111111111111111111111111111111111111111111"/>
    <w:rsid w:val="00856B32"/>
    <w:rPr>
      <w:rFonts w:ascii="StarSymbol" w:hAnsi="StarSymbol"/>
      <w:sz w:val="18"/>
    </w:rPr>
  </w:style>
  <w:style w:type="character" w:customStyle="1" w:styleId="WW-Smbolosdemarca11111111111111111111111111111111111111111111111111111">
    <w:name w:val="WW-Símbolos de marca11111111111111111111111111111111111111111111111111111"/>
    <w:rsid w:val="00856B32"/>
    <w:rPr>
      <w:rFonts w:ascii="StarSymbol" w:hAnsi="StarSymbol"/>
      <w:sz w:val="18"/>
    </w:rPr>
  </w:style>
  <w:style w:type="character" w:customStyle="1" w:styleId="WW-Smbolosdemarca111111111111111111111111111111111111111111111111111111">
    <w:name w:val="WW-Símbolos de marca111111111111111111111111111111111111111111111111111111"/>
    <w:rsid w:val="00856B32"/>
    <w:rPr>
      <w:rFonts w:ascii="StarSymbol" w:hAnsi="StarSymbol"/>
      <w:sz w:val="18"/>
    </w:rPr>
  </w:style>
  <w:style w:type="character" w:customStyle="1" w:styleId="WW-Smbolosdemarca1111111111111111111111111111111111111111111111111111111">
    <w:name w:val="WW-Símbolos de marca1111111111111111111111111111111111111111111111111111111"/>
    <w:rsid w:val="00856B32"/>
    <w:rPr>
      <w:rFonts w:ascii="StarSymbol" w:hAnsi="StarSymbol"/>
      <w:sz w:val="18"/>
    </w:rPr>
  </w:style>
  <w:style w:type="character" w:customStyle="1" w:styleId="WW-Smbolosdemarca11111111111111111111111111111111111111111111111111111111">
    <w:name w:val="WW-Símbolos de marca11111111111111111111111111111111111111111111111111111111"/>
    <w:rsid w:val="00856B32"/>
    <w:rPr>
      <w:rFonts w:ascii="StarSymbol" w:hAnsi="StarSymbol"/>
      <w:sz w:val="18"/>
    </w:rPr>
  </w:style>
  <w:style w:type="character" w:customStyle="1" w:styleId="WW-Smbolosdemarca111111111111111111111111111111111111111111111111111111111">
    <w:name w:val="WW-Símbolos de marca111111111111111111111111111111111111111111111111111111111"/>
    <w:rsid w:val="00856B32"/>
    <w:rPr>
      <w:rFonts w:ascii="StarSymbol" w:hAnsi="StarSymbol"/>
      <w:sz w:val="18"/>
    </w:rPr>
  </w:style>
  <w:style w:type="character" w:customStyle="1" w:styleId="WW-Smbolosdemarca1111111111111111111111111111111111111111111111111111111111">
    <w:name w:val="WW-Símbolos de marca1111111111111111111111111111111111111111111111111111111111"/>
    <w:rsid w:val="00856B32"/>
    <w:rPr>
      <w:rFonts w:ascii="StarSymbol" w:hAnsi="StarSymbol"/>
      <w:sz w:val="18"/>
    </w:rPr>
  </w:style>
  <w:style w:type="character" w:customStyle="1" w:styleId="WW-Smbolosdemarca11111111111111111111111111111111111111111111111111111111111">
    <w:name w:val="WW-Símbolos de marca11111111111111111111111111111111111111111111111111111111111"/>
    <w:rsid w:val="00856B32"/>
    <w:rPr>
      <w:rFonts w:ascii="StarSymbol" w:hAnsi="StarSymbol"/>
      <w:sz w:val="18"/>
    </w:rPr>
  </w:style>
  <w:style w:type="character" w:customStyle="1" w:styleId="WW-Smbolosdemarca111111111111111111111111111111111111111111111111111111111111">
    <w:name w:val="WW-Símbolos de marca111111111111111111111111111111111111111111111111111111111111"/>
    <w:rsid w:val="00856B32"/>
    <w:rPr>
      <w:rFonts w:ascii="StarSymbol" w:hAnsi="StarSymbol"/>
      <w:sz w:val="18"/>
    </w:rPr>
  </w:style>
  <w:style w:type="character" w:customStyle="1" w:styleId="WW-Smbolosdemarca1111111111111111111111111111111111111111111111111111111111111">
    <w:name w:val="WW-Símbolos de marca1111111111111111111111111111111111111111111111111111111111111"/>
    <w:rsid w:val="00856B32"/>
    <w:rPr>
      <w:rFonts w:ascii="StarSymbol" w:hAnsi="StarSymbol"/>
      <w:sz w:val="18"/>
    </w:rPr>
  </w:style>
  <w:style w:type="character" w:customStyle="1" w:styleId="WW-Smbolosdemarca11111111111111111111111111111111111111111111111111111111111111">
    <w:name w:val="WW-Símbolos de marca11111111111111111111111111111111111111111111111111111111111111"/>
    <w:rsid w:val="00856B32"/>
    <w:rPr>
      <w:rFonts w:ascii="StarSymbol" w:hAnsi="StarSymbol"/>
      <w:sz w:val="18"/>
    </w:rPr>
  </w:style>
  <w:style w:type="character" w:customStyle="1" w:styleId="WW-Smbolosdemarca111111111111111111111111111111111111111111111111111111111111111">
    <w:name w:val="WW-Símbolos de marca111111111111111111111111111111111111111111111111111111111111111"/>
    <w:rsid w:val="00856B32"/>
    <w:rPr>
      <w:rFonts w:ascii="StarSymbol" w:hAnsi="StarSymbol"/>
      <w:sz w:val="18"/>
    </w:rPr>
  </w:style>
  <w:style w:type="character" w:customStyle="1" w:styleId="WW-Smbolosdemarca1111111111111111111111111111111111111111111111111111111111111111">
    <w:name w:val="WW-Símbolos de marca1111111111111111111111111111111111111111111111111111111111111111"/>
    <w:rsid w:val="00856B32"/>
    <w:rPr>
      <w:rFonts w:ascii="StarSymbol" w:hAnsi="StarSymbol"/>
      <w:sz w:val="18"/>
    </w:rPr>
  </w:style>
  <w:style w:type="character" w:customStyle="1" w:styleId="WW-Smbolosdemarca11111111111111111111111111111111111111111111111111111111111111111">
    <w:name w:val="WW-Símbolos de marca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
    <w:name w:val="WW-Símbolos de marca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
    <w:name w:val="WW-Símbolos de marca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
    <w:name w:val="WW-Símbolos de marca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
    <w:name w:val="WW-Símbolos de marca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
    <w:name w:val="WW-Símbolos de marca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
    <w:name w:val="WW-Símbolos de marca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
    <w:name w:val="WW-Símbolos de marca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
    <w:name w:val="WW-Símbolos de marca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
    <w:name w:val="WW-Símbolos de marca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
    <w:name w:val="WW-Símbolos de marca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
    <w:name w:val="WW-Símbolos de marca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
    <w:name w:val="WW-Símbolos de marca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
    <w:name w:val="WW-Símbolos de marca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
    <w:name w:val="WW-Símbolos de marca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
    <w:name w:val="WW-Símbolos de marca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
    <w:name w:val="WW-Símbolos de marca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
    <w:name w:val="WW-Símbolos de marca1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1">
    <w:name w:val="WW-Símbolos de marca11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11">
    <w:name w:val="WW-Símbolos de marca111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111">
    <w:name w:val="WW-Símbolos de marca1111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1111">
    <w:name w:val="WW-Símbolos de marca11111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11111">
    <w:name w:val="WW-Símbolos de marca111111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111111">
    <w:name w:val="WW-Símbolos de marca1111111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1111111">
    <w:name w:val="WW-Símbolos de marca11111111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11111111">
    <w:name w:val="WW-Símbolos de marca111111111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111111111">
    <w:name w:val="WW-Símbolos de marca1111111111111111111111111111111111111111111111111111111111111111111111111111111111111111111"/>
    <w:rsid w:val="00856B32"/>
    <w:rPr>
      <w:rFonts w:ascii="StarSymbol" w:hAnsi="StarSymbol"/>
      <w:sz w:val="18"/>
    </w:rPr>
  </w:style>
  <w:style w:type="character" w:customStyle="1" w:styleId="WW-Smbolosdemarca11111111111111111111111111111111111111111111111111111111111111111111111111111111111111111111">
    <w:name w:val="WW-Símbolos de marca11111111111111111111111111111111111111111111111111111111111111111111111111111111111111111111"/>
    <w:rsid w:val="00856B32"/>
    <w:rPr>
      <w:rFonts w:ascii="StarSymbol" w:hAnsi="StarSymbol"/>
      <w:sz w:val="18"/>
    </w:rPr>
  </w:style>
  <w:style w:type="character" w:customStyle="1" w:styleId="WW-Fontepargpadro">
    <w:name w:val="WW-Fonte parág. padrão"/>
    <w:rsid w:val="00856B32"/>
  </w:style>
  <w:style w:type="character" w:customStyle="1" w:styleId="WW-Smbolosdenumerao">
    <w:name w:val="WW-Símbolos de numeração"/>
    <w:rsid w:val="00856B32"/>
  </w:style>
  <w:style w:type="character" w:customStyle="1" w:styleId="WW-Smbolosdenumerao1">
    <w:name w:val="WW-Símbolos de numeração1"/>
    <w:rsid w:val="00856B32"/>
  </w:style>
  <w:style w:type="character" w:customStyle="1" w:styleId="WW-Smbolosdenumerao11">
    <w:name w:val="WW-Símbolos de numeração11"/>
    <w:rsid w:val="00856B32"/>
  </w:style>
  <w:style w:type="character" w:customStyle="1" w:styleId="WW-Smbolosdenumerao111">
    <w:name w:val="WW-Símbolos de numeração111"/>
    <w:rsid w:val="00856B32"/>
  </w:style>
  <w:style w:type="character" w:customStyle="1" w:styleId="WW-Smbolosdenumerao1111">
    <w:name w:val="WW-Símbolos de numeração1111"/>
    <w:rsid w:val="00856B32"/>
  </w:style>
  <w:style w:type="character" w:customStyle="1" w:styleId="WW-Smbolosdenumerao11111">
    <w:name w:val="WW-Símbolos de numeração11111"/>
    <w:rsid w:val="00856B32"/>
  </w:style>
  <w:style w:type="character" w:customStyle="1" w:styleId="WW-Smbolosdenumerao111111">
    <w:name w:val="WW-Símbolos de numeração111111"/>
    <w:rsid w:val="00856B32"/>
  </w:style>
  <w:style w:type="character" w:customStyle="1" w:styleId="WW-Smbolosdenumerao1111111">
    <w:name w:val="WW-Símbolos de numeração1111111"/>
    <w:rsid w:val="00856B32"/>
  </w:style>
  <w:style w:type="character" w:customStyle="1" w:styleId="WW-Smbolosdenumerao11111111">
    <w:name w:val="WW-Símbolos de numeração11111111"/>
    <w:rsid w:val="00856B32"/>
  </w:style>
  <w:style w:type="character" w:customStyle="1" w:styleId="WW-Smbolosdenumerao111111111">
    <w:name w:val="WW-Símbolos de numeração111111111"/>
    <w:rsid w:val="00856B32"/>
  </w:style>
  <w:style w:type="character" w:customStyle="1" w:styleId="WW-Smbolosdenumerao1111111111">
    <w:name w:val="WW-Símbolos de numeração1111111111"/>
    <w:rsid w:val="00856B32"/>
  </w:style>
  <w:style w:type="character" w:customStyle="1" w:styleId="WW-Smbolosdenumerao11111111111">
    <w:name w:val="WW-Símbolos de numeração11111111111"/>
    <w:rsid w:val="00856B32"/>
  </w:style>
  <w:style w:type="character" w:customStyle="1" w:styleId="WW-Smbolosdenumerao111111111111">
    <w:name w:val="WW-Símbolos de numeração111111111111"/>
    <w:rsid w:val="00856B32"/>
  </w:style>
  <w:style w:type="character" w:customStyle="1" w:styleId="WW-Smbolosdenumerao1111111111111">
    <w:name w:val="WW-Símbolos de numeração1111111111111"/>
    <w:rsid w:val="00856B32"/>
  </w:style>
  <w:style w:type="character" w:customStyle="1" w:styleId="WW-Smbolosdenumerao11111111111111">
    <w:name w:val="WW-Símbolos de numeração11111111111111"/>
    <w:rsid w:val="00856B32"/>
  </w:style>
  <w:style w:type="character" w:customStyle="1" w:styleId="WW-Smbolosdenumerao111111111111111">
    <w:name w:val="WW-Símbolos de numeração111111111111111"/>
    <w:rsid w:val="00856B32"/>
  </w:style>
  <w:style w:type="character" w:customStyle="1" w:styleId="WW-Smbolosdenumerao1111111111111111">
    <w:name w:val="WW-Símbolos de numeração1111111111111111"/>
    <w:rsid w:val="00856B32"/>
  </w:style>
  <w:style w:type="character" w:customStyle="1" w:styleId="WW-Smbolosdenumerao11111111111111111">
    <w:name w:val="WW-Símbolos de numeração11111111111111111"/>
    <w:rsid w:val="00856B32"/>
  </w:style>
  <w:style w:type="character" w:customStyle="1" w:styleId="WW-Smbolosdenumerao111111111111111111">
    <w:name w:val="WW-Símbolos de numeração111111111111111111"/>
    <w:rsid w:val="00856B32"/>
  </w:style>
  <w:style w:type="character" w:customStyle="1" w:styleId="WW-Smbolosdenumerao1111111111111111111">
    <w:name w:val="WW-Símbolos de numeração1111111111111111111"/>
    <w:rsid w:val="00856B32"/>
  </w:style>
  <w:style w:type="character" w:customStyle="1" w:styleId="WW-Smbolosdenumerao11111111111111111111">
    <w:name w:val="WW-Símbolos de numeração11111111111111111111"/>
    <w:rsid w:val="00856B32"/>
  </w:style>
  <w:style w:type="character" w:customStyle="1" w:styleId="WW-Smbolosdenumerao111111111111111111111">
    <w:name w:val="WW-Símbolos de numeração111111111111111111111"/>
    <w:rsid w:val="00856B32"/>
  </w:style>
  <w:style w:type="character" w:customStyle="1" w:styleId="WW-Smbolosdenumerao1111111111111111111111">
    <w:name w:val="WW-Símbolos de numeração1111111111111111111111"/>
    <w:rsid w:val="00856B32"/>
  </w:style>
  <w:style w:type="character" w:customStyle="1" w:styleId="WW-Smbolosdenumerao11111111111111111111111">
    <w:name w:val="WW-Símbolos de numeração11111111111111111111111"/>
    <w:rsid w:val="00856B32"/>
  </w:style>
  <w:style w:type="character" w:customStyle="1" w:styleId="WW-Smbolosdenumerao111111111111111111111111">
    <w:name w:val="WW-Símbolos de numeração111111111111111111111111"/>
    <w:rsid w:val="00856B32"/>
  </w:style>
  <w:style w:type="character" w:customStyle="1" w:styleId="WW-Smbolosdenumerao1111111111111111111111111">
    <w:name w:val="WW-Símbolos de numeração1111111111111111111111111"/>
    <w:rsid w:val="00856B32"/>
  </w:style>
  <w:style w:type="character" w:customStyle="1" w:styleId="WW-Smbolosdenumerao11111111111111111111111111">
    <w:name w:val="WW-Símbolos de numeração11111111111111111111111111"/>
    <w:rsid w:val="00856B32"/>
  </w:style>
  <w:style w:type="character" w:customStyle="1" w:styleId="WW-Smbolosdenumerao111111111111111111111111111">
    <w:name w:val="WW-Símbolos de numeração111111111111111111111111111"/>
    <w:rsid w:val="00856B32"/>
  </w:style>
  <w:style w:type="character" w:customStyle="1" w:styleId="WW-Smbolosdenumerao1111111111111111111111111111">
    <w:name w:val="WW-Símbolos de numeração1111111111111111111111111111"/>
    <w:rsid w:val="00856B32"/>
  </w:style>
  <w:style w:type="character" w:customStyle="1" w:styleId="WW-Smbolosdenumerao11111111111111111111111111111">
    <w:name w:val="WW-Símbolos de numeração11111111111111111111111111111"/>
    <w:rsid w:val="00856B32"/>
  </w:style>
  <w:style w:type="character" w:customStyle="1" w:styleId="WW-Smbolosdenumerao111111111111111111111111111111">
    <w:name w:val="WW-Símbolos de numeração111111111111111111111111111111"/>
    <w:rsid w:val="00856B32"/>
  </w:style>
  <w:style w:type="character" w:customStyle="1" w:styleId="WW-Smbolosdenumerao1111111111111111111111111111111">
    <w:name w:val="WW-Símbolos de numeração1111111111111111111111111111111"/>
    <w:rsid w:val="00856B32"/>
  </w:style>
  <w:style w:type="character" w:customStyle="1" w:styleId="WW-Smbolosdenumerao11111111111111111111111111111111">
    <w:name w:val="WW-Símbolos de numeração11111111111111111111111111111111"/>
    <w:rsid w:val="00856B32"/>
  </w:style>
  <w:style w:type="character" w:customStyle="1" w:styleId="WW-Smbolosdenumerao111111111111111111111111111111111">
    <w:name w:val="WW-Símbolos de numeração111111111111111111111111111111111"/>
    <w:rsid w:val="00856B32"/>
  </w:style>
  <w:style w:type="character" w:customStyle="1" w:styleId="WW-Smbolosdenumerao1111111111111111111111111111111111">
    <w:name w:val="WW-Símbolos de numeração1111111111111111111111111111111111"/>
    <w:rsid w:val="00856B32"/>
  </w:style>
  <w:style w:type="character" w:customStyle="1" w:styleId="WW-Smbolosdenumerao11111111111111111111111111111111111">
    <w:name w:val="WW-Símbolos de numeração11111111111111111111111111111111111"/>
    <w:rsid w:val="00856B32"/>
  </w:style>
  <w:style w:type="character" w:customStyle="1" w:styleId="WW-Smbolosdenumerao111111111111111111111111111111111111">
    <w:name w:val="WW-Símbolos de numeração111111111111111111111111111111111111"/>
    <w:rsid w:val="00856B32"/>
  </w:style>
  <w:style w:type="character" w:customStyle="1" w:styleId="WW-Smbolosdenumerao1111111111111111111111111111111111111">
    <w:name w:val="WW-Símbolos de numeração1111111111111111111111111111111111111"/>
    <w:rsid w:val="00856B32"/>
  </w:style>
  <w:style w:type="character" w:customStyle="1" w:styleId="WW-Smbolosdenumerao11111111111111111111111111111111111111">
    <w:name w:val="WW-Símbolos de numeração11111111111111111111111111111111111111"/>
    <w:rsid w:val="00856B32"/>
  </w:style>
  <w:style w:type="character" w:customStyle="1" w:styleId="WW-Smbolosdenumerao111111111111111111111111111111111111111">
    <w:name w:val="WW-Símbolos de numeração111111111111111111111111111111111111111"/>
    <w:rsid w:val="00856B32"/>
  </w:style>
  <w:style w:type="character" w:customStyle="1" w:styleId="WW-Smbolosdenumerao1111111111111111111111111111111111111111">
    <w:name w:val="WW-Símbolos de numeração1111111111111111111111111111111111111111"/>
    <w:rsid w:val="00856B32"/>
  </w:style>
  <w:style w:type="character" w:customStyle="1" w:styleId="WW-Smbolosdenumerao11111111111111111111111111111111111111111">
    <w:name w:val="WW-Símbolos de numeração11111111111111111111111111111111111111111"/>
    <w:rsid w:val="00856B32"/>
  </w:style>
  <w:style w:type="character" w:customStyle="1" w:styleId="WW-Smbolosdenumerao111111111111111111111111111111111111111111">
    <w:name w:val="WW-Símbolos de numeração111111111111111111111111111111111111111111"/>
    <w:rsid w:val="00856B32"/>
  </w:style>
  <w:style w:type="character" w:customStyle="1" w:styleId="WW-Smbolosdenumerao1111111111111111111111111111111111111111111">
    <w:name w:val="WW-Símbolos de numeração1111111111111111111111111111111111111111111"/>
    <w:rsid w:val="00856B32"/>
  </w:style>
  <w:style w:type="character" w:customStyle="1" w:styleId="WW-Smbolosdenumerao11111111111111111111111111111111111111111111">
    <w:name w:val="WW-Símbolos de numeração11111111111111111111111111111111111111111111"/>
    <w:rsid w:val="00856B32"/>
  </w:style>
  <w:style w:type="character" w:customStyle="1" w:styleId="WW-Smbolosdenumerao111111111111111111111111111111111111111111111">
    <w:name w:val="WW-Símbolos de numeração111111111111111111111111111111111111111111111"/>
    <w:rsid w:val="00856B32"/>
  </w:style>
  <w:style w:type="character" w:customStyle="1" w:styleId="WW-Smbolosdenumerao1111111111111111111111111111111111111111111111">
    <w:name w:val="WW-Símbolos de numeração1111111111111111111111111111111111111111111111"/>
    <w:rsid w:val="00856B32"/>
  </w:style>
  <w:style w:type="character" w:customStyle="1" w:styleId="WW-Smbolosdenumerao11111111111111111111111111111111111111111111111">
    <w:name w:val="WW-Símbolos de numeração11111111111111111111111111111111111111111111111"/>
    <w:rsid w:val="00856B32"/>
  </w:style>
  <w:style w:type="character" w:customStyle="1" w:styleId="WW-Smbolosdenumerao111111111111111111111111111111111111111111111111">
    <w:name w:val="WW-Símbolos de numeração111111111111111111111111111111111111111111111111"/>
    <w:rsid w:val="00856B32"/>
  </w:style>
  <w:style w:type="character" w:customStyle="1" w:styleId="WW-Smbolosdenumerao1111111111111111111111111111111111111111111111111">
    <w:name w:val="WW-Símbolos de numeração1111111111111111111111111111111111111111111111111"/>
    <w:rsid w:val="00856B32"/>
  </w:style>
  <w:style w:type="character" w:customStyle="1" w:styleId="WW-Smbolosdenumerao11111111111111111111111111111111111111111111111111">
    <w:name w:val="WW-Símbolos de numeração11111111111111111111111111111111111111111111111111"/>
    <w:rsid w:val="00856B32"/>
  </w:style>
  <w:style w:type="character" w:customStyle="1" w:styleId="WW-Smbolosdenumerao111111111111111111111111111111111111111111111111111">
    <w:name w:val="WW-Símbolos de numeração111111111111111111111111111111111111111111111111111"/>
    <w:rsid w:val="00856B32"/>
  </w:style>
  <w:style w:type="character" w:customStyle="1" w:styleId="WW-Smbolosdenumerao1111111111111111111111111111111111111111111111111111">
    <w:name w:val="WW-Símbolos de numeração1111111111111111111111111111111111111111111111111111"/>
    <w:rsid w:val="00856B32"/>
  </w:style>
  <w:style w:type="character" w:customStyle="1" w:styleId="WW-Smbolosdenumerao11111111111111111111111111111111111111111111111111111">
    <w:name w:val="WW-Símbolos de numeração11111111111111111111111111111111111111111111111111111"/>
    <w:rsid w:val="00856B32"/>
  </w:style>
  <w:style w:type="character" w:customStyle="1" w:styleId="WW-Smbolosdenumerao111111111111111111111111111111111111111111111111111111">
    <w:name w:val="WW-Símbolos de numeração111111111111111111111111111111111111111111111111111111"/>
    <w:rsid w:val="00856B32"/>
  </w:style>
  <w:style w:type="character" w:customStyle="1" w:styleId="WW-Smbolosdenumerao1111111111111111111111111111111111111111111111111111111">
    <w:name w:val="WW-Símbolos de numeração1111111111111111111111111111111111111111111111111111111"/>
    <w:rsid w:val="00856B32"/>
  </w:style>
  <w:style w:type="character" w:customStyle="1" w:styleId="WW-Smbolosdenumerao11111111111111111111111111111111111111111111111111111111">
    <w:name w:val="WW-Símbolos de numeração11111111111111111111111111111111111111111111111111111111"/>
    <w:rsid w:val="00856B32"/>
  </w:style>
  <w:style w:type="character" w:customStyle="1" w:styleId="WW-Smbolosdenumerao111111111111111111111111111111111111111111111111111111111">
    <w:name w:val="WW-Símbolos de numeração111111111111111111111111111111111111111111111111111111111"/>
    <w:rsid w:val="00856B32"/>
  </w:style>
  <w:style w:type="character" w:customStyle="1" w:styleId="WW-Smbolosdenumerao1111111111111111111111111111111111111111111111111111111111">
    <w:name w:val="WW-Símbolos de numeração1111111111111111111111111111111111111111111111111111111111"/>
    <w:rsid w:val="00856B32"/>
  </w:style>
  <w:style w:type="character" w:customStyle="1" w:styleId="WW-Smbolosdenumerao11111111111111111111111111111111111111111111111111111111111">
    <w:name w:val="WW-Símbolos de numeração11111111111111111111111111111111111111111111111111111111111"/>
    <w:rsid w:val="00856B32"/>
  </w:style>
  <w:style w:type="character" w:customStyle="1" w:styleId="WW-Smbolosdenumerao111111111111111111111111111111111111111111111111111111111111">
    <w:name w:val="WW-Símbolos de numeração111111111111111111111111111111111111111111111111111111111111"/>
    <w:rsid w:val="00856B32"/>
  </w:style>
  <w:style w:type="character" w:customStyle="1" w:styleId="WW-Smbolosdenumerao1111111111111111111111111111111111111111111111111111111111111">
    <w:name w:val="WW-Símbolos de numeração1111111111111111111111111111111111111111111111111111111111111"/>
    <w:rsid w:val="00856B32"/>
  </w:style>
  <w:style w:type="character" w:customStyle="1" w:styleId="WW-Smbolosdenumerao11111111111111111111111111111111111111111111111111111111111111">
    <w:name w:val="WW-Símbolos de numeração11111111111111111111111111111111111111111111111111111111111111"/>
    <w:rsid w:val="00856B32"/>
  </w:style>
  <w:style w:type="character" w:customStyle="1" w:styleId="WW-Smbolosdenumerao111111111111111111111111111111111111111111111111111111111111111">
    <w:name w:val="WW-Símbolos de numeração111111111111111111111111111111111111111111111111111111111111111"/>
    <w:rsid w:val="00856B32"/>
  </w:style>
  <w:style w:type="character" w:customStyle="1" w:styleId="WW-Smbolosdenumerao1111111111111111111111111111111111111111111111111111111111111111">
    <w:name w:val="WW-Símbolos de numeração1111111111111111111111111111111111111111111111111111111111111111"/>
    <w:rsid w:val="00856B32"/>
  </w:style>
  <w:style w:type="character" w:customStyle="1" w:styleId="WW-Smbolosdenumerao11111111111111111111111111111111111111111111111111111111111111111">
    <w:name w:val="WW-Símbolos de numeração11111111111111111111111111111111111111111111111111111111111111111"/>
    <w:rsid w:val="00856B32"/>
  </w:style>
  <w:style w:type="character" w:customStyle="1" w:styleId="WW-Smbolosdenumerao111111111111111111111111111111111111111111111111111111111111111111">
    <w:name w:val="WW-Símbolos de numeração111111111111111111111111111111111111111111111111111111111111111111"/>
    <w:rsid w:val="00856B32"/>
  </w:style>
  <w:style w:type="character" w:customStyle="1" w:styleId="WW-Smbolosdenumerao1111111111111111111111111111111111111111111111111111111111111111111">
    <w:name w:val="WW-Símbolos de numeração1111111111111111111111111111111111111111111111111111111111111111111"/>
    <w:rsid w:val="00856B32"/>
  </w:style>
  <w:style w:type="character" w:customStyle="1" w:styleId="WW-Smbolosdenumerao11111111111111111111111111111111111111111111111111111111111111111111">
    <w:name w:val="WW-Símbolos de numeração11111111111111111111111111111111111111111111111111111111111111111111"/>
    <w:rsid w:val="00856B32"/>
  </w:style>
  <w:style w:type="character" w:customStyle="1" w:styleId="WW-Smbolosdenumerao111111111111111111111111111111111111111111111111111111111111111111111">
    <w:name w:val="WW-Símbolos de numeração111111111111111111111111111111111111111111111111111111111111111111111"/>
    <w:rsid w:val="00856B32"/>
  </w:style>
  <w:style w:type="character" w:customStyle="1" w:styleId="WW-Smbolosdenumerao1111111111111111111111111111111111111111111111111111111111111111111111">
    <w:name w:val="WW-Símbolos de numeração1111111111111111111111111111111111111111111111111111111111111111111111"/>
    <w:rsid w:val="00856B32"/>
  </w:style>
  <w:style w:type="character" w:customStyle="1" w:styleId="WW-Smbolosdenumerao11111111111111111111111111111111111111111111111111111111111111111111111">
    <w:name w:val="WW-Símbolos de numeração11111111111111111111111111111111111111111111111111111111111111111111111"/>
    <w:rsid w:val="00856B32"/>
  </w:style>
  <w:style w:type="character" w:customStyle="1" w:styleId="WW-Smbolosdenumerao111111111111111111111111111111111111111111111111111111111111111111111111">
    <w:name w:val="WW-Símbolos de numeração111111111111111111111111111111111111111111111111111111111111111111111111"/>
    <w:rsid w:val="00856B32"/>
  </w:style>
  <w:style w:type="character" w:customStyle="1" w:styleId="WW-Smbolosdenumerao1111111111111111111111111111111111111111111111111111111111111111111111111">
    <w:name w:val="WW-Símbolos de numeração1111111111111111111111111111111111111111111111111111111111111111111111111"/>
    <w:rsid w:val="00856B32"/>
  </w:style>
  <w:style w:type="character" w:customStyle="1" w:styleId="WW-Smbolosdenumerao11111111111111111111111111111111111111111111111111111111111111111111111111">
    <w:name w:val="WW-Símbolos de numeração11111111111111111111111111111111111111111111111111111111111111111111111111"/>
    <w:rsid w:val="00856B32"/>
  </w:style>
  <w:style w:type="character" w:customStyle="1" w:styleId="WW-Smbolosdenumerao111111111111111111111111111111111111111111111111111111111111111111111111111">
    <w:name w:val="WW-Símbolos de numeração111111111111111111111111111111111111111111111111111111111111111111111111111"/>
    <w:rsid w:val="00856B32"/>
  </w:style>
  <w:style w:type="character" w:customStyle="1" w:styleId="WW-Smbolosdenumerao1111111111111111111111111111111111111111111111111111111111111111111111111111">
    <w:name w:val="WW-Símbolos de numeração1111111111111111111111111111111111111111111111111111111111111111111111111111"/>
    <w:rsid w:val="00856B32"/>
  </w:style>
  <w:style w:type="character" w:customStyle="1" w:styleId="WW-Smbolosdenumerao11111111111111111111111111111111111111111111111111111111111111111111111111111">
    <w:name w:val="WW-Símbolos de numeração11111111111111111111111111111111111111111111111111111111111111111111111111111"/>
    <w:rsid w:val="00856B32"/>
  </w:style>
  <w:style w:type="character" w:customStyle="1" w:styleId="WW-Smbolosdenumerao111111111111111111111111111111111111111111111111111111111111111111111111111111">
    <w:name w:val="WW-Símbolos de numeração111111111111111111111111111111111111111111111111111111111111111111111111111111"/>
    <w:rsid w:val="00856B32"/>
  </w:style>
  <w:style w:type="character" w:customStyle="1" w:styleId="WW-Smbolosdenumerao1111111111111111111111111111111111111111111111111111111111111111111111111111111">
    <w:name w:val="WW-Símbolos de numeração1111111111111111111111111111111111111111111111111111111111111111111111111111111"/>
    <w:rsid w:val="00856B32"/>
  </w:style>
  <w:style w:type="character" w:customStyle="1" w:styleId="WW-Smbolosdenumerao11111111111111111111111111111111111111111111111111111111111111111111111111111111">
    <w:name w:val="WW-Símbolos de numeração11111111111111111111111111111111111111111111111111111111111111111111111111111111"/>
    <w:rsid w:val="00856B32"/>
  </w:style>
  <w:style w:type="character" w:customStyle="1" w:styleId="WW-Smbolosdenumerao111111111111111111111111111111111111111111111111111111111111111111111111111111111">
    <w:name w:val="WW-Símbolos de numeração111111111111111111111111111111111111111111111111111111111111111111111111111111111"/>
    <w:rsid w:val="00856B32"/>
  </w:style>
  <w:style w:type="character" w:customStyle="1" w:styleId="WW-Smbolosdenumerao1111111111111111111111111111111111111111111111111111111111111111111111111111111111">
    <w:name w:val="WW-Símbolos de numeração1111111111111111111111111111111111111111111111111111111111111111111111111111111111"/>
    <w:rsid w:val="00856B32"/>
  </w:style>
  <w:style w:type="character" w:customStyle="1" w:styleId="WW-Smbolosdenumerao11111111111111111111111111111111111111111111111111111111111111111111111111111111111">
    <w:name w:val="WW-Símbolos de numeração11111111111111111111111111111111111111111111111111111111111111111111111111111111111"/>
    <w:rsid w:val="00856B32"/>
  </w:style>
  <w:style w:type="character" w:customStyle="1" w:styleId="WW-Smbolosdenumerao111111111111111111111111111111111111111111111111111111111111111111111111111111111111">
    <w:name w:val="WW-Símbolos de numeração111111111111111111111111111111111111111111111111111111111111111111111111111111111111"/>
    <w:rsid w:val="00856B32"/>
  </w:style>
  <w:style w:type="character" w:customStyle="1" w:styleId="WW-Smbolosdenumerao1111111111111111111111111111111111111111111111111111111111111111111111111111111111111">
    <w:name w:val="WW-Símbolos de numeração1111111111111111111111111111111111111111111111111111111111111111111111111111111111111"/>
    <w:rsid w:val="00856B32"/>
  </w:style>
  <w:style w:type="character" w:customStyle="1" w:styleId="WW-Smbolosdenumerao11111111111111111111111111111111111111111111111111111111111111111111111111111111111111">
    <w:name w:val="WW-Símbolos de numeração11111111111111111111111111111111111111111111111111111111111111111111111111111111111111"/>
    <w:rsid w:val="00856B32"/>
  </w:style>
  <w:style w:type="character" w:customStyle="1" w:styleId="WW-Smbolosdenumerao111111111111111111111111111111111111111111111111111111111111111111111111111111111111111">
    <w:name w:val="WW-Símbolos de numeração111111111111111111111111111111111111111111111111111111111111111111111111111111111111111"/>
    <w:rsid w:val="00856B32"/>
  </w:style>
  <w:style w:type="character" w:customStyle="1" w:styleId="WW-Smbolosdenumerao1111111111111111111111111111111111111111111111111111111111111111111111111111111111111111">
    <w:name w:val="WW-Símbolos de numeração1111111111111111111111111111111111111111111111111111111111111111111111111111111111111111"/>
    <w:rsid w:val="00856B32"/>
  </w:style>
  <w:style w:type="character" w:customStyle="1" w:styleId="WW-Smbolosdenumerao11111111111111111111111111111111111111111111111111111111111111111111111111111111111111111">
    <w:name w:val="WW-Símbolos de numeração11111111111111111111111111111111111111111111111111111111111111111111111111111111111111111"/>
    <w:rsid w:val="00856B32"/>
  </w:style>
  <w:style w:type="character" w:customStyle="1" w:styleId="WW-Smbolosdenumerao111111111111111111111111111111111111111111111111111111111111111111111111111111111111111111">
    <w:name w:val="WW-Símbolos de numeração111111111111111111111111111111111111111111111111111111111111111111111111111111111111111111"/>
    <w:rsid w:val="00856B32"/>
  </w:style>
  <w:style w:type="character" w:customStyle="1" w:styleId="WW-Smbolosdenumerao1111111111111111111111111111111111111111111111111111111111111111111111111111111111111111111">
    <w:name w:val="WW-Símbolos de numeração1111111111111111111111111111111111111111111111111111111111111111111111111111111111111111111"/>
    <w:rsid w:val="00856B32"/>
  </w:style>
  <w:style w:type="character" w:customStyle="1" w:styleId="WW-WW8Num2z0">
    <w:name w:val="WW-WW8Num2z0"/>
    <w:rsid w:val="00856B32"/>
    <w:rPr>
      <w:rFonts w:ascii="StarSymbol" w:hAnsi="StarSymbol"/>
      <w:sz w:val="18"/>
    </w:rPr>
  </w:style>
  <w:style w:type="character" w:customStyle="1" w:styleId="Marcadores">
    <w:name w:val="Marcadores"/>
    <w:rsid w:val="00856B32"/>
    <w:rPr>
      <w:rFonts w:ascii="StarSymbol" w:hAnsi="StarSymbol"/>
      <w:sz w:val="18"/>
    </w:rPr>
  </w:style>
  <w:style w:type="character" w:customStyle="1" w:styleId="WW-Marcadores">
    <w:name w:val="WW-Marcadores"/>
    <w:rsid w:val="00856B32"/>
    <w:rPr>
      <w:rFonts w:ascii="StarSymbol" w:hAnsi="StarSymbol"/>
      <w:sz w:val="18"/>
    </w:rPr>
  </w:style>
  <w:style w:type="character" w:customStyle="1" w:styleId="WW-Marcadores1">
    <w:name w:val="WW-Marcadores1"/>
    <w:rsid w:val="00856B32"/>
    <w:rPr>
      <w:rFonts w:ascii="StarSymbol" w:hAnsi="StarSymbol"/>
      <w:sz w:val="18"/>
    </w:rPr>
  </w:style>
  <w:style w:type="character" w:customStyle="1" w:styleId="WW-Marcadores11">
    <w:name w:val="WW-Marcadores11"/>
    <w:rsid w:val="00856B32"/>
    <w:rPr>
      <w:rFonts w:ascii="StarSymbol" w:hAnsi="StarSymbol"/>
      <w:sz w:val="18"/>
    </w:rPr>
  </w:style>
  <w:style w:type="character" w:customStyle="1" w:styleId="WW-Marcadores111">
    <w:name w:val="WW-Marcadores111"/>
    <w:rsid w:val="00856B32"/>
    <w:rPr>
      <w:rFonts w:ascii="StarSymbol" w:hAnsi="StarSymbol"/>
      <w:sz w:val="18"/>
    </w:rPr>
  </w:style>
  <w:style w:type="character" w:customStyle="1" w:styleId="WW-Marcadores1111">
    <w:name w:val="WW-Marcadores1111"/>
    <w:rsid w:val="00856B32"/>
    <w:rPr>
      <w:rFonts w:ascii="StarSymbol" w:hAnsi="StarSymbol"/>
      <w:sz w:val="18"/>
    </w:rPr>
  </w:style>
  <w:style w:type="character" w:customStyle="1" w:styleId="WW-Marcadores11111">
    <w:name w:val="WW-Marcadores11111"/>
    <w:rsid w:val="00856B32"/>
    <w:rPr>
      <w:rFonts w:ascii="StarSymbol" w:hAnsi="StarSymbol"/>
      <w:sz w:val="18"/>
    </w:rPr>
  </w:style>
  <w:style w:type="character" w:customStyle="1" w:styleId="WW-Marcadores111111">
    <w:name w:val="WW-Marcadores111111"/>
    <w:rsid w:val="00856B32"/>
    <w:rPr>
      <w:rFonts w:ascii="StarSymbol" w:hAnsi="StarSymbol"/>
      <w:sz w:val="18"/>
    </w:rPr>
  </w:style>
  <w:style w:type="character" w:customStyle="1" w:styleId="WW-Marcadores1111111">
    <w:name w:val="WW-Marcadores1111111"/>
    <w:rsid w:val="00856B32"/>
    <w:rPr>
      <w:rFonts w:ascii="StarSymbol" w:hAnsi="StarSymbol"/>
      <w:sz w:val="18"/>
    </w:rPr>
  </w:style>
  <w:style w:type="character" w:customStyle="1" w:styleId="WW-Marcadores11111111">
    <w:name w:val="WW-Marcadores11111111"/>
    <w:rsid w:val="00856B32"/>
    <w:rPr>
      <w:rFonts w:ascii="StarSymbol" w:hAnsi="StarSymbol"/>
      <w:sz w:val="18"/>
    </w:rPr>
  </w:style>
  <w:style w:type="character" w:customStyle="1" w:styleId="WW-Marcadores111111111">
    <w:name w:val="WW-Marcadores111111111"/>
    <w:rsid w:val="00856B32"/>
    <w:rPr>
      <w:rFonts w:ascii="StarSymbol" w:hAnsi="StarSymbol"/>
      <w:sz w:val="18"/>
    </w:rPr>
  </w:style>
  <w:style w:type="character" w:customStyle="1" w:styleId="WW-Marcadores1111111111">
    <w:name w:val="WW-Marcadores1111111111"/>
    <w:rsid w:val="00856B32"/>
    <w:rPr>
      <w:rFonts w:ascii="StarSymbol" w:hAnsi="StarSymbol"/>
      <w:sz w:val="18"/>
    </w:rPr>
  </w:style>
  <w:style w:type="character" w:customStyle="1" w:styleId="WW-Marcadores11111111111">
    <w:name w:val="WW-Marcadores11111111111"/>
    <w:rsid w:val="00856B32"/>
    <w:rPr>
      <w:rFonts w:ascii="StarSymbol" w:hAnsi="StarSymbol"/>
      <w:sz w:val="18"/>
    </w:rPr>
  </w:style>
  <w:style w:type="character" w:customStyle="1" w:styleId="WW-Marcadores111111111111">
    <w:name w:val="WW-Marcadores111111111111"/>
    <w:rsid w:val="00856B32"/>
    <w:rPr>
      <w:rFonts w:ascii="StarSymbol" w:hAnsi="StarSymbol"/>
      <w:sz w:val="18"/>
    </w:rPr>
  </w:style>
  <w:style w:type="character" w:customStyle="1" w:styleId="WW-Marcadores1111111111111">
    <w:name w:val="WW-Marcadores1111111111111"/>
    <w:rsid w:val="00856B32"/>
    <w:rPr>
      <w:rFonts w:ascii="StarSymbol" w:hAnsi="StarSymbol"/>
      <w:sz w:val="18"/>
    </w:rPr>
  </w:style>
  <w:style w:type="character" w:customStyle="1" w:styleId="WW-Marcadores11111111111111">
    <w:name w:val="WW-Marcadores11111111111111"/>
    <w:rsid w:val="00856B32"/>
    <w:rPr>
      <w:rFonts w:ascii="StarSymbol" w:hAnsi="StarSymbol"/>
      <w:sz w:val="18"/>
    </w:rPr>
  </w:style>
  <w:style w:type="character" w:customStyle="1" w:styleId="WW-Marcadores111111111111111">
    <w:name w:val="WW-Marcadores111111111111111"/>
    <w:rsid w:val="00856B32"/>
    <w:rPr>
      <w:rFonts w:ascii="StarSymbol" w:hAnsi="StarSymbol"/>
      <w:sz w:val="18"/>
    </w:rPr>
  </w:style>
  <w:style w:type="character" w:customStyle="1" w:styleId="WW-Marcadores1111111111111111">
    <w:name w:val="WW-Marcadores1111111111111111"/>
    <w:rsid w:val="00856B32"/>
    <w:rPr>
      <w:rFonts w:ascii="StarSymbol" w:hAnsi="StarSymbol"/>
      <w:sz w:val="18"/>
    </w:rPr>
  </w:style>
  <w:style w:type="character" w:customStyle="1" w:styleId="WW-Marcadores11111111111111111">
    <w:name w:val="WW-Marcadores11111111111111111"/>
    <w:rsid w:val="00856B32"/>
    <w:rPr>
      <w:rFonts w:ascii="StarSymbol" w:hAnsi="StarSymbol"/>
      <w:sz w:val="18"/>
    </w:rPr>
  </w:style>
  <w:style w:type="character" w:customStyle="1" w:styleId="WW-Marcadores111111111111111111">
    <w:name w:val="WW-Marcadores111111111111111111"/>
    <w:rsid w:val="00856B32"/>
    <w:rPr>
      <w:rFonts w:ascii="StarSymbol" w:hAnsi="StarSymbol"/>
      <w:sz w:val="18"/>
    </w:rPr>
  </w:style>
  <w:style w:type="character" w:customStyle="1" w:styleId="WW-Marcadores1111111111111111111">
    <w:name w:val="WW-Marcadores1111111111111111111"/>
    <w:rsid w:val="00856B32"/>
    <w:rPr>
      <w:rFonts w:ascii="StarSymbol" w:hAnsi="StarSymbol"/>
      <w:sz w:val="18"/>
    </w:rPr>
  </w:style>
  <w:style w:type="character" w:customStyle="1" w:styleId="WW-Marcadores11111111111111111111">
    <w:name w:val="WW-Marcadores11111111111111111111"/>
    <w:rsid w:val="00856B32"/>
    <w:rPr>
      <w:rFonts w:ascii="StarSymbol" w:hAnsi="StarSymbol"/>
      <w:sz w:val="18"/>
    </w:rPr>
  </w:style>
  <w:style w:type="character" w:customStyle="1" w:styleId="WW-Marcadores111111111111111111111">
    <w:name w:val="WW-Marcadores111111111111111111111"/>
    <w:rsid w:val="00856B32"/>
    <w:rPr>
      <w:rFonts w:ascii="StarSymbol" w:hAnsi="StarSymbol"/>
      <w:sz w:val="18"/>
    </w:rPr>
  </w:style>
  <w:style w:type="character" w:customStyle="1" w:styleId="WW-Marcadores1111111111111111111111">
    <w:name w:val="WW-Marcadores1111111111111111111111"/>
    <w:rsid w:val="00856B32"/>
    <w:rPr>
      <w:rFonts w:ascii="StarSymbol" w:hAnsi="StarSymbol"/>
      <w:sz w:val="18"/>
    </w:rPr>
  </w:style>
  <w:style w:type="character" w:customStyle="1" w:styleId="WW-Marcadores11111111111111111111111">
    <w:name w:val="WW-Marcadores11111111111111111111111"/>
    <w:rsid w:val="00856B32"/>
    <w:rPr>
      <w:rFonts w:ascii="StarSymbol" w:hAnsi="StarSymbol"/>
      <w:sz w:val="18"/>
    </w:rPr>
  </w:style>
  <w:style w:type="character" w:customStyle="1" w:styleId="WW-Marcadores111111111111111111111111">
    <w:name w:val="WW-Marcadores111111111111111111111111"/>
    <w:rsid w:val="00856B32"/>
    <w:rPr>
      <w:rFonts w:ascii="StarSymbol" w:hAnsi="StarSymbol"/>
      <w:sz w:val="18"/>
    </w:rPr>
  </w:style>
  <w:style w:type="character" w:customStyle="1" w:styleId="WW-Marcadores1111111111111111111111111">
    <w:name w:val="WW-Marcadores1111111111111111111111111"/>
    <w:rsid w:val="00856B32"/>
    <w:rPr>
      <w:rFonts w:ascii="StarSymbol" w:hAnsi="StarSymbol"/>
      <w:sz w:val="18"/>
    </w:rPr>
  </w:style>
  <w:style w:type="character" w:customStyle="1" w:styleId="WW-Marcadores11111111111111111111111111">
    <w:name w:val="WW-Marcadores11111111111111111111111111"/>
    <w:rsid w:val="00856B32"/>
    <w:rPr>
      <w:rFonts w:ascii="StarSymbol" w:hAnsi="StarSymbol"/>
      <w:sz w:val="18"/>
    </w:rPr>
  </w:style>
  <w:style w:type="character" w:customStyle="1" w:styleId="WW-Marcadores111111111111111111111111111">
    <w:name w:val="WW-Marcadores111111111111111111111111111"/>
    <w:rsid w:val="00856B32"/>
    <w:rPr>
      <w:rFonts w:ascii="StarSymbol" w:hAnsi="StarSymbol"/>
      <w:sz w:val="18"/>
    </w:rPr>
  </w:style>
  <w:style w:type="character" w:customStyle="1" w:styleId="WW-Marcadores1111111111111111111111111111">
    <w:name w:val="WW-Marcadores1111111111111111111111111111"/>
    <w:rsid w:val="00856B32"/>
    <w:rPr>
      <w:rFonts w:ascii="StarSymbol" w:hAnsi="StarSymbol"/>
      <w:sz w:val="18"/>
    </w:rPr>
  </w:style>
  <w:style w:type="character" w:customStyle="1" w:styleId="WW-Marcadores11111111111111111111111111111">
    <w:name w:val="WW-Marcadores11111111111111111111111111111"/>
    <w:rsid w:val="00856B32"/>
    <w:rPr>
      <w:rFonts w:ascii="StarSymbol" w:hAnsi="StarSymbol"/>
      <w:sz w:val="18"/>
    </w:rPr>
  </w:style>
  <w:style w:type="character" w:customStyle="1" w:styleId="WW-Marcadores111111111111111111111111111111">
    <w:name w:val="WW-Marcadores111111111111111111111111111111"/>
    <w:rsid w:val="00856B32"/>
    <w:rPr>
      <w:rFonts w:ascii="StarSymbol" w:hAnsi="StarSymbol"/>
      <w:sz w:val="18"/>
    </w:rPr>
  </w:style>
  <w:style w:type="character" w:customStyle="1" w:styleId="WW-Marcadores1111111111111111111111111111111">
    <w:name w:val="WW-Marcadores1111111111111111111111111111111"/>
    <w:rsid w:val="00856B32"/>
    <w:rPr>
      <w:rFonts w:ascii="StarSymbol" w:hAnsi="StarSymbol"/>
      <w:sz w:val="18"/>
    </w:rPr>
  </w:style>
  <w:style w:type="character" w:customStyle="1" w:styleId="WW-Marcadores11111111111111111111111111111111">
    <w:name w:val="WW-Marcadores11111111111111111111111111111111"/>
    <w:rsid w:val="00856B32"/>
    <w:rPr>
      <w:rFonts w:ascii="StarSymbol" w:hAnsi="StarSymbol"/>
      <w:sz w:val="18"/>
    </w:rPr>
  </w:style>
  <w:style w:type="character" w:customStyle="1" w:styleId="WW-Marcadores111111111111111111111111111111111">
    <w:name w:val="WW-Marcadores111111111111111111111111111111111"/>
    <w:rsid w:val="00856B32"/>
    <w:rPr>
      <w:rFonts w:ascii="StarSymbol" w:hAnsi="StarSymbol"/>
      <w:sz w:val="18"/>
    </w:rPr>
  </w:style>
  <w:style w:type="character" w:customStyle="1" w:styleId="WW-Marcadores1111111111111111111111111111111111">
    <w:name w:val="WW-Marcadores1111111111111111111111111111111111"/>
    <w:rsid w:val="00856B32"/>
    <w:rPr>
      <w:rFonts w:ascii="StarSymbol" w:hAnsi="StarSymbol"/>
      <w:sz w:val="18"/>
    </w:rPr>
  </w:style>
  <w:style w:type="character" w:customStyle="1" w:styleId="WW-Marcadores11111111111111111111111111111111111">
    <w:name w:val="WW-Marcadores11111111111111111111111111111111111"/>
    <w:rsid w:val="00856B32"/>
    <w:rPr>
      <w:rFonts w:ascii="StarSymbol" w:hAnsi="StarSymbol"/>
      <w:sz w:val="18"/>
    </w:rPr>
  </w:style>
  <w:style w:type="character" w:customStyle="1" w:styleId="WW-Marcadores111111111111111111111111111111111111">
    <w:name w:val="WW-Marcadores111111111111111111111111111111111111"/>
    <w:rsid w:val="00856B32"/>
    <w:rPr>
      <w:rFonts w:ascii="StarSymbol" w:hAnsi="StarSymbol"/>
      <w:sz w:val="18"/>
    </w:rPr>
  </w:style>
  <w:style w:type="character" w:customStyle="1" w:styleId="WW-Marcadores1111111111111111111111111111111111111">
    <w:name w:val="WW-Marcadores1111111111111111111111111111111111111"/>
    <w:rsid w:val="00856B32"/>
    <w:rPr>
      <w:rFonts w:ascii="StarSymbol" w:hAnsi="StarSymbol"/>
      <w:sz w:val="18"/>
    </w:rPr>
  </w:style>
  <w:style w:type="character" w:customStyle="1" w:styleId="WW-Marcadores11111111111111111111111111111111111111">
    <w:name w:val="WW-Marcadores11111111111111111111111111111111111111"/>
    <w:rsid w:val="00856B32"/>
    <w:rPr>
      <w:rFonts w:ascii="StarSymbol" w:hAnsi="StarSymbol"/>
      <w:sz w:val="18"/>
    </w:rPr>
  </w:style>
  <w:style w:type="character" w:customStyle="1" w:styleId="WW-Marcadores111111111111111111111111111111111111111">
    <w:name w:val="WW-Marcadores111111111111111111111111111111111111111"/>
    <w:rsid w:val="00856B32"/>
    <w:rPr>
      <w:rFonts w:ascii="StarSymbol" w:hAnsi="StarSymbol"/>
      <w:sz w:val="18"/>
    </w:rPr>
  </w:style>
  <w:style w:type="character" w:customStyle="1" w:styleId="WW-Marcadores1111111111111111111111111111111111111111">
    <w:name w:val="WW-Marcadores1111111111111111111111111111111111111111"/>
    <w:rsid w:val="00856B32"/>
    <w:rPr>
      <w:rFonts w:ascii="StarSymbol" w:hAnsi="StarSymbol"/>
      <w:sz w:val="18"/>
    </w:rPr>
  </w:style>
  <w:style w:type="character" w:customStyle="1" w:styleId="WW-Marcadores11111111111111111111111111111111111111111">
    <w:name w:val="WW-Marcadores11111111111111111111111111111111111111111"/>
    <w:rsid w:val="00856B32"/>
    <w:rPr>
      <w:rFonts w:ascii="StarSymbol" w:hAnsi="StarSymbol"/>
      <w:sz w:val="18"/>
    </w:rPr>
  </w:style>
  <w:style w:type="character" w:customStyle="1" w:styleId="WW-Marcadores111111111111111111111111111111111111111111">
    <w:name w:val="WW-Marcadores111111111111111111111111111111111111111111"/>
    <w:rsid w:val="00856B32"/>
    <w:rPr>
      <w:rFonts w:ascii="StarSymbol" w:hAnsi="StarSymbol"/>
      <w:sz w:val="18"/>
    </w:rPr>
  </w:style>
  <w:style w:type="character" w:customStyle="1" w:styleId="WW-Marcadores1111111111111111111111111111111111111111111">
    <w:name w:val="WW-Marcadores1111111111111111111111111111111111111111111"/>
    <w:rsid w:val="00856B32"/>
    <w:rPr>
      <w:rFonts w:ascii="StarSymbol" w:hAnsi="StarSymbol"/>
      <w:sz w:val="18"/>
    </w:rPr>
  </w:style>
  <w:style w:type="character" w:customStyle="1" w:styleId="WW-Marcadores11111111111111111111111111111111111111111111">
    <w:name w:val="WW-Marcadores11111111111111111111111111111111111111111111"/>
    <w:rsid w:val="00856B32"/>
    <w:rPr>
      <w:rFonts w:ascii="StarSymbol" w:hAnsi="StarSymbol"/>
      <w:sz w:val="18"/>
    </w:rPr>
  </w:style>
  <w:style w:type="character" w:customStyle="1" w:styleId="WW-Marcadores111111111111111111111111111111111111111111111">
    <w:name w:val="WW-Marcadores111111111111111111111111111111111111111111111"/>
    <w:rsid w:val="00856B32"/>
    <w:rPr>
      <w:rFonts w:ascii="StarSymbol" w:hAnsi="StarSymbol"/>
      <w:sz w:val="18"/>
    </w:rPr>
  </w:style>
  <w:style w:type="character" w:customStyle="1" w:styleId="WW-Marcadores1111111111111111111111111111111111111111111111">
    <w:name w:val="WW-Marcadores1111111111111111111111111111111111111111111111"/>
    <w:rsid w:val="00856B32"/>
    <w:rPr>
      <w:rFonts w:ascii="StarSymbol" w:hAnsi="StarSymbol"/>
      <w:sz w:val="18"/>
    </w:rPr>
  </w:style>
  <w:style w:type="character" w:customStyle="1" w:styleId="WW-Marcadores11111111111111111111111111111111111111111111111">
    <w:name w:val="WW-Marcadores11111111111111111111111111111111111111111111111"/>
    <w:rsid w:val="00856B32"/>
    <w:rPr>
      <w:rFonts w:ascii="StarSymbol" w:hAnsi="StarSymbol"/>
      <w:sz w:val="18"/>
    </w:rPr>
  </w:style>
  <w:style w:type="character" w:customStyle="1" w:styleId="WW-Marcadores111111111111111111111111111111111111111111111111">
    <w:name w:val="WW-Marcadores111111111111111111111111111111111111111111111111"/>
    <w:rsid w:val="00856B32"/>
    <w:rPr>
      <w:rFonts w:ascii="StarSymbol" w:hAnsi="StarSymbol"/>
      <w:sz w:val="18"/>
    </w:rPr>
  </w:style>
  <w:style w:type="character" w:customStyle="1" w:styleId="WW-Marcadores1111111111111111111111111111111111111111111111111">
    <w:name w:val="WW-Marcadores1111111111111111111111111111111111111111111111111"/>
    <w:rsid w:val="00856B32"/>
    <w:rPr>
      <w:rFonts w:ascii="StarSymbol" w:hAnsi="StarSymbol"/>
      <w:sz w:val="18"/>
    </w:rPr>
  </w:style>
  <w:style w:type="character" w:customStyle="1" w:styleId="WW-Marcadores11111111111111111111111111111111111111111111111111">
    <w:name w:val="WW-Marcadores11111111111111111111111111111111111111111111111111"/>
    <w:rsid w:val="00856B32"/>
    <w:rPr>
      <w:rFonts w:ascii="StarSymbol" w:hAnsi="StarSymbol"/>
      <w:sz w:val="18"/>
    </w:rPr>
  </w:style>
  <w:style w:type="character" w:customStyle="1" w:styleId="WW-Marcadores111111111111111111111111111111111111111111111111111">
    <w:name w:val="WW-Marcadores111111111111111111111111111111111111111111111111111"/>
    <w:rsid w:val="00856B32"/>
    <w:rPr>
      <w:rFonts w:ascii="StarSymbol" w:hAnsi="StarSymbol"/>
      <w:sz w:val="18"/>
    </w:rPr>
  </w:style>
  <w:style w:type="character" w:customStyle="1" w:styleId="WW-Marcadores1111111111111111111111111111111111111111111111111111">
    <w:name w:val="WW-Marcadores1111111111111111111111111111111111111111111111111111"/>
    <w:rsid w:val="00856B32"/>
    <w:rPr>
      <w:rFonts w:ascii="StarSymbol" w:hAnsi="StarSymbol"/>
      <w:sz w:val="18"/>
    </w:rPr>
  </w:style>
  <w:style w:type="character" w:customStyle="1" w:styleId="WW-Marcadores11111111111111111111111111111111111111111111111111111">
    <w:name w:val="WW-Marcadores11111111111111111111111111111111111111111111111111111"/>
    <w:rsid w:val="00856B32"/>
    <w:rPr>
      <w:rFonts w:ascii="StarSymbol" w:hAnsi="StarSymbol"/>
      <w:sz w:val="18"/>
    </w:rPr>
  </w:style>
  <w:style w:type="character" w:customStyle="1" w:styleId="WW-Marcadores111111111111111111111111111111111111111111111111111111">
    <w:name w:val="WW-Marcadores111111111111111111111111111111111111111111111111111111"/>
    <w:rsid w:val="00856B32"/>
    <w:rPr>
      <w:rFonts w:ascii="StarSymbol" w:hAnsi="StarSymbol"/>
      <w:sz w:val="18"/>
    </w:rPr>
  </w:style>
  <w:style w:type="character" w:customStyle="1" w:styleId="WW-Marcadores1111111111111111111111111111111111111111111111111111111">
    <w:name w:val="WW-Marcadores1111111111111111111111111111111111111111111111111111111"/>
    <w:rsid w:val="00856B32"/>
    <w:rPr>
      <w:rFonts w:ascii="StarSymbol" w:hAnsi="StarSymbol"/>
      <w:sz w:val="18"/>
    </w:rPr>
  </w:style>
  <w:style w:type="character" w:customStyle="1" w:styleId="WW-Marcadores11111111111111111111111111111111111111111111111111111111">
    <w:name w:val="WW-Marcadores11111111111111111111111111111111111111111111111111111111"/>
    <w:rsid w:val="00856B32"/>
    <w:rPr>
      <w:rFonts w:ascii="StarSymbol" w:hAnsi="StarSymbol"/>
      <w:sz w:val="18"/>
    </w:rPr>
  </w:style>
  <w:style w:type="character" w:customStyle="1" w:styleId="WW-Marcadores111111111111111111111111111111111111111111111111111111111">
    <w:name w:val="WW-Marcadores111111111111111111111111111111111111111111111111111111111"/>
    <w:rsid w:val="00856B32"/>
    <w:rPr>
      <w:rFonts w:ascii="StarSymbol" w:hAnsi="StarSymbol"/>
      <w:sz w:val="18"/>
    </w:rPr>
  </w:style>
  <w:style w:type="character" w:customStyle="1" w:styleId="WW-Marcadores1111111111111111111111111111111111111111111111111111111111">
    <w:name w:val="WW-Marcadores1111111111111111111111111111111111111111111111111111111111"/>
    <w:rsid w:val="00856B32"/>
    <w:rPr>
      <w:rFonts w:ascii="StarSymbol" w:hAnsi="StarSymbol"/>
      <w:sz w:val="18"/>
    </w:rPr>
  </w:style>
  <w:style w:type="character" w:customStyle="1" w:styleId="WW-Marcadores11111111111111111111111111111111111111111111111111111111111">
    <w:name w:val="WW-Marcadores11111111111111111111111111111111111111111111111111111111111"/>
    <w:rsid w:val="00856B32"/>
    <w:rPr>
      <w:rFonts w:ascii="StarSymbol" w:hAnsi="StarSymbol"/>
      <w:sz w:val="18"/>
    </w:rPr>
  </w:style>
  <w:style w:type="character" w:customStyle="1" w:styleId="WW-Marcadores111111111111111111111111111111111111111111111111111111111111">
    <w:name w:val="WW-Marcadores111111111111111111111111111111111111111111111111111111111111"/>
    <w:rsid w:val="00856B32"/>
    <w:rPr>
      <w:rFonts w:ascii="StarSymbol" w:hAnsi="StarSymbol"/>
      <w:sz w:val="18"/>
    </w:rPr>
  </w:style>
  <w:style w:type="character" w:customStyle="1" w:styleId="WW-Marcadores1111111111111111111111111111111111111111111111111111111111111">
    <w:name w:val="WW-Marcadores1111111111111111111111111111111111111111111111111111111111111"/>
    <w:rsid w:val="00856B32"/>
    <w:rPr>
      <w:rFonts w:ascii="StarSymbol" w:hAnsi="StarSymbol"/>
      <w:sz w:val="18"/>
    </w:rPr>
  </w:style>
  <w:style w:type="character" w:customStyle="1" w:styleId="WW-Marcadores11111111111111111111111111111111111111111111111111111111111111">
    <w:name w:val="WW-Marcadores11111111111111111111111111111111111111111111111111111111111111"/>
    <w:rsid w:val="00856B32"/>
    <w:rPr>
      <w:rFonts w:ascii="StarSymbol" w:hAnsi="StarSymbol"/>
      <w:sz w:val="18"/>
    </w:rPr>
  </w:style>
  <w:style w:type="character" w:customStyle="1" w:styleId="WW-Marcadores111111111111111111111111111111111111111111111111111111111111111">
    <w:name w:val="WW-Marcadores111111111111111111111111111111111111111111111111111111111111111"/>
    <w:rsid w:val="00856B32"/>
    <w:rPr>
      <w:rFonts w:ascii="StarSymbol" w:hAnsi="StarSymbol"/>
      <w:sz w:val="18"/>
    </w:rPr>
  </w:style>
  <w:style w:type="character" w:customStyle="1" w:styleId="WW-Marcadores1111111111111111111111111111111111111111111111111111111111111111">
    <w:name w:val="WW-Marcadores1111111111111111111111111111111111111111111111111111111111111111"/>
    <w:rsid w:val="00856B32"/>
    <w:rPr>
      <w:rFonts w:ascii="StarSymbol" w:hAnsi="StarSymbol"/>
      <w:sz w:val="18"/>
    </w:rPr>
  </w:style>
  <w:style w:type="character" w:customStyle="1" w:styleId="WW-Marcadores11111111111111111111111111111111111111111111111111111111111111111">
    <w:name w:val="WW-Marcadores11111111111111111111111111111111111111111111111111111111111111111"/>
    <w:rsid w:val="00856B32"/>
    <w:rPr>
      <w:rFonts w:ascii="StarSymbol" w:hAnsi="StarSymbol"/>
      <w:sz w:val="18"/>
    </w:rPr>
  </w:style>
  <w:style w:type="character" w:customStyle="1" w:styleId="WW-Marcadores111111111111111111111111111111111111111111111111111111111111111111">
    <w:name w:val="WW-Marcadores111111111111111111111111111111111111111111111111111111111111111111"/>
    <w:rsid w:val="00856B32"/>
    <w:rPr>
      <w:rFonts w:ascii="StarSymbol" w:hAnsi="StarSymbol"/>
      <w:sz w:val="18"/>
    </w:rPr>
  </w:style>
  <w:style w:type="character" w:customStyle="1" w:styleId="WW-Marcadores1111111111111111111111111111111111111111111111111111111111111111111">
    <w:name w:val="WW-Marcadores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
    <w:name w:val="WW-Marcadores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
    <w:name w:val="WW-Marcadores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
    <w:name w:val="WW-Marcadores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
    <w:name w:val="WW-Marcadores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
    <w:name w:val="WW-Marcadores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
    <w:name w:val="WW-Marcadores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
    <w:name w:val="WW-Marcadores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
    <w:name w:val="WW-Marcadores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
    <w:name w:val="WW-Marcadores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
    <w:name w:val="WW-Marcadores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
    <w:name w:val="WW-Marcadores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
    <w:name w:val="WW-Marcadores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
    <w:name w:val="WW-Marcadores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
    <w:name w:val="WW-Marcadores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
    <w:name w:val="WW-Marcadores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
    <w:name w:val="WW-Marcadores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
    <w:name w:val="WW-Marcadores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
    <w:name w:val="WW-Marcadores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
    <w:name w:val="WW-Marcadores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
    <w:name w:val="WW-Marcadores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
    <w:name w:val="WW-Marcadores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
    <w:name w:val="WW-Marcadores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
    <w:name w:val="WW-Marcadores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
    <w:name w:val="WW-Marcadores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
    <w:name w:val="WW-Marcadores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
    <w:name w:val="WW-Marcadores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
    <w:name w:val="WW-Marcadores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
    <w:name w:val="WW-Marcadores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
    <w:name w:val="WW-Marcadores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
    <w:name w:val="WW-Marcadores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
    <w:name w:val="WW-Marcadores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
    <w:name w:val="WW-Marcadores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
    <w:name w:val="WW-Marcadores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
    <w:name w:val="WW-Marcadores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
    <w:name w:val="WW-Marcadores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
    <w:name w:val="WW-Marcadores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
    <w:name w:val="WW-Marcadores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
    <w:name w:val="WW-Marcadores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
    <w:name w:val="WW-Marcadores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
    <w:name w:val="WW-Marcadores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
    <w:name w:val="WW-Marcadores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
    <w:name w:val="WW-Marcadores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
    <w:name w:val="WW-Marcadores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
    <w:name w:val="WW-Marcadores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
    <w:name w:val="WW-Marcadores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
    <w:name w:val="WW-Marcadores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
    <w:name w:val="WW-Marcadores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
    <w:name w:val="WW-Marcadores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
    <w:name w:val="WW-Marcadores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
    <w:name w:val="WW-Marcadores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
    <w:name w:val="WW-Marcadores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
    <w:name w:val="WW-Marcadores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
    <w:name w:val="WW-Marcadores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
    <w:name w:val="WW-Marcadores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
    <w:name w:val="WW-Marcadores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
    <w:name w:val="WW-Marcadores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
    <w:name w:val="WW-Marcadores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
    <w:name w:val="WW-Marcadores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
    <w:name w:val="WW-Marcadores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
    <w:name w:val="WW-Marcadores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
    <w:name w:val="WW-Marcadores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WW-Marcadores11111111111111111111111111111111111111111111111111111111111111111111111111111111111111111111111111111111111111111111111111111111111111111111111111111111111111111111111111111111111">
    <w:name w:val="WW-Marcadores11111111111111111111111111111111111111111111111111111111111111111111111111111111111111111111111111111111111111111111111111111111111111111111111111111111111111111111111111111111111"/>
    <w:rsid w:val="00856B32"/>
    <w:rPr>
      <w:rFonts w:ascii="StarSymbol" w:hAnsi="StarSymbol"/>
      <w:sz w:val="18"/>
    </w:rPr>
  </w:style>
  <w:style w:type="character" w:customStyle="1" w:styleId="SmbolosdeNumerao0">
    <w:name w:val="Símbolos de Numeração"/>
    <w:rsid w:val="00856B32"/>
  </w:style>
  <w:style w:type="character" w:customStyle="1" w:styleId="WW-SmbolosdeNumerao0">
    <w:name w:val="WW-Símbolos de Numeração"/>
    <w:rsid w:val="00856B32"/>
  </w:style>
  <w:style w:type="character" w:customStyle="1" w:styleId="WW-SmbolosdeNumerao10">
    <w:name w:val="WW-Símbolos de Numeração1"/>
    <w:rsid w:val="00856B32"/>
  </w:style>
  <w:style w:type="character" w:customStyle="1" w:styleId="WW-SmbolosdeNumerao110">
    <w:name w:val="WW-Símbolos de Numeração11"/>
    <w:rsid w:val="00856B32"/>
  </w:style>
  <w:style w:type="character" w:customStyle="1" w:styleId="WW-SmbolosdeNumerao1110">
    <w:name w:val="WW-Símbolos de Numeração111"/>
    <w:rsid w:val="00856B32"/>
  </w:style>
  <w:style w:type="character" w:customStyle="1" w:styleId="WW-SmbolosdeNumerao11110">
    <w:name w:val="WW-Símbolos de Numeração1111"/>
    <w:rsid w:val="00856B32"/>
  </w:style>
  <w:style w:type="character" w:customStyle="1" w:styleId="WW-SmbolosdeNumerao111110">
    <w:name w:val="WW-Símbolos de Numeração11111"/>
    <w:rsid w:val="00856B32"/>
  </w:style>
  <w:style w:type="character" w:customStyle="1" w:styleId="WW-SmbolosdeNumerao1111110">
    <w:name w:val="WW-Símbolos de Numeração111111"/>
    <w:rsid w:val="00856B32"/>
  </w:style>
  <w:style w:type="character" w:customStyle="1" w:styleId="WW-SmbolosdeNumerao11111110">
    <w:name w:val="WW-Símbolos de Numeração1111111"/>
    <w:rsid w:val="00856B32"/>
  </w:style>
  <w:style w:type="character" w:customStyle="1" w:styleId="WW-SmbolosdeNumerao111111110">
    <w:name w:val="WW-Símbolos de Numeração11111111"/>
    <w:rsid w:val="00856B32"/>
  </w:style>
  <w:style w:type="character" w:customStyle="1" w:styleId="WW-SmbolosdeNumerao1111111110">
    <w:name w:val="WW-Símbolos de Numeração111111111"/>
    <w:rsid w:val="00856B32"/>
  </w:style>
  <w:style w:type="character" w:customStyle="1" w:styleId="WW-SmbolosdeNumerao11111111110">
    <w:name w:val="WW-Símbolos de Numeração1111111111"/>
    <w:rsid w:val="00856B32"/>
  </w:style>
  <w:style w:type="character" w:customStyle="1" w:styleId="WW-SmbolosdeNumerao111111111110">
    <w:name w:val="WW-Símbolos de Numeração11111111111"/>
    <w:rsid w:val="00856B32"/>
  </w:style>
  <w:style w:type="character" w:customStyle="1" w:styleId="WW-SmbolosdeNumerao1111111111110">
    <w:name w:val="WW-Símbolos de Numeração111111111111"/>
    <w:rsid w:val="00856B32"/>
  </w:style>
  <w:style w:type="character" w:customStyle="1" w:styleId="WW-SmbolosdeNumerao11111111111110">
    <w:name w:val="WW-Símbolos de Numeração1111111111111"/>
    <w:rsid w:val="00856B32"/>
  </w:style>
  <w:style w:type="character" w:customStyle="1" w:styleId="WW-SmbolosdeNumerao111111111111110">
    <w:name w:val="WW-Símbolos de Numeração11111111111111"/>
    <w:rsid w:val="00856B32"/>
  </w:style>
  <w:style w:type="character" w:customStyle="1" w:styleId="WW-SmbolosdeNumerao1111111111111110">
    <w:name w:val="WW-Símbolos de Numeração111111111111111"/>
    <w:rsid w:val="00856B32"/>
  </w:style>
  <w:style w:type="character" w:customStyle="1" w:styleId="WW-SmbolosdeNumerao11111111111111110">
    <w:name w:val="WW-Símbolos de Numeração1111111111111111"/>
    <w:rsid w:val="00856B32"/>
  </w:style>
  <w:style w:type="character" w:customStyle="1" w:styleId="WW-SmbolosdeNumerao111111111111111110">
    <w:name w:val="WW-Símbolos de Numeração11111111111111111"/>
    <w:rsid w:val="00856B32"/>
  </w:style>
  <w:style w:type="character" w:customStyle="1" w:styleId="WW-SmbolosdeNumerao1111111111111111110">
    <w:name w:val="WW-Símbolos de Numeração111111111111111111"/>
    <w:rsid w:val="00856B32"/>
  </w:style>
  <w:style w:type="character" w:customStyle="1" w:styleId="WW-SmbolosdeNumerao11111111111111111110">
    <w:name w:val="WW-Símbolos de Numeração1111111111111111111"/>
    <w:rsid w:val="00856B32"/>
  </w:style>
  <w:style w:type="character" w:customStyle="1" w:styleId="WW-SmbolosdeNumerao111111111111111111110">
    <w:name w:val="WW-Símbolos de Numeração11111111111111111111"/>
    <w:rsid w:val="00856B32"/>
  </w:style>
  <w:style w:type="character" w:customStyle="1" w:styleId="WW-SmbolosdeNumerao1111111111111111111110">
    <w:name w:val="WW-Símbolos de Numeração111111111111111111111"/>
    <w:rsid w:val="00856B32"/>
  </w:style>
  <w:style w:type="character" w:customStyle="1" w:styleId="WW-SmbolosdeNumerao11111111111111111111110">
    <w:name w:val="WW-Símbolos de Numeração1111111111111111111111"/>
    <w:rsid w:val="00856B32"/>
  </w:style>
  <w:style w:type="character" w:customStyle="1" w:styleId="WW-SmbolosdeNumerao111111111111111111111110">
    <w:name w:val="WW-Símbolos de Numeração11111111111111111111111"/>
    <w:rsid w:val="00856B32"/>
  </w:style>
  <w:style w:type="character" w:customStyle="1" w:styleId="WW-SmbolosdeNumerao1111111111111111111111110">
    <w:name w:val="WW-Símbolos de Numeração111111111111111111111111"/>
    <w:rsid w:val="00856B32"/>
  </w:style>
  <w:style w:type="character" w:customStyle="1" w:styleId="WW-SmbolosdeNumerao11111111111111111111111110">
    <w:name w:val="WW-Símbolos de Numeração1111111111111111111111111"/>
    <w:rsid w:val="00856B32"/>
  </w:style>
  <w:style w:type="character" w:customStyle="1" w:styleId="WW-SmbolosdeNumerao111111111111111111111111110">
    <w:name w:val="WW-Símbolos de Numeração11111111111111111111111111"/>
    <w:rsid w:val="00856B32"/>
  </w:style>
  <w:style w:type="character" w:customStyle="1" w:styleId="WW-SmbolosdeNumerao1111111111111111111111111110">
    <w:name w:val="WW-Símbolos de Numeração111111111111111111111111111"/>
    <w:rsid w:val="00856B32"/>
  </w:style>
  <w:style w:type="character" w:customStyle="1" w:styleId="WW-SmbolosdeNumerao11111111111111111111111111110">
    <w:name w:val="WW-Símbolos de Numeração1111111111111111111111111111"/>
    <w:rsid w:val="00856B32"/>
  </w:style>
  <w:style w:type="character" w:customStyle="1" w:styleId="WW-SmbolosdeNumerao111111111111111111111111111110">
    <w:name w:val="WW-Símbolos de Numeração11111111111111111111111111111"/>
    <w:rsid w:val="00856B32"/>
  </w:style>
  <w:style w:type="character" w:customStyle="1" w:styleId="WW-SmbolosdeNumerao1111111111111111111111111111110">
    <w:name w:val="WW-Símbolos de Numeração111111111111111111111111111111"/>
    <w:rsid w:val="00856B32"/>
  </w:style>
  <w:style w:type="character" w:customStyle="1" w:styleId="WW-SmbolosdeNumerao11111111111111111111111111111110">
    <w:name w:val="WW-Símbolos de Numeração1111111111111111111111111111111"/>
    <w:rsid w:val="00856B32"/>
  </w:style>
  <w:style w:type="character" w:customStyle="1" w:styleId="WW-SmbolosdeNumerao111111111111111111111111111111110">
    <w:name w:val="WW-Símbolos de Numeração11111111111111111111111111111111"/>
    <w:rsid w:val="00856B32"/>
  </w:style>
  <w:style w:type="character" w:customStyle="1" w:styleId="WW-SmbolosdeNumerao1111111111111111111111111111111110">
    <w:name w:val="WW-Símbolos de Numeração111111111111111111111111111111111"/>
    <w:rsid w:val="00856B32"/>
  </w:style>
  <w:style w:type="character" w:customStyle="1" w:styleId="WW-SmbolosdeNumerao11111111111111111111111111111111110">
    <w:name w:val="WW-Símbolos de Numeração1111111111111111111111111111111111"/>
    <w:rsid w:val="00856B32"/>
  </w:style>
  <w:style w:type="character" w:customStyle="1" w:styleId="WW-SmbolosdeNumerao111111111111111111111111111111111110">
    <w:name w:val="WW-Símbolos de Numeração11111111111111111111111111111111111"/>
    <w:rsid w:val="00856B32"/>
  </w:style>
  <w:style w:type="character" w:customStyle="1" w:styleId="WW-SmbolosdeNumerao1111111111111111111111111111111111110">
    <w:name w:val="WW-Símbolos de Numeração111111111111111111111111111111111111"/>
    <w:rsid w:val="00856B32"/>
  </w:style>
  <w:style w:type="character" w:customStyle="1" w:styleId="WW-SmbolosdeNumerao11111111111111111111111111111111111110">
    <w:name w:val="WW-Símbolos de Numeração1111111111111111111111111111111111111"/>
    <w:rsid w:val="00856B32"/>
  </w:style>
  <w:style w:type="character" w:customStyle="1" w:styleId="WW-SmbolosdeNumerao111111111111111111111111111111111111110">
    <w:name w:val="WW-Símbolos de Numeração11111111111111111111111111111111111111"/>
    <w:rsid w:val="00856B32"/>
  </w:style>
  <w:style w:type="character" w:customStyle="1" w:styleId="WW-SmbolosdeNumerao1111111111111111111111111111111111111110">
    <w:name w:val="WW-Símbolos de Numeração111111111111111111111111111111111111111"/>
    <w:rsid w:val="00856B32"/>
  </w:style>
  <w:style w:type="character" w:customStyle="1" w:styleId="WW-SmbolosdeNumerao11111111111111111111111111111111111111110">
    <w:name w:val="WW-Símbolos de Numeração1111111111111111111111111111111111111111"/>
    <w:rsid w:val="00856B32"/>
  </w:style>
  <w:style w:type="character" w:customStyle="1" w:styleId="WW-SmbolosdeNumerao111111111111111111111111111111111111111110">
    <w:name w:val="WW-Símbolos de Numeração11111111111111111111111111111111111111111"/>
    <w:rsid w:val="00856B32"/>
  </w:style>
  <w:style w:type="character" w:customStyle="1" w:styleId="WW-SmbolosdeNumerao1111111111111111111111111111111111111111110">
    <w:name w:val="WW-Símbolos de Numeração111111111111111111111111111111111111111111"/>
    <w:rsid w:val="00856B32"/>
  </w:style>
  <w:style w:type="character" w:customStyle="1" w:styleId="WW-SmbolosdeNumerao11111111111111111111111111111111111111111110">
    <w:name w:val="WW-Símbolos de Numeração1111111111111111111111111111111111111111111"/>
    <w:rsid w:val="00856B32"/>
  </w:style>
  <w:style w:type="character" w:customStyle="1" w:styleId="WW-SmbolosdeNumerao111111111111111111111111111111111111111111110">
    <w:name w:val="WW-Símbolos de Numeração11111111111111111111111111111111111111111111"/>
    <w:rsid w:val="00856B32"/>
  </w:style>
  <w:style w:type="character" w:customStyle="1" w:styleId="WW-SmbolosdeNumerao1111111111111111111111111111111111111111111110">
    <w:name w:val="WW-Símbolos de Numeração111111111111111111111111111111111111111111111"/>
    <w:rsid w:val="00856B32"/>
  </w:style>
  <w:style w:type="character" w:customStyle="1" w:styleId="WW-SmbolosdeNumerao11111111111111111111111111111111111111111111110">
    <w:name w:val="WW-Símbolos de Numeração1111111111111111111111111111111111111111111111"/>
    <w:rsid w:val="00856B32"/>
  </w:style>
  <w:style w:type="character" w:customStyle="1" w:styleId="WW-SmbolosdeNumerao111111111111111111111111111111111111111111111110">
    <w:name w:val="WW-Símbolos de Numeração11111111111111111111111111111111111111111111111"/>
    <w:rsid w:val="00856B32"/>
  </w:style>
  <w:style w:type="character" w:customStyle="1" w:styleId="WW-SmbolosdeNumerao1111111111111111111111111111111111111111111111110">
    <w:name w:val="WW-Símbolos de Numeração111111111111111111111111111111111111111111111111"/>
    <w:rsid w:val="00856B32"/>
  </w:style>
  <w:style w:type="character" w:customStyle="1" w:styleId="WW-SmbolosdeNumerao11111111111111111111111111111111111111111111111110">
    <w:name w:val="WW-Símbolos de Numeração1111111111111111111111111111111111111111111111111"/>
    <w:rsid w:val="00856B32"/>
  </w:style>
  <w:style w:type="character" w:customStyle="1" w:styleId="WW-SmbolosdeNumerao111111111111111111111111111111111111111111111111110">
    <w:name w:val="WW-Símbolos de Numeração11111111111111111111111111111111111111111111111111"/>
    <w:rsid w:val="00856B32"/>
  </w:style>
  <w:style w:type="character" w:customStyle="1" w:styleId="WW-SmbolosdeNumerao1111111111111111111111111111111111111111111111111110">
    <w:name w:val="WW-Símbolos de Numeração111111111111111111111111111111111111111111111111111"/>
    <w:rsid w:val="00856B32"/>
  </w:style>
  <w:style w:type="character" w:customStyle="1" w:styleId="WW-SmbolosdeNumerao11111111111111111111111111111111111111111111111111110">
    <w:name w:val="WW-Símbolos de Numeração1111111111111111111111111111111111111111111111111111"/>
    <w:rsid w:val="00856B32"/>
  </w:style>
  <w:style w:type="character" w:customStyle="1" w:styleId="WW-SmbolosdeNumerao111111111111111111111111111111111111111111111111111110">
    <w:name w:val="WW-Símbolos de Numeração11111111111111111111111111111111111111111111111111111"/>
    <w:rsid w:val="00856B32"/>
  </w:style>
  <w:style w:type="character" w:customStyle="1" w:styleId="WW-SmbolosdeNumerao1111111111111111111111111111111111111111111111111111110">
    <w:name w:val="WW-Símbolos de Numeração111111111111111111111111111111111111111111111111111111"/>
    <w:rsid w:val="00856B32"/>
  </w:style>
  <w:style w:type="character" w:customStyle="1" w:styleId="WW-SmbolosdeNumerao11111111111111111111111111111111111111111111111111111110">
    <w:name w:val="WW-Símbolos de Numeração1111111111111111111111111111111111111111111111111111111"/>
    <w:rsid w:val="00856B32"/>
  </w:style>
  <w:style w:type="character" w:customStyle="1" w:styleId="WW-SmbolosdeNumerao111111111111111111111111111111111111111111111111111111110">
    <w:name w:val="WW-Símbolos de Numeração11111111111111111111111111111111111111111111111111111111"/>
    <w:rsid w:val="00856B32"/>
  </w:style>
  <w:style w:type="character" w:customStyle="1" w:styleId="WW-SmbolosdeNumerao1111111111111111111111111111111111111111111111111111111110">
    <w:name w:val="WW-Símbolos de Numeração111111111111111111111111111111111111111111111111111111111"/>
    <w:rsid w:val="00856B32"/>
  </w:style>
  <w:style w:type="character" w:customStyle="1" w:styleId="WW-SmbolosdeNumerao11111111111111111111111111111111111111111111111111111111110">
    <w:name w:val="WW-Símbolos de Numeração1111111111111111111111111111111111111111111111111111111111"/>
    <w:rsid w:val="00856B32"/>
  </w:style>
  <w:style w:type="character" w:customStyle="1" w:styleId="WW-SmbolosdeNumerao111111111111111111111111111111111111111111111111111111111110">
    <w:name w:val="WW-Símbolos de Numeração11111111111111111111111111111111111111111111111111111111111"/>
    <w:rsid w:val="00856B32"/>
  </w:style>
  <w:style w:type="character" w:customStyle="1" w:styleId="WW-SmbolosdeNumerao1111111111111111111111111111111111111111111111111111111111110">
    <w:name w:val="WW-Símbolos de Numeração111111111111111111111111111111111111111111111111111111111111"/>
    <w:rsid w:val="00856B32"/>
  </w:style>
  <w:style w:type="character" w:customStyle="1" w:styleId="WW-SmbolosdeNumerao11111111111111111111111111111111111111111111111111111111111110">
    <w:name w:val="WW-Símbolos de Numeração1111111111111111111111111111111111111111111111111111111111111"/>
    <w:rsid w:val="00856B32"/>
  </w:style>
  <w:style w:type="character" w:customStyle="1" w:styleId="WW-SmbolosdeNumerao111111111111111111111111111111111111111111111111111111111111110">
    <w:name w:val="WW-Símbolos de Numeração11111111111111111111111111111111111111111111111111111111111111"/>
    <w:rsid w:val="00856B32"/>
  </w:style>
  <w:style w:type="character" w:customStyle="1" w:styleId="WW-SmbolosdeNumerao1111111111111111111111111111111111111111111111111111111111111110">
    <w:name w:val="WW-Símbolos de Numeração111111111111111111111111111111111111111111111111111111111111111"/>
    <w:rsid w:val="00856B32"/>
  </w:style>
  <w:style w:type="character" w:customStyle="1" w:styleId="WW-SmbolosdeNumerao11111111111111111111111111111111111111111111111111111111111111110">
    <w:name w:val="WW-Símbolos de Numeração1111111111111111111111111111111111111111111111111111111111111111"/>
    <w:rsid w:val="00856B32"/>
  </w:style>
  <w:style w:type="character" w:customStyle="1" w:styleId="WW-SmbolosdeNumerao111111111111111111111111111111111111111111111111111111111111111110">
    <w:name w:val="WW-Símbolos de Numeração11111111111111111111111111111111111111111111111111111111111111111"/>
    <w:rsid w:val="00856B32"/>
  </w:style>
  <w:style w:type="character" w:customStyle="1" w:styleId="WW-SmbolosdeNumerao1111111111111111111111111111111111111111111111111111111111111111110">
    <w:name w:val="WW-Símbolos de Numeração111111111111111111111111111111111111111111111111111111111111111111"/>
    <w:rsid w:val="00856B32"/>
  </w:style>
  <w:style w:type="character" w:customStyle="1" w:styleId="WW-SmbolosdeNumerao11111111111111111111111111111111111111111111111111111111111111111110">
    <w:name w:val="WW-Símbolos de Numeração1111111111111111111111111111111111111111111111111111111111111111111"/>
    <w:rsid w:val="00856B32"/>
  </w:style>
  <w:style w:type="character" w:customStyle="1" w:styleId="WW-SmbolosdeNumerao111111111111111111111111111111111111111111111111111111111111111111110">
    <w:name w:val="WW-Símbolos de Numeração11111111111111111111111111111111111111111111111111111111111111111111"/>
    <w:rsid w:val="00856B32"/>
  </w:style>
  <w:style w:type="character" w:customStyle="1" w:styleId="WW-SmbolosdeNumerao1111111111111111111111111111111111111111111111111111111111111111111110">
    <w:name w:val="WW-Símbolos de Numeração111111111111111111111111111111111111111111111111111111111111111111111"/>
    <w:rsid w:val="00856B32"/>
  </w:style>
  <w:style w:type="character" w:customStyle="1" w:styleId="WW-SmbolosdeNumerao11111111111111111111111111111111111111111111111111111111111111111111110">
    <w:name w:val="WW-Símbolos de Numeração1111111111111111111111111111111111111111111111111111111111111111111111"/>
    <w:rsid w:val="00856B32"/>
  </w:style>
  <w:style w:type="character" w:customStyle="1" w:styleId="WW-SmbolosdeNumerao111111111111111111111111111111111111111111111111111111111111111111111110">
    <w:name w:val="WW-Símbolos de Numeração11111111111111111111111111111111111111111111111111111111111111111111111"/>
    <w:rsid w:val="00856B32"/>
  </w:style>
  <w:style w:type="character" w:customStyle="1" w:styleId="WW-SmbolosdeNumerao1111111111111111111111111111111111111111111111111111111111111111111111110">
    <w:name w:val="WW-Símbolos de Numeração111111111111111111111111111111111111111111111111111111111111111111111111"/>
    <w:rsid w:val="00856B32"/>
  </w:style>
  <w:style w:type="character" w:customStyle="1" w:styleId="WW-SmbolosdeNumerao11111111111111111111111111111111111111111111111111111111111111111111111110">
    <w:name w:val="WW-Símbolos de Numeração1111111111111111111111111111111111111111111111111111111111111111111111111"/>
    <w:rsid w:val="00856B32"/>
  </w:style>
  <w:style w:type="character" w:customStyle="1" w:styleId="WW-SmbolosdeNumerao111111111111111111111111111111111111111111111111111111111111111111111111110">
    <w:name w:val="WW-Símbolos de Numeração11111111111111111111111111111111111111111111111111111111111111111111111111"/>
    <w:rsid w:val="00856B32"/>
  </w:style>
  <w:style w:type="character" w:customStyle="1" w:styleId="WW-SmbolosdeNumerao1111111111111111111111111111111111111111111111111111111111111111111111111110">
    <w:name w:val="WW-Símbolos de Numeração111111111111111111111111111111111111111111111111111111111111111111111111111"/>
    <w:rsid w:val="00856B32"/>
  </w:style>
  <w:style w:type="character" w:customStyle="1" w:styleId="WW-SmbolosdeNumerao11111111111111111111111111111111111111111111111111111111111111111111111111110">
    <w:name w:val="WW-Símbolos de Numeração1111111111111111111111111111111111111111111111111111111111111111111111111111"/>
    <w:rsid w:val="00856B32"/>
  </w:style>
  <w:style w:type="character" w:customStyle="1" w:styleId="WW-SmbolosdeNumerao111111111111111111111111111111111111111111111111111111111111111111111111111110">
    <w:name w:val="WW-Símbolos de Numeração11111111111111111111111111111111111111111111111111111111111111111111111111111"/>
    <w:rsid w:val="00856B32"/>
  </w:style>
  <w:style w:type="character" w:customStyle="1" w:styleId="WW-SmbolosdeNumerao1111111111111111111111111111111111111111111111111111111111111111111111111111110">
    <w:name w:val="WW-Símbolos de Numeração111111111111111111111111111111111111111111111111111111111111111111111111111111"/>
    <w:rsid w:val="00856B32"/>
  </w:style>
  <w:style w:type="character" w:customStyle="1" w:styleId="WW-SmbolosdeNumerao11111111111111111111111111111111111111111111111111111111111111111111111111111110">
    <w:name w:val="WW-Símbolos de Numeração1111111111111111111111111111111111111111111111111111111111111111111111111111111"/>
    <w:rsid w:val="00856B32"/>
  </w:style>
  <w:style w:type="character" w:customStyle="1" w:styleId="WW-SmbolosdeNumerao111111111111111111111111111111111111111111111111111111111111111111111111111111110">
    <w:name w:val="WW-Símbolos de Numeração11111111111111111111111111111111111111111111111111111111111111111111111111111111"/>
    <w:rsid w:val="00856B32"/>
  </w:style>
  <w:style w:type="character" w:customStyle="1" w:styleId="WW-SmbolosdeNumerao1111111111111111111111111111111111111111111111111111111111111111111111111111111110">
    <w:name w:val="WW-Símbolos de Numeração111111111111111111111111111111111111111111111111111111111111111111111111111111111"/>
    <w:rsid w:val="00856B32"/>
  </w:style>
  <w:style w:type="character" w:customStyle="1" w:styleId="WW-SmbolosdeNumerao11111111111111111111111111111111111111111111111111111111111111111111111111111111110">
    <w:name w:val="WW-Símbolos de Numeração1111111111111111111111111111111111111111111111111111111111111111111111111111111111"/>
    <w:rsid w:val="00856B32"/>
  </w:style>
  <w:style w:type="character" w:customStyle="1" w:styleId="WW-SmbolosdeNumerao111111111111111111111111111111111111111111111111111111111111111111111111111111111110">
    <w:name w:val="WW-Símbolos de Numeração11111111111111111111111111111111111111111111111111111111111111111111111111111111111"/>
    <w:rsid w:val="00856B32"/>
  </w:style>
  <w:style w:type="character" w:customStyle="1" w:styleId="WW-SmbolosdeNumerao1111111111111111111111111111111111111111111111111111111111111111111111111111111111110">
    <w:name w:val="WW-Símbolos de Numeração111111111111111111111111111111111111111111111111111111111111111111111111111111111111"/>
    <w:rsid w:val="00856B32"/>
  </w:style>
  <w:style w:type="character" w:customStyle="1" w:styleId="WW-SmbolosdeNumerao11111111111111111111111111111111111111111111111111111111111111111111111111111111111110">
    <w:name w:val="WW-Símbolos de Numeração1111111111111111111111111111111111111111111111111111111111111111111111111111111111111"/>
    <w:rsid w:val="00856B32"/>
  </w:style>
  <w:style w:type="character" w:customStyle="1" w:styleId="WW-SmbolosdeNumerao111111111111111111111111111111111111111111111111111111111111111111111111111111111111110">
    <w:name w:val="WW-Símbolos de Numeração11111111111111111111111111111111111111111111111111111111111111111111111111111111111111"/>
    <w:rsid w:val="00856B32"/>
  </w:style>
  <w:style w:type="character" w:customStyle="1" w:styleId="WW-SmbolosdeNumerao1111111111111111111111111111111111111111111111111111111111111111111111111111111111111110">
    <w:name w:val="WW-Símbolos de Numeração111111111111111111111111111111111111111111111111111111111111111111111111111111111111111"/>
    <w:rsid w:val="00856B32"/>
  </w:style>
  <w:style w:type="character" w:customStyle="1" w:styleId="WW-SmbolosdeNumerao11111111111111111111111111111111111111111111111111111111111111111111111111111111111111110">
    <w:name w:val="WW-Símbolos de Numeração1111111111111111111111111111111111111111111111111111111111111111111111111111111111111111"/>
    <w:rsid w:val="00856B32"/>
  </w:style>
  <w:style w:type="character" w:customStyle="1" w:styleId="WW-SmbolosdeNumerao111111111111111111111111111111111111111111111111111111111111111111111111111111111111111110">
    <w:name w:val="WW-Símbolos de Numeração11111111111111111111111111111111111111111111111111111111111111111111111111111111111111111"/>
    <w:rsid w:val="00856B32"/>
  </w:style>
  <w:style w:type="character" w:customStyle="1" w:styleId="WW-SmbolosdeNumerao1111111111111111111111111111111111111111111111111111111111111111111111111111111111111111110">
    <w:name w:val="WW-Símbolos de Numeração111111111111111111111111111111111111111111111111111111111111111111111111111111111111111111"/>
    <w:rsid w:val="00856B32"/>
  </w:style>
  <w:style w:type="character" w:customStyle="1" w:styleId="WW-SmbolosdeNumerao11111111111111111111111111111111111111111111111111111111111111111111111111111111111111111110">
    <w:name w:val="WW-Símbolos de Numeração1111111111111111111111111111111111111111111111111111111111111111111111111111111111111111111"/>
    <w:rsid w:val="00856B32"/>
  </w:style>
  <w:style w:type="character" w:customStyle="1" w:styleId="WW-SmbolosdeNumerao11111111111111111111111111111111111111111111111111111111111111111111111111111111111111111111">
    <w:name w:val="WW-Símbolos de Numeração11111111111111111111111111111111111111111111111111111111111111111111111111111111111111111111"/>
    <w:rsid w:val="00856B32"/>
  </w:style>
  <w:style w:type="character" w:customStyle="1" w:styleId="WW-SmbolosdeNumerao111111111111111111111111111111111111111111111111111111111111111111111111111111111111111111111">
    <w:name w:val="WW-Símbolos de Numeração111111111111111111111111111111111111111111111111111111111111111111111111111111111111111111111"/>
    <w:rsid w:val="00856B32"/>
  </w:style>
  <w:style w:type="character" w:customStyle="1" w:styleId="WW-SmbolosdeNumerao1111111111111111111111111111111111111111111111111111111111111111111111111111111111111111111111">
    <w:name w:val="WW-Símbolos de Numeração1111111111111111111111111111111111111111111111111111111111111111111111111111111111111111111111"/>
    <w:rsid w:val="00856B32"/>
  </w:style>
  <w:style w:type="character" w:customStyle="1" w:styleId="WW-SmbolosdeNumerao11111111111111111111111111111111111111111111111111111111111111111111111111111111111111111111111">
    <w:name w:val="WW-Símbolos de Numeração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
    <w:name w:val="WW-Símbolos de Numeração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
    <w:name w:val="WW-Símbolos de Numeração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
    <w:name w:val="WW-Símbolos de Numeração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
    <w:name w:val="WW-Símbolos de Numeração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
    <w:name w:val="WW-Símbolos de Numeração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
    <w:name w:val="WW-Símbolos de Numeração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
    <w:name w:val="WW-Símbolos de Numeração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
    <w:name w:val="WW-Símbolos de Numeração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
    <w:name w:val="WW-Símbolos de Numeração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
    <w:name w:val="WW-Símbolos de Numeração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
    <w:name w:val="WW-Símbolos de Numeração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
    <w:name w:val="WW-Símbolos de Numeração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
    <w:name w:val="WW-Símbolos de Numeração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
    <w:name w:val="WW-Símbolos de Numeração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
    <w:name w:val="WW-Símbolos de Numeração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
    <w:name w:val="WW-Símbolos de Numeração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
    <w:name w:val="WW-Símbolos de Numeração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
    <w:name w:val="WW-Símbolos de Numeração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
    <w:name w:val="WW-Símbolos de Numeração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
    <w:name w:val="WW-Símbolos de Numeração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
    <w:name w:val="WW-Símbolos de Numeração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
    <w:name w:val="WW-Símbolos de Numeração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
    <w:name w:val="WW-Símbolos de Numeração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
    <w:name w:val="WW-Símbolos de Numeração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
    <w:name w:val="WW-Símbolos de Numeração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
    <w:name w:val="WW-Símbolos de Numeração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
    <w:rsid w:val="00856B32"/>
  </w:style>
  <w:style w:type="character" w:customStyle="1" w:styleId="Fontepargpadro2">
    <w:name w:val="Fonte parág. padrão2"/>
    <w:qFormat/>
    <w:rsid w:val="00856B32"/>
  </w:style>
  <w:style w:type="character" w:customStyle="1" w:styleId="hlhilite">
    <w:name w:val="hl hilite"/>
    <w:basedOn w:val="Fontepargpadro2"/>
    <w:rsid w:val="00856B32"/>
    <w:rPr>
      <w:rFonts w:cs="Times New Roman"/>
    </w:rPr>
  </w:style>
  <w:style w:type="character" w:customStyle="1" w:styleId="Refdenotaderodap1">
    <w:name w:val="Ref. de nota de rodapé1"/>
    <w:rsid w:val="00856B32"/>
    <w:rPr>
      <w:vertAlign w:val="superscript"/>
    </w:rPr>
  </w:style>
  <w:style w:type="character" w:customStyle="1" w:styleId="Refdenotaderodap2">
    <w:name w:val="Ref. de nota de rodapé2"/>
    <w:rsid w:val="00856B32"/>
    <w:rPr>
      <w:vertAlign w:val="superscript"/>
    </w:rPr>
  </w:style>
  <w:style w:type="character" w:customStyle="1" w:styleId="Fontepargpadro1">
    <w:name w:val="Fonte parág. padrão1"/>
    <w:qFormat/>
    <w:rsid w:val="00856B32"/>
  </w:style>
  <w:style w:type="character" w:styleId="TtulodoLivro">
    <w:name w:val="Book Title"/>
    <w:basedOn w:val="Fontepargpadro"/>
    <w:qFormat/>
    <w:rsid w:val="00856B32"/>
    <w:rPr>
      <w:rFonts w:cs="Times New Roman"/>
      <w:b/>
      <w:smallCaps/>
      <w:spacing w:val="5"/>
    </w:rPr>
  </w:style>
  <w:style w:type="character" w:customStyle="1" w:styleId="street-address">
    <w:name w:val="street-address"/>
    <w:rsid w:val="00856B32"/>
  </w:style>
  <w:style w:type="character" w:customStyle="1" w:styleId="TtulodoLivro1">
    <w:name w:val="Título do Livro1"/>
    <w:rsid w:val="00856B32"/>
    <w:rPr>
      <w:b/>
      <w:smallCaps/>
      <w:spacing w:val="5"/>
    </w:rPr>
  </w:style>
  <w:style w:type="character" w:customStyle="1" w:styleId="WW-Fontepargpadro11111">
    <w:name w:val="WW-Fonte parág. padrão11111"/>
    <w:rsid w:val="00856B32"/>
  </w:style>
  <w:style w:type="character" w:customStyle="1" w:styleId="WW-Smbolosdenumerao1111111111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1">
    <w:name w:val="WW-Símbolos de numeração1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10">
    <w:name w:val="WW-Símbolos de numeração1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10">
    <w:name w:val="WW-Símbolos de numeração1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10">
    <w:name w:val="WW-Símbolos de numeração1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10">
    <w:name w:val="WW-Símbolos de numeração1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10">
    <w:name w:val="WW-Símbolos de numeração1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10">
    <w:name w:val="WW-Símbolos de numeração1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10">
    <w:name w:val="WW-Símbolos de numeração1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10">
    <w:name w:val="WW-Símbolos de numeração1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10">
    <w:name w:val="WW-Símbolos de numeração1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10">
    <w:name w:val="WW-Símbolos de numeração1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10">
    <w:name w:val="WW-Símbolos de numeração1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10">
    <w:name w:val="WW-Símbolos de numeração1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10">
    <w:name w:val="WW-Símbolos de numeração1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10">
    <w:name w:val="WW-Símbolos de numeração1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10">
    <w:name w:val="WW-Símbolos de numeração1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10">
    <w:name w:val="WW-Símbolos de numeração1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10">
    <w:name w:val="WW-Símbolos de numeração1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10">
    <w:name w:val="WW-Símbolos de numeração1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10">
    <w:name w:val="WW-Símbolos de numeração1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10">
    <w:name w:val="WW-Símbolos de numeração1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10">
    <w:name w:val="WW-Símbolos de numeração1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10">
    <w:name w:val="WW-Símbolos de numeração1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10">
    <w:name w:val="WW-Símbolos de numeração1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10">
    <w:name w:val="WW-Símbolos de numeração1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10">
    <w:name w:val="WW-Símbolos de numeração1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10">
    <w:name w:val="WW-Símbolos de numeração111111111111111111111111111111111111111111111111111111111111111111111111111111111111111111111111"/>
    <w:rsid w:val="00856B32"/>
  </w:style>
  <w:style w:type="character" w:customStyle="1" w:styleId="WW-Smbolosdenumerao111111111111111111111111111111111111111111111111111111111111111111111111111111111111111111111110">
    <w:name w:val="WW-Símbolos de numeração11111111111111111111111111111111111111111111111111111111111111111111111111111111111111111111111"/>
    <w:rsid w:val="00856B32"/>
  </w:style>
  <w:style w:type="character" w:customStyle="1" w:styleId="WW-Smbolosdenumerao11111111111111111111111111111111111111111111111111111111111111111111111111111111111111111111110">
    <w:name w:val="WW-Símbolos de numeração1111111111111111111111111111111111111111111111111111111111111111111111111111111111111111111111"/>
    <w:rsid w:val="00856B32"/>
  </w:style>
  <w:style w:type="character" w:customStyle="1" w:styleId="WW-Smbolosdenumerao1111111111111111111111111111111111111111111111111111111111111111111111111111111111111111111110">
    <w:name w:val="WW-Símbolos de numeração111111111111111111111111111111111111111111111111111111111111111111111111111111111111111111111"/>
    <w:rsid w:val="00856B32"/>
  </w:style>
  <w:style w:type="character" w:customStyle="1" w:styleId="WW-Smbolosdenumerao111111111111111111111111111111111111111111111111111111111111111111111111111111111111111111110">
    <w:name w:val="WW-Símbolos de numeração11111111111111111111111111111111111111111111111111111111111111111111111111111111111111111111"/>
    <w:rsid w:val="00856B32"/>
  </w:style>
  <w:style w:type="character" w:customStyle="1" w:styleId="WW-Absatz-Standardschriftart12111">
    <w:name w:val="WW-Absatz-Standardschriftart12111"/>
    <w:rsid w:val="00856B32"/>
  </w:style>
  <w:style w:type="character" w:customStyle="1" w:styleId="WW-Fontepargpadro1111">
    <w:name w:val="WW-Fonte parág. padrão1111"/>
    <w:rsid w:val="00856B32"/>
  </w:style>
  <w:style w:type="character" w:customStyle="1" w:styleId="WW-Absatz-Standardschriftart1211">
    <w:name w:val="WW-Absatz-Standardschriftart1211"/>
    <w:rsid w:val="00856B32"/>
  </w:style>
  <w:style w:type="character" w:customStyle="1" w:styleId="WW-Absatz-Standardschriftart121">
    <w:name w:val="WW-Absatz-Standardschriftart121"/>
    <w:rsid w:val="00856B32"/>
  </w:style>
  <w:style w:type="character" w:customStyle="1" w:styleId="WW-Fontepargpadro111">
    <w:name w:val="WW-Fonte parág. padrão111"/>
    <w:rsid w:val="00856B32"/>
  </w:style>
  <w:style w:type="character" w:customStyle="1" w:styleId="WW-Fontepargpadro11">
    <w:name w:val="WW-Fonte parág. padrão11"/>
    <w:rsid w:val="00856B32"/>
  </w:style>
  <w:style w:type="character" w:customStyle="1" w:styleId="WW-Fontepargpadro1">
    <w:name w:val="WW-Fonte parág. padrão1"/>
    <w:rsid w:val="00856B32"/>
  </w:style>
  <w:style w:type="character" w:customStyle="1" w:styleId="WW-Absatz-Standardschriftart12">
    <w:name w:val="WW-Absatz-Standardschriftart12"/>
    <w:rsid w:val="00856B32"/>
  </w:style>
  <w:style w:type="character" w:customStyle="1" w:styleId="CaracteresdeNotadeFim">
    <w:name w:val="Caracteres de Nota de Fim"/>
    <w:rsid w:val="00856B32"/>
  </w:style>
  <w:style w:type="character" w:customStyle="1" w:styleId="CaracteresdeNotadeRodap">
    <w:name w:val="Caracteres de Nota de Rodapé"/>
    <w:rsid w:val="00856B32"/>
  </w:style>
  <w:style w:type="character" w:customStyle="1" w:styleId="Caracteresdenotaderodap0">
    <w:name w:val="Caracteres de nota de rodapé"/>
    <w:qFormat/>
    <w:rsid w:val="00856B32"/>
    <w:rPr>
      <w:vertAlign w:val="superscript"/>
    </w:rPr>
  </w:style>
  <w:style w:type="character" w:styleId="Nmerodepgina">
    <w:name w:val="page number"/>
    <w:basedOn w:val="Fontepargpadro2"/>
    <w:rsid w:val="00856B32"/>
    <w:rPr>
      <w:rFonts w:cs="Times New Roman"/>
    </w:rPr>
  </w:style>
  <w:style w:type="character" w:customStyle="1" w:styleId="WW-Caracteresdenotaderodap">
    <w:name w:val="WW-Caracteres de nota de rodapé"/>
    <w:rsid w:val="00856B32"/>
    <w:rPr>
      <w:vertAlign w:val="superscript"/>
    </w:rPr>
  </w:style>
  <w:style w:type="character" w:customStyle="1" w:styleId="WW8Num12z8">
    <w:name w:val="WW8Num12z8"/>
    <w:rsid w:val="00856B32"/>
  </w:style>
  <w:style w:type="character" w:customStyle="1" w:styleId="WW8Num12z7">
    <w:name w:val="WW8Num12z7"/>
    <w:rsid w:val="00856B32"/>
  </w:style>
  <w:style w:type="character" w:customStyle="1" w:styleId="WW8Num12z6">
    <w:name w:val="WW8Num12z6"/>
    <w:rsid w:val="00856B32"/>
  </w:style>
  <w:style w:type="character" w:customStyle="1" w:styleId="WW8Num12z5">
    <w:name w:val="WW8Num12z5"/>
    <w:rsid w:val="00856B32"/>
  </w:style>
  <w:style w:type="character" w:customStyle="1" w:styleId="WW8Num12z4">
    <w:name w:val="WW8Num12z4"/>
    <w:rsid w:val="00856B32"/>
  </w:style>
  <w:style w:type="character" w:customStyle="1" w:styleId="WW8Num12z3">
    <w:name w:val="WW8Num12z3"/>
    <w:rsid w:val="00856B32"/>
  </w:style>
  <w:style w:type="character" w:customStyle="1" w:styleId="WW8Num11z8">
    <w:name w:val="WW8Num11z8"/>
    <w:rsid w:val="00856B32"/>
  </w:style>
  <w:style w:type="character" w:customStyle="1" w:styleId="WW8Num11z7">
    <w:name w:val="WW8Num11z7"/>
    <w:rsid w:val="00856B32"/>
  </w:style>
  <w:style w:type="character" w:customStyle="1" w:styleId="WW8Num11z6">
    <w:name w:val="WW8Num11z6"/>
    <w:rsid w:val="00856B32"/>
  </w:style>
  <w:style w:type="character" w:customStyle="1" w:styleId="WW8Num11z5">
    <w:name w:val="WW8Num11z5"/>
    <w:rsid w:val="00856B32"/>
  </w:style>
  <w:style w:type="character" w:customStyle="1" w:styleId="WW8Num11z4">
    <w:name w:val="WW8Num11z4"/>
    <w:rsid w:val="00856B32"/>
  </w:style>
  <w:style w:type="character" w:customStyle="1" w:styleId="WW8Num11z3">
    <w:name w:val="WW8Num11z3"/>
    <w:rsid w:val="00856B32"/>
  </w:style>
  <w:style w:type="character" w:customStyle="1" w:styleId="WW8Num10z8">
    <w:name w:val="WW8Num10z8"/>
    <w:rsid w:val="00856B32"/>
  </w:style>
  <w:style w:type="character" w:customStyle="1" w:styleId="WW8Num10z7">
    <w:name w:val="WW8Num10z7"/>
    <w:rsid w:val="00856B32"/>
  </w:style>
  <w:style w:type="character" w:customStyle="1" w:styleId="WW8Num10z6">
    <w:name w:val="WW8Num10z6"/>
    <w:rsid w:val="00856B32"/>
  </w:style>
  <w:style w:type="character" w:customStyle="1" w:styleId="WW8Num10z5">
    <w:name w:val="WW8Num10z5"/>
    <w:rsid w:val="00856B32"/>
  </w:style>
  <w:style w:type="character" w:customStyle="1" w:styleId="WW8Num10z4">
    <w:name w:val="WW8Num10z4"/>
    <w:rsid w:val="00856B32"/>
  </w:style>
  <w:style w:type="character" w:customStyle="1" w:styleId="WW8Num10z3">
    <w:name w:val="WW8Num10z3"/>
    <w:rsid w:val="00856B32"/>
  </w:style>
  <w:style w:type="character" w:customStyle="1" w:styleId="WW8Num9z8">
    <w:name w:val="WW8Num9z8"/>
    <w:rsid w:val="00856B32"/>
  </w:style>
  <w:style w:type="character" w:customStyle="1" w:styleId="WW8Num9z7">
    <w:name w:val="WW8Num9z7"/>
    <w:rsid w:val="00856B32"/>
  </w:style>
  <w:style w:type="character" w:customStyle="1" w:styleId="WW8Num9z6">
    <w:name w:val="WW8Num9z6"/>
    <w:rsid w:val="00856B32"/>
  </w:style>
  <w:style w:type="character" w:customStyle="1" w:styleId="WW8Num9z5">
    <w:name w:val="WW8Num9z5"/>
    <w:rsid w:val="00856B32"/>
  </w:style>
  <w:style w:type="character" w:customStyle="1" w:styleId="WW8Num9z4">
    <w:name w:val="WW8Num9z4"/>
    <w:rsid w:val="00856B32"/>
  </w:style>
  <w:style w:type="character" w:customStyle="1" w:styleId="WW8Num9z3">
    <w:name w:val="WW8Num9z3"/>
    <w:rsid w:val="00856B32"/>
  </w:style>
  <w:style w:type="character" w:customStyle="1" w:styleId="WW8Num8z8">
    <w:name w:val="WW8Num8z8"/>
    <w:rsid w:val="00856B32"/>
  </w:style>
  <w:style w:type="character" w:customStyle="1" w:styleId="WW8Num8z7">
    <w:name w:val="WW8Num8z7"/>
    <w:rsid w:val="00856B32"/>
  </w:style>
  <w:style w:type="character" w:customStyle="1" w:styleId="WW8Num8z6">
    <w:name w:val="WW8Num8z6"/>
    <w:rsid w:val="00856B32"/>
  </w:style>
  <w:style w:type="character" w:customStyle="1" w:styleId="WW8Num8z5">
    <w:name w:val="WW8Num8z5"/>
    <w:rsid w:val="00856B32"/>
  </w:style>
  <w:style w:type="character" w:customStyle="1" w:styleId="WW8Num8z4">
    <w:name w:val="WW8Num8z4"/>
    <w:rsid w:val="00856B32"/>
  </w:style>
  <w:style w:type="character" w:customStyle="1" w:styleId="WW8Num8z3">
    <w:name w:val="WW8Num8z3"/>
    <w:rsid w:val="00856B32"/>
  </w:style>
  <w:style w:type="character" w:customStyle="1" w:styleId="WW8Num7z8">
    <w:name w:val="WW8Num7z8"/>
    <w:rsid w:val="00856B32"/>
  </w:style>
  <w:style w:type="character" w:customStyle="1" w:styleId="WW8Num7z7">
    <w:name w:val="WW8Num7z7"/>
    <w:rsid w:val="00856B32"/>
  </w:style>
  <w:style w:type="character" w:customStyle="1" w:styleId="WW8Num7z6">
    <w:name w:val="WW8Num7z6"/>
    <w:rsid w:val="00856B32"/>
  </w:style>
  <w:style w:type="character" w:customStyle="1" w:styleId="WW8Num7z5">
    <w:name w:val="WW8Num7z5"/>
    <w:rsid w:val="00856B32"/>
  </w:style>
  <w:style w:type="character" w:customStyle="1" w:styleId="WW8Num7z4">
    <w:name w:val="WW8Num7z4"/>
    <w:rsid w:val="00856B32"/>
  </w:style>
  <w:style w:type="character" w:customStyle="1" w:styleId="WW8Num7z3">
    <w:name w:val="WW8Num7z3"/>
    <w:rsid w:val="00856B32"/>
  </w:style>
  <w:style w:type="character" w:customStyle="1" w:styleId="WW8Num6z8">
    <w:name w:val="WW8Num6z8"/>
    <w:rsid w:val="00856B32"/>
  </w:style>
  <w:style w:type="character" w:customStyle="1" w:styleId="WW8Num6z7">
    <w:name w:val="WW8Num6z7"/>
    <w:rsid w:val="00856B32"/>
  </w:style>
  <w:style w:type="character" w:customStyle="1" w:styleId="WW8Num6z6">
    <w:name w:val="WW8Num6z6"/>
    <w:rsid w:val="00856B32"/>
  </w:style>
  <w:style w:type="character" w:customStyle="1" w:styleId="WW8Num6z5">
    <w:name w:val="WW8Num6z5"/>
    <w:rsid w:val="00856B32"/>
  </w:style>
  <w:style w:type="character" w:customStyle="1" w:styleId="WW8Num6z4">
    <w:name w:val="WW8Num6z4"/>
    <w:rsid w:val="00856B32"/>
  </w:style>
  <w:style w:type="character" w:customStyle="1" w:styleId="WW8Num6z3">
    <w:name w:val="WW8Num6z3"/>
    <w:rsid w:val="00856B32"/>
  </w:style>
  <w:style w:type="character" w:customStyle="1" w:styleId="RecuodecorpodetextoChar">
    <w:name w:val="Recuo de corpo de texto Char"/>
    <w:uiPriority w:val="99"/>
    <w:rsid w:val="00856B32"/>
    <w:rPr>
      <w:rFonts w:ascii="Arial" w:hAnsi="Arial"/>
      <w:kern w:val="1"/>
      <w:sz w:val="24"/>
    </w:rPr>
  </w:style>
  <w:style w:type="character" w:customStyle="1" w:styleId="Primeirorecuodecorpodetexto2Char">
    <w:name w:val="Primeiro recuo de corpo de texto 2 Char"/>
    <w:basedOn w:val="RecuodecorpodetextoChar"/>
    <w:rsid w:val="00856B32"/>
    <w:rPr>
      <w:rFonts w:ascii="Arial" w:hAnsi="Arial" w:cs="Arial"/>
      <w:kern w:val="1"/>
      <w:sz w:val="24"/>
      <w:szCs w:val="24"/>
    </w:rPr>
  </w:style>
  <w:style w:type="character" w:customStyle="1" w:styleId="PrimeirorecuodecorpodetextoChar">
    <w:name w:val="Primeiro recuo de corpo de texto Char"/>
    <w:basedOn w:val="CorpodetextoChar"/>
    <w:rsid w:val="00856B32"/>
    <w:rPr>
      <w:rFonts w:ascii="Lucida Bright" w:eastAsia="Calibri" w:hAnsi="Lucida Bright" w:cs="Lucida Bright"/>
      <w:sz w:val="24"/>
      <w:szCs w:val="24"/>
      <w:lang w:val="en-US" w:eastAsia="x-none" w:bidi="pt-BR"/>
    </w:rPr>
  </w:style>
  <w:style w:type="character" w:customStyle="1" w:styleId="SaudaoChar">
    <w:name w:val="Saudação Char"/>
    <w:rsid w:val="00856B32"/>
    <w:rPr>
      <w:rFonts w:eastAsia="Times New Roman"/>
      <w:kern w:val="1"/>
      <w:sz w:val="24"/>
    </w:rPr>
  </w:style>
  <w:style w:type="character" w:customStyle="1" w:styleId="info1">
    <w:name w:val="info1"/>
    <w:rsid w:val="00856B32"/>
    <w:rPr>
      <w:color w:val="000000"/>
      <w:sz w:val="20"/>
    </w:rPr>
  </w:style>
  <w:style w:type="character" w:customStyle="1" w:styleId="RTFNum118">
    <w:name w:val="RTF_Num 11 8"/>
    <w:rsid w:val="00856B32"/>
  </w:style>
  <w:style w:type="character" w:customStyle="1" w:styleId="RTFNum117">
    <w:name w:val="RTF_Num 11 7"/>
    <w:rsid w:val="00856B32"/>
  </w:style>
  <w:style w:type="character" w:customStyle="1" w:styleId="RTFNum116">
    <w:name w:val="RTF_Num 11 6"/>
    <w:rsid w:val="00856B32"/>
  </w:style>
  <w:style w:type="character" w:customStyle="1" w:styleId="RTFNum115">
    <w:name w:val="RTF_Num 11 5"/>
    <w:rsid w:val="00856B32"/>
  </w:style>
  <w:style w:type="character" w:customStyle="1" w:styleId="RTFNum114">
    <w:name w:val="RTF_Num 11 4"/>
    <w:rsid w:val="00856B32"/>
  </w:style>
  <w:style w:type="character" w:customStyle="1" w:styleId="RTFNum113">
    <w:name w:val="RTF_Num 11 3"/>
    <w:rsid w:val="00856B32"/>
  </w:style>
  <w:style w:type="character" w:customStyle="1" w:styleId="RTFNum112">
    <w:name w:val="RTF_Num 11 2"/>
    <w:rsid w:val="00856B32"/>
  </w:style>
  <w:style w:type="character" w:customStyle="1" w:styleId="RTFNum111">
    <w:name w:val="RTF_Num 11 1"/>
    <w:rsid w:val="00856B32"/>
  </w:style>
  <w:style w:type="character" w:customStyle="1" w:styleId="RTFNum108">
    <w:name w:val="RTF_Num 10 8"/>
    <w:rsid w:val="00856B32"/>
  </w:style>
  <w:style w:type="character" w:customStyle="1" w:styleId="RTFNum107">
    <w:name w:val="RTF_Num 10 7"/>
    <w:rsid w:val="00856B32"/>
  </w:style>
  <w:style w:type="character" w:customStyle="1" w:styleId="RTFNum106">
    <w:name w:val="RTF_Num 10 6"/>
    <w:rsid w:val="00856B32"/>
  </w:style>
  <w:style w:type="character" w:customStyle="1" w:styleId="RTFNum105">
    <w:name w:val="RTF_Num 10 5"/>
    <w:rsid w:val="00856B32"/>
  </w:style>
  <w:style w:type="character" w:customStyle="1" w:styleId="RTFNum104">
    <w:name w:val="RTF_Num 10 4"/>
    <w:rsid w:val="00856B32"/>
  </w:style>
  <w:style w:type="character" w:customStyle="1" w:styleId="RTFNum103">
    <w:name w:val="RTF_Num 10 3"/>
    <w:rsid w:val="00856B32"/>
  </w:style>
  <w:style w:type="character" w:customStyle="1" w:styleId="RTFNum102">
    <w:name w:val="RTF_Num 10 2"/>
    <w:rsid w:val="00856B32"/>
  </w:style>
  <w:style w:type="character" w:customStyle="1" w:styleId="RTFNum101">
    <w:name w:val="RTF_Num 10 1"/>
    <w:rsid w:val="00856B32"/>
  </w:style>
  <w:style w:type="character" w:customStyle="1" w:styleId="RTFNum98">
    <w:name w:val="RTF_Num 9 8"/>
    <w:rsid w:val="00856B32"/>
  </w:style>
  <w:style w:type="character" w:customStyle="1" w:styleId="RTFNum97">
    <w:name w:val="RTF_Num 9 7"/>
    <w:rsid w:val="00856B32"/>
  </w:style>
  <w:style w:type="character" w:customStyle="1" w:styleId="RTFNum96">
    <w:name w:val="RTF_Num 9 6"/>
    <w:rsid w:val="00856B32"/>
  </w:style>
  <w:style w:type="character" w:customStyle="1" w:styleId="RTFNum95">
    <w:name w:val="RTF_Num 9 5"/>
    <w:rsid w:val="00856B32"/>
  </w:style>
  <w:style w:type="character" w:customStyle="1" w:styleId="RTFNum94">
    <w:name w:val="RTF_Num 9 4"/>
    <w:rsid w:val="00856B32"/>
  </w:style>
  <w:style w:type="character" w:customStyle="1" w:styleId="RTFNum93">
    <w:name w:val="RTF_Num 9 3"/>
    <w:rsid w:val="00856B32"/>
  </w:style>
  <w:style w:type="character" w:customStyle="1" w:styleId="RTFNum92">
    <w:name w:val="RTF_Num 9 2"/>
    <w:rsid w:val="00856B32"/>
  </w:style>
  <w:style w:type="character" w:customStyle="1" w:styleId="RTFNum91">
    <w:name w:val="RTF_Num 9 1"/>
    <w:rsid w:val="00856B32"/>
  </w:style>
  <w:style w:type="character" w:customStyle="1" w:styleId="RTFNum88">
    <w:name w:val="RTF_Num 8 8"/>
    <w:rsid w:val="00856B32"/>
  </w:style>
  <w:style w:type="character" w:customStyle="1" w:styleId="RTFNum87">
    <w:name w:val="RTF_Num 8 7"/>
    <w:rsid w:val="00856B32"/>
  </w:style>
  <w:style w:type="character" w:customStyle="1" w:styleId="RTFNum86">
    <w:name w:val="RTF_Num 8 6"/>
    <w:rsid w:val="00856B32"/>
  </w:style>
  <w:style w:type="character" w:customStyle="1" w:styleId="RTFNum85">
    <w:name w:val="RTF_Num 8 5"/>
    <w:rsid w:val="00856B32"/>
  </w:style>
  <w:style w:type="character" w:customStyle="1" w:styleId="RTFNum84">
    <w:name w:val="RTF_Num 8 4"/>
    <w:rsid w:val="00856B32"/>
  </w:style>
  <w:style w:type="character" w:customStyle="1" w:styleId="RTFNum83">
    <w:name w:val="RTF_Num 8 3"/>
    <w:rsid w:val="00856B32"/>
  </w:style>
  <w:style w:type="character" w:customStyle="1" w:styleId="RTFNum82">
    <w:name w:val="RTF_Num 8 2"/>
    <w:rsid w:val="00856B32"/>
  </w:style>
  <w:style w:type="character" w:customStyle="1" w:styleId="RTFNum81">
    <w:name w:val="RTF_Num 8 1"/>
    <w:rsid w:val="00856B32"/>
  </w:style>
  <w:style w:type="character" w:customStyle="1" w:styleId="RTFNum78">
    <w:name w:val="RTF_Num 7 8"/>
    <w:rsid w:val="00856B32"/>
  </w:style>
  <w:style w:type="character" w:customStyle="1" w:styleId="RTFNum77">
    <w:name w:val="RTF_Num 7 7"/>
    <w:rsid w:val="00856B32"/>
  </w:style>
  <w:style w:type="character" w:customStyle="1" w:styleId="RTFNum76">
    <w:name w:val="RTF_Num 7 6"/>
    <w:rsid w:val="00856B32"/>
  </w:style>
  <w:style w:type="character" w:customStyle="1" w:styleId="RTFNum75">
    <w:name w:val="RTF_Num 7 5"/>
    <w:rsid w:val="00856B32"/>
  </w:style>
  <w:style w:type="character" w:customStyle="1" w:styleId="RTFNum74">
    <w:name w:val="RTF_Num 7 4"/>
    <w:rsid w:val="00856B32"/>
  </w:style>
  <w:style w:type="character" w:customStyle="1" w:styleId="RTFNum73">
    <w:name w:val="RTF_Num 7 3"/>
    <w:rsid w:val="00856B32"/>
  </w:style>
  <w:style w:type="character" w:customStyle="1" w:styleId="RTFNum72">
    <w:name w:val="RTF_Num 7 2"/>
    <w:rsid w:val="00856B32"/>
  </w:style>
  <w:style w:type="character" w:customStyle="1" w:styleId="RTFNum71">
    <w:name w:val="RTF_Num 7 1"/>
    <w:rsid w:val="00856B32"/>
  </w:style>
  <w:style w:type="character" w:customStyle="1" w:styleId="RTFNum68">
    <w:name w:val="RTF_Num 6 8"/>
    <w:rsid w:val="00856B32"/>
  </w:style>
  <w:style w:type="character" w:customStyle="1" w:styleId="RTFNum67">
    <w:name w:val="RTF_Num 6 7"/>
    <w:rsid w:val="00856B32"/>
  </w:style>
  <w:style w:type="character" w:customStyle="1" w:styleId="RTFNum66">
    <w:name w:val="RTF_Num 6 6"/>
    <w:rsid w:val="00856B32"/>
  </w:style>
  <w:style w:type="character" w:customStyle="1" w:styleId="RTFNum65">
    <w:name w:val="RTF_Num 6 5"/>
    <w:rsid w:val="00856B32"/>
  </w:style>
  <w:style w:type="character" w:customStyle="1" w:styleId="RTFNum64">
    <w:name w:val="RTF_Num 6 4"/>
    <w:rsid w:val="00856B32"/>
  </w:style>
  <w:style w:type="character" w:customStyle="1" w:styleId="RTFNum63">
    <w:name w:val="RTF_Num 6 3"/>
    <w:rsid w:val="00856B32"/>
  </w:style>
  <w:style w:type="character" w:customStyle="1" w:styleId="RTFNum62">
    <w:name w:val="RTF_Num 6 2"/>
    <w:rsid w:val="00856B32"/>
  </w:style>
  <w:style w:type="character" w:customStyle="1" w:styleId="RTFNum61">
    <w:name w:val="RTF_Num 6 1"/>
    <w:rsid w:val="00856B32"/>
  </w:style>
  <w:style w:type="character" w:customStyle="1" w:styleId="RTFNum58">
    <w:name w:val="RTF_Num 5 8"/>
    <w:rsid w:val="00856B32"/>
  </w:style>
  <w:style w:type="character" w:customStyle="1" w:styleId="RTFNum57">
    <w:name w:val="RTF_Num 5 7"/>
    <w:rsid w:val="00856B32"/>
  </w:style>
  <w:style w:type="character" w:customStyle="1" w:styleId="RTFNum56">
    <w:name w:val="RTF_Num 5 6"/>
    <w:rsid w:val="00856B32"/>
  </w:style>
  <w:style w:type="character" w:customStyle="1" w:styleId="RTFNum55">
    <w:name w:val="RTF_Num 5 5"/>
    <w:rsid w:val="00856B32"/>
  </w:style>
  <w:style w:type="character" w:customStyle="1" w:styleId="RTFNum54">
    <w:name w:val="RTF_Num 5 4"/>
    <w:rsid w:val="00856B32"/>
  </w:style>
  <w:style w:type="character" w:customStyle="1" w:styleId="RTFNum53">
    <w:name w:val="RTF_Num 5 3"/>
    <w:rsid w:val="00856B32"/>
  </w:style>
  <w:style w:type="character" w:customStyle="1" w:styleId="RTFNum52">
    <w:name w:val="RTF_Num 5 2"/>
    <w:rsid w:val="00856B32"/>
  </w:style>
  <w:style w:type="character" w:customStyle="1" w:styleId="RTFNum51">
    <w:name w:val="RTF_Num 5 1"/>
    <w:rsid w:val="00856B32"/>
  </w:style>
  <w:style w:type="character" w:customStyle="1" w:styleId="RTFNum48">
    <w:name w:val="RTF_Num 4 8"/>
    <w:rsid w:val="00856B32"/>
  </w:style>
  <w:style w:type="character" w:customStyle="1" w:styleId="RTFNum47">
    <w:name w:val="RTF_Num 4 7"/>
    <w:rsid w:val="00856B32"/>
  </w:style>
  <w:style w:type="character" w:customStyle="1" w:styleId="RTFNum46">
    <w:name w:val="RTF_Num 4 6"/>
    <w:rsid w:val="00856B32"/>
  </w:style>
  <w:style w:type="character" w:customStyle="1" w:styleId="RTFNum45">
    <w:name w:val="RTF_Num 4 5"/>
    <w:rsid w:val="00856B32"/>
  </w:style>
  <w:style w:type="character" w:customStyle="1" w:styleId="RTFNum44">
    <w:name w:val="RTF_Num 4 4"/>
    <w:rsid w:val="00856B32"/>
  </w:style>
  <w:style w:type="character" w:customStyle="1" w:styleId="RTFNum43">
    <w:name w:val="RTF_Num 4 3"/>
    <w:rsid w:val="00856B32"/>
  </w:style>
  <w:style w:type="character" w:customStyle="1" w:styleId="RTFNum42">
    <w:name w:val="RTF_Num 4 2"/>
    <w:rsid w:val="00856B32"/>
  </w:style>
  <w:style w:type="character" w:customStyle="1" w:styleId="RTFNum41">
    <w:name w:val="RTF_Num 4 1"/>
    <w:rsid w:val="00856B32"/>
  </w:style>
  <w:style w:type="character" w:customStyle="1" w:styleId="RTFNum38">
    <w:name w:val="RTF_Num 3 8"/>
    <w:rsid w:val="00856B32"/>
  </w:style>
  <w:style w:type="character" w:customStyle="1" w:styleId="RTFNum37">
    <w:name w:val="RTF_Num 3 7"/>
    <w:rsid w:val="00856B32"/>
  </w:style>
  <w:style w:type="character" w:customStyle="1" w:styleId="RTFNum36">
    <w:name w:val="RTF_Num 3 6"/>
    <w:rsid w:val="00856B32"/>
  </w:style>
  <w:style w:type="character" w:customStyle="1" w:styleId="RTFNum35">
    <w:name w:val="RTF_Num 3 5"/>
    <w:rsid w:val="00856B32"/>
  </w:style>
  <w:style w:type="character" w:customStyle="1" w:styleId="RTFNum34">
    <w:name w:val="RTF_Num 3 4"/>
    <w:rsid w:val="00856B32"/>
  </w:style>
  <w:style w:type="character" w:customStyle="1" w:styleId="RTFNum33">
    <w:name w:val="RTF_Num 3 3"/>
    <w:rsid w:val="00856B32"/>
  </w:style>
  <w:style w:type="character" w:customStyle="1" w:styleId="RTFNum32">
    <w:name w:val="RTF_Num 3 2"/>
    <w:rsid w:val="00856B32"/>
  </w:style>
  <w:style w:type="character" w:customStyle="1" w:styleId="RTFNum31">
    <w:name w:val="RTF_Num 3 1"/>
    <w:rsid w:val="00856B32"/>
  </w:style>
  <w:style w:type="character" w:customStyle="1" w:styleId="Comment">
    <w:name w:val="Comment"/>
    <w:rsid w:val="00856B32"/>
    <w:rPr>
      <w:vanish/>
    </w:rPr>
  </w:style>
  <w:style w:type="character" w:customStyle="1" w:styleId="HTMLMarkup">
    <w:name w:val="HTML Markup"/>
    <w:rsid w:val="00856B32"/>
    <w:rPr>
      <w:vanish/>
      <w:color w:val="FF0000"/>
    </w:rPr>
  </w:style>
  <w:style w:type="character" w:customStyle="1" w:styleId="Variable">
    <w:name w:val="Variable"/>
    <w:rsid w:val="00856B32"/>
    <w:rPr>
      <w:i/>
    </w:rPr>
  </w:style>
  <w:style w:type="character" w:customStyle="1" w:styleId="Typewriter">
    <w:name w:val="Typewriter"/>
    <w:rsid w:val="00856B32"/>
    <w:rPr>
      <w:rFonts w:ascii="Courier New" w:hAnsi="Courier New"/>
      <w:sz w:val="20"/>
    </w:rPr>
  </w:style>
  <w:style w:type="character" w:customStyle="1" w:styleId="Sample">
    <w:name w:val="Sample"/>
    <w:rsid w:val="00856B32"/>
    <w:rPr>
      <w:rFonts w:ascii="Courier New" w:hAnsi="Courier New"/>
    </w:rPr>
  </w:style>
  <w:style w:type="character" w:customStyle="1" w:styleId="Keyboard">
    <w:name w:val="Keyboard"/>
    <w:rsid w:val="00856B32"/>
    <w:rPr>
      <w:rFonts w:ascii="Courier New" w:hAnsi="Courier New"/>
      <w:b/>
      <w:sz w:val="20"/>
    </w:rPr>
  </w:style>
  <w:style w:type="character" w:customStyle="1" w:styleId="HiperlinkVisitado1">
    <w:name w:val="HiperlinkVisitado1"/>
    <w:rsid w:val="00856B32"/>
    <w:rPr>
      <w:color w:val="800080"/>
      <w:u w:val="single"/>
    </w:rPr>
  </w:style>
  <w:style w:type="character" w:customStyle="1" w:styleId="CODE">
    <w:name w:val="CODE"/>
    <w:rsid w:val="00856B32"/>
    <w:rPr>
      <w:rFonts w:ascii="Courier New" w:hAnsi="Courier New"/>
      <w:sz w:val="20"/>
    </w:rPr>
  </w:style>
  <w:style w:type="character" w:customStyle="1" w:styleId="CITE">
    <w:name w:val="CITE"/>
    <w:rsid w:val="00856B32"/>
    <w:rPr>
      <w:i/>
    </w:rPr>
  </w:style>
  <w:style w:type="character" w:customStyle="1" w:styleId="Definition">
    <w:name w:val="Definition"/>
    <w:rsid w:val="00856B32"/>
    <w:rPr>
      <w:i/>
    </w:rPr>
  </w:style>
  <w:style w:type="character" w:customStyle="1" w:styleId="RTFNum28">
    <w:name w:val="RTF_Num 2 8"/>
    <w:rsid w:val="00856B32"/>
  </w:style>
  <w:style w:type="character" w:customStyle="1" w:styleId="RTFNum27">
    <w:name w:val="RTF_Num 2 7"/>
    <w:rsid w:val="00856B32"/>
  </w:style>
  <w:style w:type="character" w:customStyle="1" w:styleId="RTFNum26">
    <w:name w:val="RTF_Num 2 6"/>
    <w:rsid w:val="00856B32"/>
  </w:style>
  <w:style w:type="character" w:customStyle="1" w:styleId="RTFNum25">
    <w:name w:val="RTF_Num 2 5"/>
    <w:rsid w:val="00856B32"/>
  </w:style>
  <w:style w:type="character" w:customStyle="1" w:styleId="RTFNum24">
    <w:name w:val="RTF_Num 2 4"/>
    <w:rsid w:val="00856B32"/>
  </w:style>
  <w:style w:type="character" w:customStyle="1" w:styleId="RTFNum23">
    <w:name w:val="RTF_Num 2 3"/>
    <w:rsid w:val="00856B32"/>
  </w:style>
  <w:style w:type="character" w:customStyle="1" w:styleId="RTFNum22">
    <w:name w:val="RTF_Num 2 2"/>
    <w:rsid w:val="00856B32"/>
  </w:style>
  <w:style w:type="character" w:customStyle="1" w:styleId="RTFNum21">
    <w:name w:val="RTF_Num 2 1"/>
    <w:rsid w:val="00856B32"/>
  </w:style>
  <w:style w:type="character" w:customStyle="1" w:styleId="WW8Num19z0">
    <w:name w:val="WW8Num19z0"/>
    <w:rsid w:val="00856B32"/>
    <w:rPr>
      <w:rFonts w:ascii="Symbol" w:hAnsi="Symbol"/>
      <w:sz w:val="18"/>
    </w:rPr>
  </w:style>
  <w:style w:type="character" w:customStyle="1" w:styleId="WW8Num16z2">
    <w:name w:val="WW8Num16z2"/>
    <w:rsid w:val="00856B32"/>
    <w:rPr>
      <w:rFonts w:ascii="StarSymbol" w:hAnsi="StarSymbol"/>
      <w:sz w:val="18"/>
    </w:rPr>
  </w:style>
  <w:style w:type="character" w:customStyle="1" w:styleId="WW8Num16z1">
    <w:name w:val="WW8Num16z1"/>
    <w:rsid w:val="00856B32"/>
    <w:rPr>
      <w:rFonts w:ascii="Wingdings 2" w:hAnsi="Wingdings 2"/>
      <w:sz w:val="18"/>
    </w:rPr>
  </w:style>
  <w:style w:type="character" w:customStyle="1" w:styleId="WW8Num16z0">
    <w:name w:val="WW8Num16z0"/>
    <w:rsid w:val="00856B32"/>
    <w:rPr>
      <w:rFonts w:ascii="StarSymbol" w:hAnsi="StarSymbol"/>
      <w:sz w:val="18"/>
    </w:rPr>
  </w:style>
  <w:style w:type="character" w:customStyle="1" w:styleId="WW8Num18z2">
    <w:name w:val="WW8Num18z2"/>
    <w:rsid w:val="00856B32"/>
    <w:rPr>
      <w:rFonts w:ascii="StarSymbol" w:hAnsi="StarSymbol"/>
      <w:sz w:val="18"/>
    </w:rPr>
  </w:style>
  <w:style w:type="character" w:customStyle="1" w:styleId="WW8Num18z1">
    <w:name w:val="WW8Num18z1"/>
    <w:rsid w:val="00856B32"/>
    <w:rPr>
      <w:rFonts w:ascii="Wingdings 2" w:hAnsi="Wingdings 2"/>
      <w:sz w:val="18"/>
    </w:rPr>
  </w:style>
  <w:style w:type="character" w:customStyle="1" w:styleId="WW8Num18z0">
    <w:name w:val="WW8Num18z0"/>
    <w:rsid w:val="00856B32"/>
    <w:rPr>
      <w:rFonts w:ascii="Symbol" w:hAnsi="Symbol"/>
      <w:sz w:val="18"/>
    </w:rPr>
  </w:style>
  <w:style w:type="character" w:customStyle="1" w:styleId="WW8Num15z8">
    <w:name w:val="WW8Num15z8"/>
    <w:rsid w:val="00856B32"/>
  </w:style>
  <w:style w:type="character" w:customStyle="1" w:styleId="WW8Num15z7">
    <w:name w:val="WW8Num15z7"/>
    <w:rsid w:val="00856B32"/>
  </w:style>
  <w:style w:type="character" w:customStyle="1" w:styleId="WW8Num15z6">
    <w:name w:val="WW8Num15z6"/>
    <w:rsid w:val="00856B32"/>
  </w:style>
  <w:style w:type="character" w:customStyle="1" w:styleId="WW8Num15z5">
    <w:name w:val="WW8Num15z5"/>
    <w:rsid w:val="00856B32"/>
  </w:style>
  <w:style w:type="character" w:customStyle="1" w:styleId="WW8Num15z4">
    <w:name w:val="WW8Num15z4"/>
    <w:rsid w:val="00856B32"/>
  </w:style>
  <w:style w:type="character" w:customStyle="1" w:styleId="WW8Num15z3">
    <w:name w:val="WW8Num15z3"/>
    <w:rsid w:val="00856B32"/>
  </w:style>
  <w:style w:type="character" w:customStyle="1" w:styleId="WW8Num15z2">
    <w:name w:val="WW8Num15z2"/>
    <w:rsid w:val="00856B32"/>
  </w:style>
  <w:style w:type="character" w:customStyle="1" w:styleId="WW8Num15z1">
    <w:name w:val="WW8Num15z1"/>
    <w:rsid w:val="00856B32"/>
  </w:style>
  <w:style w:type="character" w:customStyle="1" w:styleId="WW8Num15z0">
    <w:name w:val="WW8Num15z0"/>
    <w:rsid w:val="00856B32"/>
  </w:style>
  <w:style w:type="character" w:customStyle="1" w:styleId="WW8Num14z8">
    <w:name w:val="WW8Num14z8"/>
    <w:rsid w:val="00856B32"/>
  </w:style>
  <w:style w:type="character" w:customStyle="1" w:styleId="WW8Num14z7">
    <w:name w:val="WW8Num14z7"/>
    <w:rsid w:val="00856B32"/>
  </w:style>
  <w:style w:type="character" w:customStyle="1" w:styleId="WW8Num14z6">
    <w:name w:val="WW8Num14z6"/>
    <w:rsid w:val="00856B32"/>
  </w:style>
  <w:style w:type="character" w:customStyle="1" w:styleId="WW8Num14z5">
    <w:name w:val="WW8Num14z5"/>
    <w:rsid w:val="00856B32"/>
  </w:style>
  <w:style w:type="character" w:customStyle="1" w:styleId="WW8Num14z4">
    <w:name w:val="WW8Num14z4"/>
    <w:rsid w:val="00856B32"/>
  </w:style>
  <w:style w:type="character" w:customStyle="1" w:styleId="WW8Num14z3">
    <w:name w:val="WW8Num14z3"/>
    <w:rsid w:val="00856B32"/>
  </w:style>
  <w:style w:type="character" w:customStyle="1" w:styleId="WW8Num14z2">
    <w:name w:val="WW8Num14z2"/>
    <w:rsid w:val="00856B32"/>
  </w:style>
  <w:style w:type="character" w:customStyle="1" w:styleId="WW8Num14z1">
    <w:name w:val="WW8Num14z1"/>
    <w:rsid w:val="00856B32"/>
  </w:style>
  <w:style w:type="character" w:customStyle="1" w:styleId="WW8Num14z0">
    <w:name w:val="WW8Num14z0"/>
    <w:rsid w:val="00856B32"/>
  </w:style>
  <w:style w:type="character" w:customStyle="1" w:styleId="WW8Num13z8">
    <w:name w:val="WW8Num13z8"/>
    <w:rsid w:val="00856B32"/>
  </w:style>
  <w:style w:type="character" w:customStyle="1" w:styleId="WW8Num13z7">
    <w:name w:val="WW8Num13z7"/>
    <w:rsid w:val="00856B32"/>
  </w:style>
  <w:style w:type="character" w:customStyle="1" w:styleId="WW8Num13z6">
    <w:name w:val="WW8Num13z6"/>
    <w:rsid w:val="00856B32"/>
  </w:style>
  <w:style w:type="character" w:customStyle="1" w:styleId="WW8Num13z5">
    <w:name w:val="WW8Num13z5"/>
    <w:rsid w:val="00856B32"/>
  </w:style>
  <w:style w:type="character" w:customStyle="1" w:styleId="WW8Num13z4">
    <w:name w:val="WW8Num13z4"/>
    <w:rsid w:val="00856B32"/>
  </w:style>
  <w:style w:type="character" w:customStyle="1" w:styleId="WW8Num13z3">
    <w:name w:val="WW8Num13z3"/>
    <w:rsid w:val="00856B32"/>
  </w:style>
  <w:style w:type="paragraph" w:customStyle="1" w:styleId="Ttulo90">
    <w:name w:val="Título9"/>
    <w:basedOn w:val="Ttulo80"/>
    <w:next w:val="Corpodetexto"/>
    <w:rsid w:val="00856B32"/>
  </w:style>
  <w:style w:type="paragraph" w:customStyle="1" w:styleId="Ttulo80">
    <w:name w:val="Título8"/>
    <w:basedOn w:val="Ttulo70"/>
    <w:next w:val="Corpodetexto"/>
    <w:rsid w:val="00856B32"/>
  </w:style>
  <w:style w:type="paragraph" w:customStyle="1" w:styleId="Ttulo70">
    <w:name w:val="Título7"/>
    <w:basedOn w:val="Ttulo60"/>
    <w:next w:val="Corpodetexto"/>
    <w:rsid w:val="00856B32"/>
  </w:style>
  <w:style w:type="paragraph" w:customStyle="1" w:styleId="Ttulo60">
    <w:name w:val="Título6"/>
    <w:basedOn w:val="Ttulo50"/>
    <w:next w:val="Corpodetexto"/>
    <w:rsid w:val="00856B32"/>
  </w:style>
  <w:style w:type="paragraph" w:customStyle="1" w:styleId="Ttulo50">
    <w:name w:val="Título5"/>
    <w:basedOn w:val="Ttulo40"/>
    <w:next w:val="Corpodetexto"/>
    <w:rsid w:val="00856B32"/>
    <w:pPr>
      <w:jc w:val="center"/>
    </w:pPr>
    <w:rPr>
      <w:b/>
      <w:bCs/>
      <w:sz w:val="56"/>
      <w:szCs w:val="56"/>
    </w:rPr>
  </w:style>
  <w:style w:type="paragraph" w:customStyle="1" w:styleId="Ttulo40">
    <w:name w:val="Título4"/>
    <w:basedOn w:val="WW-Ttulo"/>
    <w:next w:val="Subttulo"/>
    <w:rsid w:val="00856B32"/>
  </w:style>
  <w:style w:type="paragraph" w:customStyle="1" w:styleId="WW-Ttulo">
    <w:name w:val="WW-Título"/>
    <w:basedOn w:val="Normal"/>
    <w:next w:val="Corpodetexto"/>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styleId="Subttulo">
    <w:name w:val="Subtitle"/>
    <w:basedOn w:val="WW-Ttulo"/>
    <w:next w:val="Corpodetexto"/>
    <w:link w:val="SubttuloChar"/>
    <w:uiPriority w:val="11"/>
    <w:qFormat/>
    <w:rsid w:val="00856B32"/>
    <w:pPr>
      <w:jc w:val="center"/>
    </w:pPr>
    <w:rPr>
      <w:i/>
    </w:rPr>
  </w:style>
  <w:style w:type="character" w:customStyle="1" w:styleId="SubttuloChar">
    <w:name w:val="Subtítulo Char"/>
    <w:basedOn w:val="Fontepargpadro"/>
    <w:link w:val="Subttulo"/>
    <w:uiPriority w:val="11"/>
    <w:rsid w:val="00856B32"/>
    <w:rPr>
      <w:rFonts w:ascii="Arial" w:eastAsia="SimSun" w:hAnsi="Arial" w:cs="Arial"/>
      <w:i/>
      <w:kern w:val="1"/>
      <w:sz w:val="28"/>
      <w:szCs w:val="20"/>
      <w:lang w:val="pt-BR" w:eastAsia="zh-CN"/>
    </w:rPr>
  </w:style>
  <w:style w:type="paragraph" w:customStyle="1" w:styleId="Captulo">
    <w:name w:val="Capítulo"/>
    <w:basedOn w:val="Normal"/>
    <w:next w:val="Corpodetexto"/>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TtuloPrincipal">
    <w:name w:val="Título Principal"/>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
    <w:name w:val="WW-Legenda"/>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
    <w:name w:val="WW-Índice"/>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
    <w:name w:val="WW-Título Principal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
    <w:name w:val="WW-Legenda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
    <w:name w:val="WW-Índice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
    <w:name w:val="WW-Título Principal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
    <w:name w:val="WW-Legenda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
    <w:name w:val="WW-Índice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
    <w:name w:val="WW-Título Principal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
    <w:name w:val="WW-Legenda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
    <w:name w:val="WW-Índice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
    <w:name w:val="WW-Título Principal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
    <w:name w:val="WW-Legenda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
    <w:name w:val="WW-Índice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
    <w:name w:val="WW-Título Principal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
    <w:name w:val="WW-Legenda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
    <w:name w:val="WW-Índice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
    <w:name w:val="WW-Título Principal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
    <w:name w:val="WW-Legenda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
    <w:name w:val="WW-Índice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
    <w:name w:val="WW-Título Principal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
    <w:name w:val="WW-Legenda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
    <w:name w:val="WW-Índice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
    <w:name w:val="WW-Título Principal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
    <w:name w:val="WW-Legenda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
    <w:name w:val="WW-Índice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
    <w:name w:val="WW-Título Principal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
    <w:name w:val="WW-Legenda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
    <w:name w:val="WW-Índice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
    <w:name w:val="WW-Título Principal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
    <w:name w:val="WW-Legenda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
    <w:name w:val="WW-Índice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
    <w:name w:val="WW-Título Principal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
    <w:name w:val="WW-Legenda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
    <w:name w:val="WW-Índice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
    <w:name w:val="WW-Título Principal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
    <w:name w:val="WW-Legenda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
    <w:name w:val="WW-Índice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
    <w:name w:val="WW-Título Principal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
    <w:name w:val="WW-Legenda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
    <w:name w:val="WW-Índice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
    <w:name w:val="WW-Título Principal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
    <w:name w:val="WW-Legenda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
    <w:name w:val="WW-Índice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
    <w:name w:val="WW-Título Principal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
    <w:name w:val="WW-Legenda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
    <w:name w:val="WW-Índice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
    <w:name w:val="WW-Título Principal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
    <w:name w:val="WW-Legenda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
    <w:name w:val="WW-Índice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
    <w:name w:val="WW-Título Principal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
    <w:name w:val="WW-Legenda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
    <w:name w:val="WW-Índice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
    <w:name w:val="WW-Título Principal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
    <w:name w:val="WW-Legenda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
    <w:name w:val="WW-Índice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
    <w:name w:val="WW-Título Principal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
    <w:name w:val="WW-Legenda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
    <w:name w:val="WW-Índice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
    <w:name w:val="WW-Título Principal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
    <w:name w:val="WW-Legenda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
    <w:name w:val="WW-Índice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
    <w:name w:val="WW-Título Principal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
    <w:name w:val="WW-Legenda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
    <w:name w:val="WW-Índice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
    <w:name w:val="WW-Título Principal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
    <w:name w:val="WW-Legenda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
    <w:name w:val="WW-Índice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
    <w:name w:val="WW-Título Principal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
    <w:name w:val="WW-Legenda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
    <w:name w:val="WW-Índice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
    <w:name w:val="WW-Título Principal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
    <w:name w:val="WW-Legenda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
    <w:name w:val="WW-Índice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
    <w:name w:val="WW-Título Principal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
    <w:name w:val="WW-Legenda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
    <w:name w:val="WW-Índice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
    <w:name w:val="WW-Título Principal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
    <w:name w:val="WW-Legenda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
    <w:name w:val="WW-Índice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
    <w:name w:val="WW-Título Principal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
    <w:name w:val="WW-Legenda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
    <w:name w:val="WW-Índice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
    <w:name w:val="WW-Título Principal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
    <w:name w:val="WW-Legenda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
    <w:name w:val="WW-Índice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
    <w:name w:val="WW-Título Principal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
    <w:name w:val="WW-Legenda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
    <w:name w:val="WW-Índice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
    <w:name w:val="WW-Título Principal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
    <w:name w:val="WW-Legenda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
    <w:name w:val="WW-Índice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
    <w:name w:val="WW-Título Principal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
    <w:name w:val="WW-Legenda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
    <w:name w:val="WW-Índice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
    <w:name w:val="WW-Título Principal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
    <w:name w:val="WW-Legenda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
    <w:name w:val="WW-Índice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
    <w:name w:val="WW-Título Principal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
    <w:name w:val="WW-Legenda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
    <w:name w:val="WW-Índice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
    <w:name w:val="WW-Título Principal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
    <w:name w:val="WW-Legenda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
    <w:name w:val="WW-Índice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
    <w:name w:val="WW-Título Principal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
    <w:name w:val="WW-Legenda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
    <w:name w:val="WW-Índice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
    <w:name w:val="WW-Título Principal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
    <w:name w:val="WW-Legenda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
    <w:name w:val="WW-Índice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
    <w:name w:val="WW-Título Principal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
    <w:name w:val="WW-Legenda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
    <w:name w:val="WW-Índice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
    <w:name w:val="WW-Título Principal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
    <w:name w:val="WW-Legenda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1">
    <w:name w:val="WW-Índice1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1">
    <w:name w:val="WW-Título Principal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1">
    <w:name w:val="WW-Legenda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11">
    <w:name w:val="WW-Índice11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11">
    <w:name w:val="WW-Título Principal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11">
    <w:name w:val="WW-Legenda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111">
    <w:name w:val="WW-Índice111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111">
    <w:name w:val="WW-Título Principal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111">
    <w:name w:val="WW-Legenda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1111">
    <w:name w:val="WW-Índice1111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1111">
    <w:name w:val="WW-Título Principal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1111">
    <w:name w:val="WW-Legenda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11111">
    <w:name w:val="WW-Índice11111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11111">
    <w:name w:val="WW-Título Principal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11111">
    <w:name w:val="WW-Legenda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111111">
    <w:name w:val="WW-Índice111111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111111">
    <w:name w:val="WW-Título Principal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111111">
    <w:name w:val="WW-Legenda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1111111">
    <w:name w:val="WW-Índice1111111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1111111">
    <w:name w:val="WW-Título Principal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1111111">
    <w:name w:val="WW-Legenda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11111111">
    <w:name w:val="WW-Índice11111111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11111111">
    <w:name w:val="WW-Título Principal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11111111">
    <w:name w:val="WW-Legenda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111111111">
    <w:name w:val="WW-Índice111111111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111111111">
    <w:name w:val="WW-Título Principal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111111111">
    <w:name w:val="WW-Legenda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ndice11111111111111111111111111111111111111111111111">
    <w:name w:val="WW-Índice11111111111111111111111111111111111111111111111"/>
    <w:basedOn w:val="Normal"/>
    <w:uiPriority w:val="99"/>
    <w:rsid w:val="00856B32"/>
    <w:pPr>
      <w:widowControl/>
      <w:suppressLineNumbers/>
      <w:suppressAutoHyphens/>
      <w:autoSpaceDE/>
      <w:autoSpaceDN/>
    </w:pPr>
    <w:rPr>
      <w:rFonts w:ascii="Times New Roman" w:eastAsia="SimSun" w:hAnsi="Times New Roman" w:cs="Tahoma"/>
      <w:kern w:val="1"/>
      <w:sz w:val="20"/>
      <w:szCs w:val="20"/>
      <w:lang w:eastAsia="zh-CN" w:bidi="ar-SA"/>
    </w:rPr>
  </w:style>
  <w:style w:type="paragraph" w:customStyle="1" w:styleId="WW-TtuloPrincipal111111111111111111111111111111111111111111111111">
    <w:name w:val="WW-Título Principal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Legenda111111111111111111111111111111111111111111111111">
    <w:name w:val="WW-Legenda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
    <w:name w:val="WW-Índice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
    <w:name w:val="WW-Título Principal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
    <w:name w:val="WW-Legenda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
    <w:name w:val="WW-Índice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
    <w:name w:val="WW-Título Principal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
    <w:name w:val="WW-Legenda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
    <w:name w:val="WW-Índice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
    <w:name w:val="WW-Título Principal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
    <w:name w:val="WW-Legenda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
    <w:name w:val="WW-Índice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
    <w:name w:val="WW-Título Principal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
    <w:name w:val="WW-Legenda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
    <w:name w:val="WW-Índice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
    <w:name w:val="WW-Título Principal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
    <w:name w:val="WW-Legenda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
    <w:name w:val="WW-Índice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
    <w:name w:val="WW-Título Principal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
    <w:name w:val="WW-Legenda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
    <w:name w:val="WW-Índice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
    <w:name w:val="WW-Título Principal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
    <w:name w:val="WW-Legenda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
    <w:name w:val="WW-Índice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
    <w:name w:val="WW-Título Principal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
    <w:name w:val="WW-Legenda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
    <w:name w:val="WW-Índice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
    <w:name w:val="WW-Título Principal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
    <w:name w:val="WW-Legenda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
    <w:name w:val="WW-Índice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
    <w:name w:val="WW-Título Principal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
    <w:name w:val="WW-Legenda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
    <w:name w:val="WW-Índice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
    <w:name w:val="WW-Título Principal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
    <w:name w:val="WW-Legenda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
    <w:name w:val="WW-Índice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
    <w:name w:val="WW-Título Principal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
    <w:name w:val="WW-Legenda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
    <w:name w:val="WW-Índice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
    <w:name w:val="WW-Título Principal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
    <w:name w:val="WW-Legenda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
    <w:name w:val="WW-Índice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
    <w:name w:val="WW-Título Principal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
    <w:name w:val="WW-Legenda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
    <w:name w:val="WW-Índice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
    <w:name w:val="WW-Título Principal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
    <w:name w:val="WW-Legenda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
    <w:name w:val="WW-Índice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
    <w:name w:val="WW-Título Principal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
    <w:name w:val="WW-Legenda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
    <w:name w:val="WW-Índice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
    <w:name w:val="WW-Título Principal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
    <w:name w:val="WW-Legenda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
    <w:name w:val="WW-Índice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
    <w:name w:val="WW-Título Principal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
    <w:name w:val="WW-Legenda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
    <w:name w:val="WW-Índice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
    <w:name w:val="WW-Título Principal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
    <w:name w:val="WW-Legenda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
    <w:name w:val="WW-Índice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
    <w:name w:val="WW-Título Principal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
    <w:name w:val="WW-Legenda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
    <w:name w:val="WW-Índice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
    <w:name w:val="WW-Título Principal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
    <w:name w:val="WW-Legenda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
    <w:name w:val="WW-Índice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
    <w:name w:val="WW-Título Principal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
    <w:name w:val="WW-Legenda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
    <w:name w:val="WW-Índice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
    <w:name w:val="WW-Título Principal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
    <w:name w:val="WW-Legenda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
    <w:name w:val="WW-Índice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
    <w:name w:val="WW-Título Principal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
    <w:name w:val="WW-Legenda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
    <w:name w:val="WW-Índice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
    <w:name w:val="WW-Título Principal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
    <w:name w:val="WW-Legenda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
    <w:name w:val="WW-Índice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
    <w:name w:val="WW-Título Principal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
    <w:name w:val="WW-Legenda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
    <w:name w:val="WW-Índice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
    <w:name w:val="WW-Título Principal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
    <w:name w:val="WW-Legenda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
    <w:name w:val="WW-Índice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
    <w:name w:val="WW-Título Principal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
    <w:name w:val="WW-Legenda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
    <w:name w:val="WW-Índice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
    <w:name w:val="WW-Título Principal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
    <w:name w:val="WW-Legenda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
    <w:name w:val="WW-Índice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
    <w:name w:val="WW-Título Principal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
    <w:name w:val="WW-Legenda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
    <w:name w:val="WW-Índice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
    <w:name w:val="WW-Título Principal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
    <w:name w:val="WW-Legenda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
    <w:name w:val="WW-Índice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
    <w:name w:val="WW-Título Principal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
    <w:name w:val="WW-Legenda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
    <w:name w:val="WW-Índice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
    <w:name w:val="WW-Título Principal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
    <w:name w:val="WW-Legenda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
    <w:name w:val="WW-Índice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
    <w:name w:val="WW-Título Principal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
    <w:name w:val="WW-Legenda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
    <w:name w:val="WW-Índice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
    <w:name w:val="WW-Título Principal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
    <w:name w:val="WW-Legenda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
    <w:name w:val="WW-Índice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
    <w:name w:val="WW-Título Principal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
    <w:name w:val="WW-Legenda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
    <w:name w:val="WW-Índice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
    <w:name w:val="WW-Título Principal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
    <w:name w:val="WW-Legenda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
    <w:name w:val="WW-Índice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
    <w:name w:val="WW-Título Principal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
    <w:name w:val="WW-Legenda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
    <w:name w:val="WW-Índice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
    <w:name w:val="WW-Título Principal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
    <w:name w:val="WW-Legenda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
    <w:name w:val="WW-Índice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
    <w:name w:val="WW-Título Principal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
    <w:name w:val="WW-Legenda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
    <w:name w:val="WW-Índice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
    <w:name w:val="WW-Título Principal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
    <w:name w:val="WW-Legenda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
    <w:name w:val="WW-Índice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
    <w:name w:val="WW-Título Principal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
    <w:name w:val="WW-Legenda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
    <w:name w:val="WW-Índice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
    <w:name w:val="WW-Título Principal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
    <w:name w:val="WW-Legenda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
    <w:name w:val="WW-Índice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
    <w:name w:val="WW-Título Principal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
    <w:name w:val="WW-Legenda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
    <w:name w:val="WW-Índice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
    <w:name w:val="WW-Título Principal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
    <w:name w:val="WW-Legenda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
    <w:name w:val="WW-Índice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
    <w:name w:val="WW-Título Principal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
    <w:name w:val="WW-Legenda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
    <w:name w:val="WW-Índice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
    <w:name w:val="WW-Título Principal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
    <w:name w:val="WW-Legenda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
    <w:name w:val="WW-Índice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
    <w:name w:val="WW-Título Principal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
    <w:name w:val="WW-Legenda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
    <w:name w:val="WW-Índice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
    <w:name w:val="WW-Título Principal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
    <w:name w:val="WW-Legenda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
    <w:name w:val="WW-Índice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
    <w:name w:val="WW-Título Principal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
    <w:name w:val="WW-Legenda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
    <w:name w:val="WW-Índice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
    <w:name w:val="WW-Título Principal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
    <w:name w:val="WW-Legenda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
    <w:name w:val="WW-Índice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
    <w:name w:val="WW-Título Principal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
    <w:name w:val="WW-Legenda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
    <w:name w:val="WW-Índice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
    <w:name w:val="WW-Título Principal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
    <w:name w:val="WW-Legenda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
    <w:name w:val="WW-Índice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
    <w:name w:val="WW-Título Principal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
    <w:name w:val="WW-Legenda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
    <w:name w:val="WW-Índice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
    <w:name w:val="WW-Título Principal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
    <w:name w:val="WW-Legenda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
    <w:name w:val="WW-Índice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
    <w:name w:val="WW-Título Principal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
    <w:name w:val="WW-Legenda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
    <w:name w:val="WW-Índice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
    <w:name w:val="WW-Título Principal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
    <w:name w:val="WW-Legenda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
    <w:name w:val="WW-Índice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
    <w:name w:val="WW-Título Principal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
    <w:name w:val="WW-Legenda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
    <w:name w:val="WW-Índice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
    <w:name w:val="WW-Título Principal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
    <w:name w:val="WW-Legenda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
    <w:name w:val="WW-Índice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
    <w:name w:val="WW-Título Principal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
    <w:name w:val="WW-Legenda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
    <w:name w:val="WW-Índice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
    <w:name w:val="WW-Título Principal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
    <w:name w:val="WW-Legenda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
    <w:name w:val="WW-Índice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
    <w:name w:val="WW-Título Principal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
    <w:name w:val="WW-Legenda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
    <w:name w:val="WW-Índice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
    <w:name w:val="WW-Título Principal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
    <w:name w:val="WW-Legenda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
    <w:name w:val="WW-Índice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
    <w:name w:val="WW-Título Principal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
    <w:name w:val="WW-Legenda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
    <w:name w:val="WW-Índice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
    <w:name w:val="WW-Título Principal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
    <w:name w:val="WW-Legenda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
    <w:name w:val="WW-Índice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
    <w:name w:val="WW-Título Principal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
    <w:name w:val="WW-Legenda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
    <w:name w:val="WW-Índice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
    <w:name w:val="WW-Título Principal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
    <w:name w:val="WW-Legenda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
    <w:name w:val="WW-Índice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
    <w:name w:val="WW-Título Principal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
    <w:name w:val="WW-Legenda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
    <w:name w:val="WW-Índice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
    <w:name w:val="WW-Título Principal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
    <w:name w:val="WW-Legenda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
    <w:name w:val="WW-Índice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
    <w:name w:val="WW-Título Principal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
    <w:name w:val="WW-Legenda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
    <w:name w:val="WW-Índice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
    <w:name w:val="WW-Título Principal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
    <w:name w:val="WW-Legenda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
    <w:name w:val="WW-Índice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
    <w:name w:val="WW-Título Principal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
    <w:name w:val="WW-Legenda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
    <w:name w:val="WW-Índice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
    <w:name w:val="WW-Título Principal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
    <w:name w:val="WW-Legenda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
    <w:name w:val="WW-Índice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
    <w:name w:val="WW-Título Principal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
    <w:name w:val="WW-Legenda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
    <w:name w:val="WW-Índice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
    <w:name w:val="WW-Título Principal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
    <w:name w:val="WW-Legenda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
    <w:name w:val="WW-Índice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
    <w:name w:val="WW-Título Principal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
    <w:name w:val="WW-Legenda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
    <w:name w:val="WW-Índice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
    <w:name w:val="WW-Legenda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
    <w:name w:val="WW-Índice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
    <w:name w:val="WW-Legenda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
    <w:name w:val="WW-Índice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
    <w:name w:val="WW-Legenda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
    <w:name w:val="WW-Índice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
    <w:name w:val="WW-Legenda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
    <w:name w:val="WW-Índice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
    <w:name w:val="WW-Legenda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
    <w:name w:val="WW-Índice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Legenda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customStyle="1" w:styleId="WW-TtuloPrincipal111111111111111111111111111111111111111111111111111111111111111111111111111111111111111111111111111111111111111111111111111111111111111111111111111111111111111111111111111111111111">
    <w:name w:val="WW-Título Principal1111111111111111111111111111111111111111111111111111111111111111111111111111111111111111111111111111111111111111111111111111111111111111111111111111111111111111111111111111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0"/>
      <w:lang w:eastAsia="zh-CN" w:bidi="ar-SA"/>
    </w:rPr>
  </w:style>
  <w:style w:type="paragraph" w:customStyle="1" w:styleId="WW-Legenda1111111111111111111111111111111111111111111111111111111111111111111111111111111111111111111111111111111111111111111111111111111111111111111111111111111111111111111111111111111111111">
    <w:name w:val="WW-Legenda11111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spacing w:before="120" w:after="120"/>
    </w:pPr>
    <w:rPr>
      <w:rFonts w:ascii="Times New Roman" w:eastAsia="SimSun" w:hAnsi="Times New Roman" w:cs="Times New Roman"/>
      <w:i/>
      <w:kern w:val="1"/>
      <w:sz w:val="20"/>
      <w:szCs w:val="20"/>
      <w:lang w:eastAsia="zh-CN" w:bidi="ar-SA"/>
    </w:rPr>
  </w:style>
  <w:style w:type="paragraph" w:customStyle="1" w:styleId="WW-ndice1111111111111111111111111111111111111111111111111111111111111111111111111111111111111111111111111111111111111111111111111111111111111111111111111111111111111111111111111111111111111">
    <w:name w:val="WW-Índice1111111111111111111111111111111111111111111111111111111111111111111111111111111111111111111111111111111111111111111111111111111111111111111111111111111111111111111111111111111111111"/>
    <w:basedOn w:val="Normal"/>
    <w:uiPriority w:val="99"/>
    <w:rsid w:val="00856B32"/>
    <w:pPr>
      <w:widowControl/>
      <w:suppressLineNumbers/>
      <w:suppressAutoHyphens/>
      <w:autoSpaceDE/>
      <w:autoSpaceDN/>
    </w:pPr>
    <w:rPr>
      <w:rFonts w:ascii="Times New Roman" w:eastAsia="SimSun" w:hAnsi="Times New Roman" w:cs="Times New Roman"/>
      <w:kern w:val="1"/>
      <w:sz w:val="20"/>
      <w:szCs w:val="20"/>
      <w:lang w:eastAsia="zh-CN" w:bidi="ar-SA"/>
    </w:rPr>
  </w:style>
  <w:style w:type="paragraph" w:styleId="Recuodecorpodetexto">
    <w:name w:val="Body Text Indent"/>
    <w:basedOn w:val="Normal"/>
    <w:link w:val="RecuodecorpodetextoChar1"/>
    <w:rsid w:val="00856B32"/>
    <w:pPr>
      <w:widowControl/>
      <w:tabs>
        <w:tab w:val="left" w:pos="6611"/>
      </w:tabs>
      <w:suppressAutoHyphens/>
      <w:autoSpaceDE/>
      <w:autoSpaceDN/>
      <w:ind w:left="1701" w:hanging="1701"/>
      <w:jc w:val="both"/>
    </w:pPr>
    <w:rPr>
      <w:rFonts w:ascii="Times New Roman" w:eastAsia="SimSun" w:hAnsi="Times New Roman" w:cs="Times New Roman"/>
      <w:kern w:val="1"/>
      <w:sz w:val="28"/>
      <w:szCs w:val="20"/>
      <w:lang w:eastAsia="zh-CN" w:bidi="ar-SA"/>
    </w:rPr>
  </w:style>
  <w:style w:type="character" w:customStyle="1" w:styleId="RecuodecorpodetextoChar1">
    <w:name w:val="Recuo de corpo de texto Char1"/>
    <w:basedOn w:val="Fontepargpadro"/>
    <w:link w:val="Recuodecorpodetexto"/>
    <w:rsid w:val="00856B32"/>
    <w:rPr>
      <w:rFonts w:ascii="Times New Roman" w:eastAsia="SimSun" w:hAnsi="Times New Roman" w:cs="Times New Roman"/>
      <w:kern w:val="1"/>
      <w:sz w:val="28"/>
      <w:szCs w:val="20"/>
      <w:lang w:val="pt-BR" w:eastAsia="zh-CN"/>
    </w:rPr>
  </w:style>
  <w:style w:type="paragraph" w:customStyle="1" w:styleId="WW-Recuodecorpodetexto2">
    <w:name w:val="WW-Recuo de corpo de texto 2"/>
    <w:basedOn w:val="Normal"/>
    <w:uiPriority w:val="99"/>
    <w:rsid w:val="00856B32"/>
    <w:pPr>
      <w:widowControl/>
      <w:suppressAutoHyphens/>
      <w:autoSpaceDE/>
      <w:autoSpaceDN/>
      <w:ind w:firstLine="1560"/>
    </w:pPr>
    <w:rPr>
      <w:rFonts w:ascii="Times New Roman" w:eastAsia="SimSun" w:hAnsi="Times New Roman" w:cs="Times New Roman"/>
      <w:kern w:val="1"/>
      <w:sz w:val="28"/>
      <w:szCs w:val="20"/>
      <w:lang w:eastAsia="zh-CN" w:bidi="ar-SA"/>
    </w:rPr>
  </w:style>
  <w:style w:type="paragraph" w:customStyle="1" w:styleId="WW-Corpodetexto2">
    <w:name w:val="WW-Corpo de texto 2"/>
    <w:basedOn w:val="Normal"/>
    <w:uiPriority w:val="99"/>
    <w:rsid w:val="00856B32"/>
    <w:pPr>
      <w:widowControl/>
      <w:suppressAutoHyphens/>
      <w:autoSpaceDE/>
      <w:autoSpaceDN/>
      <w:jc w:val="both"/>
    </w:pPr>
    <w:rPr>
      <w:rFonts w:ascii="Times New Roman" w:eastAsia="SimSun" w:hAnsi="Times New Roman" w:cs="Times New Roman"/>
      <w:kern w:val="1"/>
      <w:sz w:val="20"/>
      <w:szCs w:val="20"/>
      <w:lang w:eastAsia="zh-CN" w:bidi="ar-SA"/>
    </w:rPr>
  </w:style>
  <w:style w:type="paragraph" w:customStyle="1" w:styleId="WW-Corpodetexto3">
    <w:name w:val="WW-Corpo de texto 3"/>
    <w:basedOn w:val="Normal"/>
    <w:uiPriority w:val="99"/>
    <w:rsid w:val="00856B32"/>
    <w:pPr>
      <w:widowControl/>
      <w:suppressAutoHyphens/>
      <w:autoSpaceDE/>
      <w:autoSpaceDN/>
      <w:jc w:val="both"/>
    </w:pPr>
    <w:rPr>
      <w:rFonts w:ascii="Times New Roman" w:eastAsia="SimSun" w:hAnsi="Times New Roman" w:cs="Times New Roman"/>
      <w:b/>
      <w:kern w:val="1"/>
      <w:sz w:val="20"/>
      <w:szCs w:val="20"/>
      <w:lang w:eastAsia="zh-CN" w:bidi="ar-SA"/>
    </w:rPr>
  </w:style>
  <w:style w:type="paragraph" w:customStyle="1" w:styleId="Contedodatabela">
    <w:name w:val="Conteúdo da tabela"/>
    <w:basedOn w:val="Corpodetexto"/>
    <w:qFormat/>
    <w:rsid w:val="00856B32"/>
    <w:pPr>
      <w:widowControl/>
      <w:suppressLineNumbers/>
      <w:suppressAutoHyphens/>
      <w:autoSpaceDE/>
      <w:autoSpaceDN/>
      <w:jc w:val="both"/>
    </w:pPr>
    <w:rPr>
      <w:rFonts w:ascii="Times New Roman" w:eastAsia="SimSun" w:hAnsi="Times New Roman" w:cs="Times New Roman"/>
      <w:kern w:val="1"/>
      <w:sz w:val="28"/>
      <w:lang w:eastAsia="zh-CN" w:bidi="ar-SA"/>
    </w:rPr>
  </w:style>
  <w:style w:type="paragraph" w:customStyle="1" w:styleId="Ttulodatabela">
    <w:name w:val="Título da tabela"/>
    <w:basedOn w:val="Contedodatabela"/>
    <w:uiPriority w:val="99"/>
    <w:rsid w:val="00856B32"/>
    <w:pPr>
      <w:jc w:val="center"/>
    </w:pPr>
    <w:rPr>
      <w:b/>
      <w:bCs/>
      <w:i/>
      <w:iCs/>
    </w:rPr>
  </w:style>
  <w:style w:type="paragraph" w:customStyle="1" w:styleId="Recuodeslocado">
    <w:name w:val="Recuo deslocado"/>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
    <w:name w:val="WW-Recuo deslocado"/>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
    <w:name w:val="WW-Recuo deslocado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
    <w:name w:val="WW-Recuo deslocado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
    <w:name w:val="WW-Recuo deslocado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
    <w:name w:val="WW-Recuo deslocado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1">
    <w:name w:val="WW-Recuo deslocado1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11">
    <w:name w:val="WW-Recuo deslocado11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111">
    <w:name w:val="WW-Recuo deslocado111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1111">
    <w:name w:val="WW-Recuo deslocado1111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11111">
    <w:name w:val="WW-Recuo deslocado11111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111111">
    <w:name w:val="WW-Recuo deslocado111111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1111111">
    <w:name w:val="WW-Recuo deslocado1111111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11111111">
    <w:name w:val="WW-Recuo deslocado11111111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111111111">
    <w:name w:val="WW-Recuo deslocado111111111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Recuodeslocado11111111111111">
    <w:name w:val="WW-Recuo deslocado11111111111111"/>
    <w:basedOn w:val="Corpodetexto"/>
    <w:uiPriority w:val="99"/>
    <w:rsid w:val="00856B32"/>
    <w:pPr>
      <w:widowControl/>
      <w:tabs>
        <w:tab w:val="left" w:pos="24096"/>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Contedodoquadro">
    <w:name w:val="WW-Conteúdo do quadro"/>
    <w:basedOn w:val="Corpodetexto"/>
    <w:uiPriority w:val="99"/>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WW-Contedodoquadro1">
    <w:name w:val="WW-Conteúdo do quadro1"/>
    <w:basedOn w:val="Corpodetexto"/>
    <w:uiPriority w:val="99"/>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WW-Contedodoquadro11">
    <w:name w:val="WW-Conteúdo do quadro11"/>
    <w:basedOn w:val="Corpodetexto"/>
    <w:uiPriority w:val="99"/>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WW-Contedodoquadro111">
    <w:name w:val="WW-Conteúdo do quadro111"/>
    <w:basedOn w:val="Corpodetexto"/>
    <w:uiPriority w:val="99"/>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WW-Contedodoquadro1111">
    <w:name w:val="WW-Conteúdo do quadro1111"/>
    <w:basedOn w:val="Corpodetexto"/>
    <w:uiPriority w:val="99"/>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WW-Contedodoquadro11111">
    <w:name w:val="WW-Conteúdo do quadro11111"/>
    <w:basedOn w:val="Corpodetexto"/>
    <w:uiPriority w:val="99"/>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WW-Contedodoquadro111111">
    <w:name w:val="WW-Conteúdo do quadro111111"/>
    <w:basedOn w:val="Corpodetexto"/>
    <w:uiPriority w:val="99"/>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WW-Contedodoquadro1111111">
    <w:name w:val="WW-Conteúdo do quadro1111111"/>
    <w:basedOn w:val="Corpodetexto"/>
    <w:uiPriority w:val="99"/>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WW-Contedodoquadro11111111">
    <w:name w:val="WW-Conteúdo do quadro11111111"/>
    <w:basedOn w:val="Corpodetexto"/>
    <w:uiPriority w:val="99"/>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WW-Recuodaprimeiralinha">
    <w:name w:val="WW-Recuo da primeira linha"/>
    <w:basedOn w:val="Corpodetexto"/>
    <w:uiPriority w:val="99"/>
    <w:rsid w:val="00856B32"/>
    <w:pPr>
      <w:widowControl/>
      <w:suppressAutoHyphens/>
      <w:autoSpaceDE/>
      <w:autoSpaceDN/>
      <w:ind w:firstLine="283"/>
      <w:jc w:val="both"/>
    </w:pPr>
    <w:rPr>
      <w:rFonts w:ascii="Times New Roman" w:eastAsia="SimSun" w:hAnsi="Times New Roman" w:cs="Times New Roman"/>
      <w:kern w:val="1"/>
      <w:sz w:val="28"/>
      <w:lang w:eastAsia="zh-CN" w:bidi="ar-SA"/>
    </w:rPr>
  </w:style>
  <w:style w:type="paragraph" w:customStyle="1" w:styleId="TableHeading">
    <w:name w:val="Table Heading"/>
    <w:basedOn w:val="TableContents"/>
    <w:rsid w:val="00856B32"/>
    <w:pPr>
      <w:suppressLineNumbers w:val="0"/>
      <w:autoSpaceDN/>
      <w:jc w:val="both"/>
      <w:textAlignment w:val="auto"/>
    </w:pPr>
    <w:rPr>
      <w:rFonts w:ascii="Times New Roman" w:hAnsi="Times New Roman" w:cs="Times New Roman"/>
      <w:bCs/>
      <w:i/>
      <w:iCs/>
      <w:kern w:val="1"/>
      <w:sz w:val="28"/>
      <w:szCs w:val="20"/>
      <w:lang w:bidi="ar-SA"/>
    </w:rPr>
  </w:style>
  <w:style w:type="paragraph" w:customStyle="1" w:styleId="Recuodecorpodetexto31">
    <w:name w:val="Recuo de corpo de texto 31"/>
    <w:basedOn w:val="Normal"/>
    <w:uiPriority w:val="99"/>
    <w:rsid w:val="00856B32"/>
    <w:pPr>
      <w:widowControl/>
      <w:suppressAutoHyphens/>
      <w:autoSpaceDE/>
      <w:autoSpaceDN/>
      <w:ind w:left="708" w:firstLine="2127"/>
      <w:jc w:val="both"/>
    </w:pPr>
    <w:rPr>
      <w:rFonts w:ascii="Arial Narrow" w:eastAsia="SimSun" w:hAnsi="Arial Narrow" w:cs="Arial Narrow"/>
      <w:kern w:val="1"/>
      <w:sz w:val="28"/>
      <w:szCs w:val="20"/>
      <w:lang w:eastAsia="zh-CN" w:bidi="ar-SA"/>
    </w:rPr>
  </w:style>
  <w:style w:type="paragraph" w:styleId="SemEspaamento">
    <w:name w:val="No Spacing"/>
    <w:qFormat/>
    <w:rsid w:val="00856B32"/>
    <w:pPr>
      <w:widowControl/>
      <w:suppressAutoHyphens/>
      <w:autoSpaceDE/>
      <w:autoSpaceDN/>
      <w:spacing w:before="280" w:after="280"/>
      <w:jc w:val="both"/>
    </w:pPr>
    <w:rPr>
      <w:rFonts w:ascii="Lucida Bright" w:eastAsia="SimSun" w:hAnsi="Lucida Bright" w:cs="Lucida Bright"/>
      <w:kern w:val="1"/>
      <w:sz w:val="24"/>
      <w:szCs w:val="24"/>
      <w:lang w:val="pt-BR" w:eastAsia="zh-CN"/>
    </w:rPr>
  </w:style>
  <w:style w:type="paragraph" w:customStyle="1" w:styleId="PargrafodaLista1">
    <w:name w:val="Parágrafo da Lista1"/>
    <w:basedOn w:val="Normal"/>
    <w:uiPriority w:val="99"/>
    <w:rsid w:val="00856B32"/>
    <w:pPr>
      <w:widowControl/>
      <w:suppressAutoHyphens/>
      <w:autoSpaceDE/>
      <w:autoSpaceDN/>
      <w:ind w:left="720"/>
    </w:pPr>
    <w:rPr>
      <w:rFonts w:ascii="Times New Roman" w:eastAsia="SimSun" w:hAnsi="Times New Roman" w:cs="Times New Roman"/>
      <w:kern w:val="1"/>
      <w:sz w:val="20"/>
      <w:szCs w:val="20"/>
      <w:lang w:eastAsia="zh-CN" w:bidi="ar-SA"/>
    </w:rPr>
  </w:style>
  <w:style w:type="paragraph" w:customStyle="1" w:styleId="SemEspaamento1">
    <w:name w:val="Sem Espaçamento1"/>
    <w:uiPriority w:val="99"/>
    <w:rsid w:val="00856B32"/>
    <w:pPr>
      <w:suppressAutoHyphens/>
      <w:autoSpaceDE/>
      <w:autoSpaceDN/>
    </w:pPr>
    <w:rPr>
      <w:rFonts w:ascii="Times New Roman" w:eastAsia="SimSun" w:hAnsi="Times New Roman" w:cs="Times New Roman"/>
      <w:kern w:val="1"/>
      <w:sz w:val="24"/>
      <w:szCs w:val="24"/>
      <w:lang w:val="pt-BR" w:eastAsia="zh-CN"/>
    </w:rPr>
  </w:style>
  <w:style w:type="paragraph" w:customStyle="1" w:styleId="Primeirorecuodecorpodetexto21">
    <w:name w:val="Primeiro recuo de corpo de texto 21"/>
    <w:basedOn w:val="Recuodecorpodetexto"/>
    <w:uiPriority w:val="99"/>
    <w:rsid w:val="00856B32"/>
    <w:pPr>
      <w:spacing w:before="280" w:after="120"/>
      <w:ind w:left="283" w:firstLine="210"/>
    </w:pPr>
    <w:rPr>
      <w:rFonts w:ascii="Lucida Bright" w:hAnsi="Lucida Bright" w:cs="Lucida Bright"/>
      <w:sz w:val="24"/>
      <w:szCs w:val="24"/>
    </w:rPr>
  </w:style>
  <w:style w:type="paragraph" w:customStyle="1" w:styleId="PargrafodaLista11">
    <w:name w:val="Parágrafo da Lista11"/>
    <w:basedOn w:val="Normal"/>
    <w:uiPriority w:val="99"/>
    <w:rsid w:val="00856B32"/>
    <w:pPr>
      <w:widowControl/>
      <w:suppressAutoHyphens/>
      <w:autoSpaceDE/>
      <w:autoSpaceDN/>
      <w:spacing w:before="280" w:after="280"/>
      <w:ind w:left="720"/>
      <w:jc w:val="both"/>
    </w:pPr>
    <w:rPr>
      <w:rFonts w:ascii="Lucida Bright" w:eastAsia="SimSun" w:hAnsi="Lucida Bright" w:cs="Lucida Bright"/>
      <w:kern w:val="1"/>
      <w:sz w:val="24"/>
      <w:szCs w:val="24"/>
      <w:lang w:eastAsia="zh-CN" w:bidi="ar-SA"/>
    </w:rPr>
  </w:style>
  <w:style w:type="paragraph" w:customStyle="1" w:styleId="Textopr-formatado">
    <w:name w:val="Texto pré-formatado"/>
    <w:basedOn w:val="Normal"/>
    <w:uiPriority w:val="99"/>
    <w:rsid w:val="00856B32"/>
    <w:pPr>
      <w:widowControl/>
      <w:suppressAutoHyphens/>
      <w:autoSpaceDE/>
      <w:autoSpaceDN/>
    </w:pPr>
    <w:rPr>
      <w:rFonts w:ascii="Courier New" w:eastAsia="SimSun" w:hAnsi="Courier New" w:cs="Courier New"/>
      <w:kern w:val="1"/>
      <w:sz w:val="20"/>
      <w:szCs w:val="20"/>
      <w:lang w:eastAsia="zh-CN" w:bidi="ar-SA"/>
    </w:rPr>
  </w:style>
  <w:style w:type="paragraph" w:customStyle="1" w:styleId="Normal1">
    <w:name w:val="Normal1"/>
    <w:uiPriority w:val="99"/>
    <w:rsid w:val="00856B32"/>
    <w:pPr>
      <w:widowControl/>
      <w:suppressAutoHyphens/>
      <w:autoSpaceDE/>
      <w:autoSpaceDN/>
      <w:spacing w:before="100" w:after="100" w:line="100" w:lineRule="atLeast"/>
      <w:jc w:val="both"/>
    </w:pPr>
    <w:rPr>
      <w:rFonts w:ascii="Lucida Bright" w:eastAsia="SimSun" w:hAnsi="Lucida Bright" w:cs="Lucida Bright"/>
      <w:kern w:val="1"/>
      <w:sz w:val="24"/>
      <w:szCs w:val="24"/>
      <w:lang w:val="pt-BR" w:eastAsia="zh-CN"/>
    </w:rPr>
  </w:style>
  <w:style w:type="paragraph" w:customStyle="1" w:styleId="LO-Normal">
    <w:name w:val="LO-Normal"/>
    <w:qFormat/>
    <w:rsid w:val="00856B32"/>
    <w:pPr>
      <w:suppressAutoHyphens/>
      <w:autoSpaceDE/>
      <w:autoSpaceDN/>
    </w:pPr>
    <w:rPr>
      <w:rFonts w:ascii="Times New Roman" w:eastAsia="SimSun" w:hAnsi="Times New Roman" w:cs="Times New Roman"/>
      <w:kern w:val="1"/>
      <w:sz w:val="24"/>
      <w:szCs w:val="24"/>
      <w:lang w:val="pt-BR" w:eastAsia="zh-CN"/>
    </w:rPr>
  </w:style>
  <w:style w:type="paragraph" w:styleId="Textodenotadefim">
    <w:name w:val="endnote text"/>
    <w:basedOn w:val="Normal"/>
    <w:link w:val="TextodenotadefimChar"/>
    <w:uiPriority w:val="99"/>
    <w:rsid w:val="00856B32"/>
    <w:pPr>
      <w:widowControl/>
      <w:suppressAutoHyphens/>
      <w:autoSpaceDE/>
      <w:autoSpaceDN/>
    </w:pPr>
    <w:rPr>
      <w:rFonts w:ascii="Times New Roman" w:eastAsia="SimSun" w:hAnsi="Times New Roman" w:cs="Times New Roman"/>
      <w:kern w:val="1"/>
      <w:sz w:val="20"/>
      <w:szCs w:val="20"/>
      <w:lang w:eastAsia="zh-CN" w:bidi="ar-SA"/>
    </w:rPr>
  </w:style>
  <w:style w:type="character" w:customStyle="1" w:styleId="TextodenotadefimChar">
    <w:name w:val="Texto de nota de fim Char"/>
    <w:basedOn w:val="Fontepargpadro"/>
    <w:link w:val="Textodenotadefim"/>
    <w:uiPriority w:val="99"/>
    <w:rsid w:val="00856B32"/>
    <w:rPr>
      <w:rFonts w:ascii="Times New Roman" w:eastAsia="SimSun" w:hAnsi="Times New Roman" w:cs="Times New Roman"/>
      <w:kern w:val="1"/>
      <w:sz w:val="20"/>
      <w:szCs w:val="20"/>
      <w:lang w:val="pt-BR" w:eastAsia="zh-CN"/>
    </w:rPr>
  </w:style>
  <w:style w:type="paragraph" w:customStyle="1" w:styleId="WW-Padro">
    <w:name w:val="WW-Padrão"/>
    <w:uiPriority w:val="99"/>
    <w:rsid w:val="00856B32"/>
    <w:pPr>
      <w:widowControl/>
      <w:tabs>
        <w:tab w:val="left" w:pos="708"/>
      </w:tabs>
      <w:suppressAutoHyphens/>
      <w:autoSpaceDE/>
      <w:autoSpaceDN/>
      <w:spacing w:after="200" w:line="276" w:lineRule="auto"/>
    </w:pPr>
    <w:rPr>
      <w:rFonts w:ascii="Times New Roman" w:eastAsia="SimSun" w:hAnsi="Times New Roman" w:cs="Mangal"/>
      <w:color w:val="00000A"/>
      <w:kern w:val="1"/>
      <w:sz w:val="24"/>
      <w:szCs w:val="24"/>
      <w:lang w:val="pt-BR" w:eastAsia="zh-CN" w:bidi="hi-IN"/>
    </w:rPr>
  </w:style>
  <w:style w:type="paragraph" w:customStyle="1" w:styleId="Citaes">
    <w:name w:val="Citações"/>
    <w:basedOn w:val="Normal"/>
    <w:rsid w:val="00856B32"/>
    <w:pPr>
      <w:widowControl/>
      <w:suppressAutoHyphens/>
      <w:autoSpaceDE/>
      <w:autoSpaceDN/>
      <w:spacing w:after="283"/>
      <w:ind w:left="567" w:right="567"/>
    </w:pPr>
    <w:rPr>
      <w:rFonts w:ascii="Times New Roman" w:eastAsia="SimSun" w:hAnsi="Times New Roman" w:cs="Times New Roman"/>
      <w:kern w:val="1"/>
      <w:sz w:val="20"/>
      <w:szCs w:val="20"/>
      <w:lang w:eastAsia="zh-CN" w:bidi="ar-SA"/>
    </w:rPr>
  </w:style>
  <w:style w:type="paragraph" w:customStyle="1" w:styleId="WW-Ttulo11111111">
    <w:name w:val="WW-Título1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8"/>
      <w:lang w:eastAsia="zh-CN" w:bidi="ar-SA"/>
    </w:rPr>
  </w:style>
  <w:style w:type="paragraph" w:customStyle="1" w:styleId="WW-TtuloPrincipal12">
    <w:name w:val="WW-Título Principal12"/>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8"/>
      <w:lang w:eastAsia="zh-CN" w:bidi="ar-SA"/>
    </w:rPr>
  </w:style>
  <w:style w:type="paragraph" w:customStyle="1" w:styleId="WW-Ttulo1111111">
    <w:name w:val="WW-Título11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8"/>
      <w:lang w:eastAsia="zh-CN" w:bidi="ar-SA"/>
    </w:rPr>
  </w:style>
  <w:style w:type="paragraph" w:customStyle="1" w:styleId="WW-TtuloPrincipal112111">
    <w:name w:val="WW-Título Principal112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8"/>
      <w:lang w:eastAsia="zh-CN" w:bidi="ar-SA"/>
    </w:rPr>
  </w:style>
  <w:style w:type="paragraph" w:customStyle="1" w:styleId="WW-TtuloPrincipal11211">
    <w:name w:val="WW-Título Principal112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8"/>
      <w:lang w:eastAsia="zh-CN" w:bidi="ar-SA"/>
    </w:rPr>
  </w:style>
  <w:style w:type="paragraph" w:customStyle="1" w:styleId="Recuodopargrafo">
    <w:name w:val="Recuo do parágrafo"/>
    <w:basedOn w:val="Corpodetexto"/>
    <w:uiPriority w:val="99"/>
    <w:rsid w:val="00856B32"/>
    <w:pPr>
      <w:widowControl/>
      <w:tabs>
        <w:tab w:val="left" w:pos="26649"/>
      </w:tabs>
      <w:suppressAutoHyphens/>
      <w:autoSpaceDE/>
      <w:autoSpaceDN/>
      <w:ind w:left="567" w:hanging="283"/>
      <w:jc w:val="both"/>
    </w:pPr>
    <w:rPr>
      <w:rFonts w:ascii="Times New Roman" w:eastAsia="SimSun" w:hAnsi="Times New Roman" w:cs="Times New Roman"/>
      <w:kern w:val="1"/>
      <w:sz w:val="28"/>
      <w:lang w:eastAsia="zh-CN" w:bidi="ar-SA"/>
    </w:rPr>
  </w:style>
  <w:style w:type="paragraph" w:customStyle="1" w:styleId="WW-TtuloPrincipal1121">
    <w:name w:val="WW-Título Principal112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8"/>
      <w:lang w:eastAsia="zh-CN" w:bidi="ar-SA"/>
    </w:rPr>
  </w:style>
  <w:style w:type="paragraph" w:customStyle="1" w:styleId="WW-TtuloPrincipal112">
    <w:name w:val="WW-Título Principal112"/>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8"/>
      <w:lang w:eastAsia="zh-CN" w:bidi="ar-SA"/>
    </w:rPr>
  </w:style>
  <w:style w:type="paragraph" w:customStyle="1" w:styleId="WW-Ttulo121">
    <w:name w:val="WW-Título12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8"/>
      <w:lang w:eastAsia="zh-CN" w:bidi="ar-SA"/>
    </w:rPr>
  </w:style>
  <w:style w:type="paragraph" w:customStyle="1" w:styleId="WW-Ttulo111111">
    <w:name w:val="WW-Título111111"/>
    <w:basedOn w:val="WW-TtuloPrincipal111"/>
    <w:next w:val="Subttulo"/>
    <w:uiPriority w:val="99"/>
    <w:rsid w:val="00856B32"/>
    <w:pPr>
      <w:jc w:val="center"/>
    </w:pPr>
    <w:rPr>
      <w:b/>
      <w:bCs/>
      <w:sz w:val="36"/>
      <w:szCs w:val="36"/>
    </w:rPr>
  </w:style>
  <w:style w:type="paragraph" w:customStyle="1" w:styleId="WW-Ttulo12">
    <w:name w:val="WW-Título12"/>
    <w:basedOn w:val="WW-Ttulo111111"/>
    <w:next w:val="Subttulo"/>
    <w:rsid w:val="00856B32"/>
  </w:style>
  <w:style w:type="paragraph" w:customStyle="1" w:styleId="WW-Ttulo11111">
    <w:name w:val="WW-Título1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8"/>
      <w:lang w:eastAsia="zh-CN" w:bidi="ar-SA"/>
    </w:rPr>
  </w:style>
  <w:style w:type="paragraph" w:customStyle="1" w:styleId="WW-Ttulo1111">
    <w:name w:val="WW-Título1111"/>
    <w:basedOn w:val="Normal"/>
    <w:next w:val="Corpodetexto"/>
    <w:uiPriority w:val="99"/>
    <w:rsid w:val="00856B32"/>
    <w:pPr>
      <w:keepNext/>
      <w:widowControl/>
      <w:suppressAutoHyphens/>
      <w:autoSpaceDE/>
      <w:autoSpaceDN/>
      <w:spacing w:before="240" w:after="120"/>
    </w:pPr>
    <w:rPr>
      <w:rFonts w:ascii="Arial" w:eastAsia="SimSun" w:hAnsi="Arial" w:cs="Arial"/>
      <w:kern w:val="1"/>
      <w:sz w:val="28"/>
      <w:szCs w:val="28"/>
      <w:lang w:eastAsia="zh-CN" w:bidi="ar-SA"/>
    </w:rPr>
  </w:style>
  <w:style w:type="paragraph" w:customStyle="1" w:styleId="WW-Ttulo111">
    <w:name w:val="WW-Título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Ttulo11">
    <w:name w:val="WW-Título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Ttulo20">
    <w:name w:val="Título2"/>
    <w:basedOn w:val="Normal"/>
    <w:next w:val="Corpodetexto"/>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Legenda2">
    <w:name w:val="Legenda2"/>
    <w:basedOn w:val="Normal"/>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Ttulo30">
    <w:name w:val="Título3"/>
    <w:basedOn w:val="Normal"/>
    <w:next w:val="Corpodetexto"/>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Legenda3">
    <w:name w:val="Legenda3"/>
    <w:basedOn w:val="Normal"/>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WW-Ttulo1">
    <w:name w:val="WW-Título1"/>
    <w:basedOn w:val="Normal"/>
    <w:next w:val="Corpodetexto"/>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Legenda4">
    <w:name w:val="Legenda4"/>
    <w:basedOn w:val="Normal"/>
    <w:rsid w:val="00856B32"/>
    <w:pPr>
      <w:widowControl/>
      <w:suppressLineNumbers/>
      <w:suppressAutoHyphens/>
      <w:autoSpaceDE/>
      <w:autoSpaceDN/>
      <w:spacing w:before="120" w:after="120"/>
    </w:pPr>
    <w:rPr>
      <w:rFonts w:ascii="Times New Roman" w:eastAsia="SimSun" w:hAnsi="Times New Roman" w:cs="Tahoma"/>
      <w:i/>
      <w:iCs/>
      <w:kern w:val="1"/>
      <w:sz w:val="20"/>
      <w:szCs w:val="20"/>
      <w:lang w:eastAsia="zh-CN" w:bidi="ar-SA"/>
    </w:rPr>
  </w:style>
  <w:style w:type="paragraph" w:customStyle="1" w:styleId="Ttulodetabela">
    <w:name w:val="Título de tabela"/>
    <w:basedOn w:val="Contedodatabela"/>
    <w:rsid w:val="00856B32"/>
    <w:pPr>
      <w:jc w:val="center"/>
    </w:pPr>
    <w:rPr>
      <w:b/>
      <w:bCs/>
    </w:rPr>
  </w:style>
  <w:style w:type="paragraph" w:customStyle="1" w:styleId="Suspensodorecuo">
    <w:name w:val="Suspensão do recuo"/>
    <w:basedOn w:val="Corpodetexto"/>
    <w:uiPriority w:val="99"/>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Primeirorecuodecorpodetexto1">
    <w:name w:val="Primeiro recuo de corpo de texto1"/>
    <w:basedOn w:val="Corpodetexto"/>
    <w:rsid w:val="00856B32"/>
    <w:pPr>
      <w:widowControl/>
      <w:suppressAutoHyphens/>
      <w:autoSpaceDE/>
      <w:autoSpaceDN/>
      <w:jc w:val="both"/>
    </w:pPr>
    <w:rPr>
      <w:rFonts w:ascii="Times New Roman" w:eastAsia="SimSun" w:hAnsi="Times New Roman" w:cs="Times New Roman"/>
      <w:kern w:val="1"/>
      <w:sz w:val="28"/>
      <w:lang w:eastAsia="zh-CN" w:bidi="ar-SA"/>
    </w:rPr>
  </w:style>
  <w:style w:type="paragraph" w:customStyle="1" w:styleId="Numerada1">
    <w:name w:val="Numerada1"/>
    <w:basedOn w:val="Lista"/>
    <w:uiPriority w:val="99"/>
    <w:rsid w:val="00856B32"/>
    <w:pPr>
      <w:widowControl/>
      <w:ind w:left="0"/>
    </w:pPr>
    <w:rPr>
      <w:rFonts w:ascii="Times New Roman" w:hAnsi="Times New Roman" w:cs="Times New Roman"/>
      <w:kern w:val="1"/>
      <w:sz w:val="28"/>
      <w:szCs w:val="20"/>
      <w:lang w:val="pt-BR" w:eastAsia="zh-CN"/>
    </w:rPr>
  </w:style>
  <w:style w:type="paragraph" w:customStyle="1" w:styleId="WW-Ttulo12111111111">
    <w:name w:val="WW-Título121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Ttulo1211111111">
    <w:name w:val="WW-Título121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Ttulo121111111">
    <w:name w:val="WW-Título121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Ttulo12111111">
    <w:name w:val="WW-Título121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Ttulo1211111">
    <w:name w:val="WW-Título1211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Ttulo121111">
    <w:name w:val="WW-Título121111"/>
    <w:basedOn w:val="WW-Ttulo1"/>
    <w:next w:val="Subttulo"/>
    <w:uiPriority w:val="99"/>
    <w:rsid w:val="00856B32"/>
  </w:style>
  <w:style w:type="paragraph" w:customStyle="1" w:styleId="WW-Ttulo12111">
    <w:name w:val="WW-Título121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Ttulo1211">
    <w:name w:val="WW-Título1211"/>
    <w:basedOn w:val="Normal"/>
    <w:next w:val="Corpodetexto"/>
    <w:uiPriority w:val="99"/>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WW-Ttulo2">
    <w:name w:val="WW-Título2"/>
    <w:basedOn w:val="Normal"/>
    <w:next w:val="Corpodetexto"/>
    <w:rsid w:val="00856B32"/>
    <w:pPr>
      <w:keepNext/>
      <w:widowControl/>
      <w:suppressAutoHyphens/>
      <w:autoSpaceDE/>
      <w:autoSpaceDN/>
      <w:spacing w:before="240" w:after="120"/>
    </w:pPr>
    <w:rPr>
      <w:rFonts w:ascii="Arial" w:eastAsia="SimSun" w:hAnsi="Arial" w:cs="Tahoma"/>
      <w:kern w:val="1"/>
      <w:sz w:val="28"/>
      <w:szCs w:val="28"/>
      <w:lang w:eastAsia="zh-CN" w:bidi="ar-SA"/>
    </w:rPr>
  </w:style>
  <w:style w:type="paragraph" w:customStyle="1" w:styleId="Estilo">
    <w:name w:val="Estilo"/>
    <w:uiPriority w:val="99"/>
    <w:rsid w:val="00856B32"/>
    <w:pPr>
      <w:suppressAutoHyphens/>
      <w:autoSpaceDE/>
      <w:autoSpaceDN/>
    </w:pPr>
    <w:rPr>
      <w:rFonts w:ascii="Arial" w:eastAsia="SimSun" w:hAnsi="Arial" w:cs="Arial"/>
      <w:kern w:val="1"/>
      <w:sz w:val="24"/>
      <w:szCs w:val="24"/>
      <w:lang w:val="pt-BR" w:eastAsia="zh-CN"/>
    </w:rPr>
  </w:style>
  <w:style w:type="paragraph" w:customStyle="1" w:styleId="Primeirorecuodecorpodetexto22">
    <w:name w:val="Primeiro recuo de corpo de texto 22"/>
    <w:basedOn w:val="Recuodecorpodetexto"/>
    <w:uiPriority w:val="99"/>
    <w:rsid w:val="00856B32"/>
    <w:pPr>
      <w:spacing w:after="120"/>
      <w:ind w:left="283" w:firstLine="210"/>
      <w:jc w:val="left"/>
    </w:pPr>
  </w:style>
  <w:style w:type="paragraph" w:customStyle="1" w:styleId="Primeirorecuodecorpodetexto2">
    <w:name w:val="Primeiro recuo de corpo de texto2"/>
    <w:basedOn w:val="Corpodetexto"/>
    <w:rsid w:val="00856B32"/>
    <w:pPr>
      <w:widowControl/>
      <w:suppressAutoHyphens/>
      <w:autoSpaceDE/>
      <w:autoSpaceDN/>
      <w:ind w:firstLine="210"/>
      <w:jc w:val="both"/>
    </w:pPr>
    <w:rPr>
      <w:rFonts w:ascii="Times New Roman" w:eastAsia="SimSun" w:hAnsi="Times New Roman" w:cs="Times New Roman"/>
      <w:kern w:val="1"/>
      <w:sz w:val="28"/>
      <w:lang w:eastAsia="zh-CN" w:bidi="ar-SA"/>
    </w:rPr>
  </w:style>
  <w:style w:type="paragraph" w:customStyle="1" w:styleId="Saudao1">
    <w:name w:val="Saudação1"/>
    <w:basedOn w:val="Normal"/>
    <w:next w:val="Normal"/>
    <w:uiPriority w:val="99"/>
    <w:rsid w:val="00856B32"/>
    <w:pPr>
      <w:widowControl/>
      <w:suppressAutoHyphens/>
      <w:autoSpaceDE/>
      <w:autoSpaceDN/>
    </w:pPr>
    <w:rPr>
      <w:rFonts w:ascii="Times New Roman" w:eastAsia="SimSun" w:hAnsi="Times New Roman" w:cs="Times New Roman"/>
      <w:kern w:val="1"/>
      <w:sz w:val="20"/>
      <w:szCs w:val="20"/>
      <w:lang w:eastAsia="zh-CN" w:bidi="ar-SA"/>
    </w:rPr>
  </w:style>
  <w:style w:type="paragraph" w:customStyle="1" w:styleId="Recuodecorpodetexto21">
    <w:name w:val="Recuo de corpo de texto 21"/>
    <w:basedOn w:val="Normal"/>
    <w:rsid w:val="00856B32"/>
    <w:pPr>
      <w:widowControl/>
      <w:suppressAutoHyphens/>
      <w:autoSpaceDE/>
      <w:autoSpaceDN/>
      <w:ind w:left="2832" w:firstLine="708"/>
      <w:jc w:val="both"/>
    </w:pPr>
    <w:rPr>
      <w:rFonts w:ascii="Tahoma" w:eastAsia="SimSun" w:hAnsi="Tahoma" w:cs="Tahoma"/>
      <w:color w:val="000000"/>
      <w:kern w:val="1"/>
      <w:sz w:val="28"/>
      <w:szCs w:val="20"/>
      <w:lang w:eastAsia="zh-CN" w:bidi="ar-SA"/>
    </w:rPr>
  </w:style>
  <w:style w:type="paragraph" w:customStyle="1" w:styleId="Preformatted">
    <w:name w:val="Preformatted"/>
    <w:basedOn w:val="Normal"/>
    <w:next w:val="Normal"/>
    <w:uiPriority w:val="99"/>
    <w:rsid w:val="00856B3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pPr>
    <w:rPr>
      <w:rFonts w:ascii="Courier New" w:eastAsia="SimSun" w:hAnsi="Courier New" w:cs="Courier New"/>
      <w:kern w:val="1"/>
      <w:sz w:val="20"/>
      <w:szCs w:val="20"/>
      <w:lang w:eastAsia="zh-CN" w:bidi="ar-SA"/>
    </w:rPr>
  </w:style>
  <w:style w:type="paragraph" w:customStyle="1" w:styleId="Blockquote">
    <w:name w:val="Blockquote"/>
    <w:basedOn w:val="Normal"/>
    <w:next w:val="Normal"/>
    <w:uiPriority w:val="99"/>
    <w:rsid w:val="00856B32"/>
    <w:pPr>
      <w:widowControl/>
      <w:suppressAutoHyphens/>
      <w:autoSpaceDE/>
      <w:autoSpaceDN/>
      <w:ind w:left="360" w:right="360"/>
    </w:pPr>
    <w:rPr>
      <w:rFonts w:ascii="Times New Roman" w:eastAsia="SimSun" w:hAnsi="Times New Roman" w:cs="Times New Roman"/>
      <w:kern w:val="1"/>
      <w:sz w:val="20"/>
      <w:szCs w:val="20"/>
      <w:lang w:eastAsia="zh-CN" w:bidi="ar-SA"/>
    </w:rPr>
  </w:style>
  <w:style w:type="paragraph" w:customStyle="1" w:styleId="Address">
    <w:name w:val="Address"/>
    <w:basedOn w:val="Normal"/>
    <w:next w:val="Normal"/>
    <w:uiPriority w:val="99"/>
    <w:rsid w:val="00856B32"/>
    <w:pPr>
      <w:widowControl/>
      <w:suppressAutoHyphens/>
      <w:autoSpaceDE/>
      <w:autoSpaceDN/>
    </w:pPr>
    <w:rPr>
      <w:rFonts w:ascii="Times New Roman" w:eastAsia="SimSun" w:hAnsi="Times New Roman" w:cs="Times New Roman"/>
      <w:i/>
      <w:iCs/>
      <w:kern w:val="1"/>
      <w:sz w:val="20"/>
      <w:szCs w:val="20"/>
      <w:lang w:eastAsia="zh-CN" w:bidi="ar-SA"/>
    </w:rPr>
  </w:style>
  <w:style w:type="paragraph" w:customStyle="1" w:styleId="H6">
    <w:name w:val="H6"/>
    <w:basedOn w:val="Normal"/>
    <w:next w:val="Normal"/>
    <w:uiPriority w:val="99"/>
    <w:rsid w:val="00856B32"/>
    <w:pPr>
      <w:keepNext/>
      <w:widowControl/>
      <w:numPr>
        <w:numId w:val="2"/>
      </w:numPr>
      <w:suppressAutoHyphens/>
      <w:autoSpaceDE/>
      <w:autoSpaceDN/>
    </w:pPr>
    <w:rPr>
      <w:rFonts w:ascii="Times New Roman" w:eastAsia="SimSun" w:hAnsi="Times New Roman" w:cs="Times New Roman"/>
      <w:b/>
      <w:bCs/>
      <w:kern w:val="1"/>
      <w:sz w:val="16"/>
      <w:szCs w:val="16"/>
      <w:lang w:eastAsia="zh-CN" w:bidi="ar-SA"/>
    </w:rPr>
  </w:style>
  <w:style w:type="paragraph" w:customStyle="1" w:styleId="H5">
    <w:name w:val="H5"/>
    <w:basedOn w:val="Normal"/>
    <w:next w:val="Normal"/>
    <w:uiPriority w:val="99"/>
    <w:rsid w:val="00856B32"/>
    <w:pPr>
      <w:keepNext/>
      <w:widowControl/>
      <w:tabs>
        <w:tab w:val="num" w:pos="0"/>
      </w:tabs>
      <w:suppressAutoHyphens/>
      <w:autoSpaceDE/>
      <w:autoSpaceDN/>
    </w:pPr>
    <w:rPr>
      <w:rFonts w:ascii="Times New Roman" w:eastAsia="SimSun" w:hAnsi="Times New Roman" w:cs="Times New Roman"/>
      <w:b/>
      <w:bCs/>
      <w:kern w:val="1"/>
      <w:sz w:val="20"/>
      <w:szCs w:val="20"/>
      <w:lang w:eastAsia="zh-CN" w:bidi="ar-SA"/>
    </w:rPr>
  </w:style>
  <w:style w:type="paragraph" w:customStyle="1" w:styleId="H4">
    <w:name w:val="H4"/>
    <w:basedOn w:val="Normal"/>
    <w:next w:val="Normal"/>
    <w:uiPriority w:val="99"/>
    <w:rsid w:val="00856B32"/>
    <w:pPr>
      <w:keepNext/>
      <w:widowControl/>
      <w:tabs>
        <w:tab w:val="num" w:pos="0"/>
      </w:tabs>
      <w:suppressAutoHyphens/>
      <w:autoSpaceDE/>
      <w:autoSpaceDN/>
    </w:pPr>
    <w:rPr>
      <w:rFonts w:ascii="Times New Roman" w:eastAsia="SimSun" w:hAnsi="Times New Roman" w:cs="Times New Roman"/>
      <w:b/>
      <w:bCs/>
      <w:kern w:val="1"/>
      <w:sz w:val="24"/>
      <w:szCs w:val="24"/>
      <w:lang w:eastAsia="zh-CN" w:bidi="ar-SA"/>
    </w:rPr>
  </w:style>
  <w:style w:type="paragraph" w:customStyle="1" w:styleId="H3">
    <w:name w:val="H3"/>
    <w:basedOn w:val="Normal"/>
    <w:next w:val="Normal"/>
    <w:uiPriority w:val="99"/>
    <w:rsid w:val="00856B32"/>
    <w:pPr>
      <w:keepNext/>
      <w:widowControl/>
      <w:tabs>
        <w:tab w:val="num" w:pos="0"/>
      </w:tabs>
      <w:suppressAutoHyphens/>
      <w:autoSpaceDE/>
      <w:autoSpaceDN/>
    </w:pPr>
    <w:rPr>
      <w:rFonts w:ascii="Times New Roman" w:eastAsia="SimSun" w:hAnsi="Times New Roman" w:cs="Times New Roman"/>
      <w:b/>
      <w:bCs/>
      <w:kern w:val="1"/>
      <w:sz w:val="28"/>
      <w:szCs w:val="28"/>
      <w:lang w:eastAsia="zh-CN" w:bidi="ar-SA"/>
    </w:rPr>
  </w:style>
  <w:style w:type="paragraph" w:customStyle="1" w:styleId="H2">
    <w:name w:val="H2"/>
    <w:basedOn w:val="Normal"/>
    <w:next w:val="Normal"/>
    <w:uiPriority w:val="99"/>
    <w:rsid w:val="00856B32"/>
    <w:pPr>
      <w:keepNext/>
      <w:widowControl/>
      <w:tabs>
        <w:tab w:val="num" w:pos="0"/>
      </w:tabs>
      <w:suppressAutoHyphens/>
      <w:autoSpaceDE/>
      <w:autoSpaceDN/>
    </w:pPr>
    <w:rPr>
      <w:rFonts w:ascii="Times New Roman" w:eastAsia="SimSun" w:hAnsi="Times New Roman" w:cs="Times New Roman"/>
      <w:b/>
      <w:bCs/>
      <w:kern w:val="1"/>
      <w:sz w:val="36"/>
      <w:szCs w:val="36"/>
      <w:lang w:eastAsia="zh-CN" w:bidi="ar-SA"/>
    </w:rPr>
  </w:style>
  <w:style w:type="paragraph" w:customStyle="1" w:styleId="H1">
    <w:name w:val="H1"/>
    <w:basedOn w:val="Normal"/>
    <w:next w:val="Normal"/>
    <w:uiPriority w:val="99"/>
    <w:rsid w:val="00856B32"/>
    <w:pPr>
      <w:keepNext/>
      <w:widowControl/>
      <w:tabs>
        <w:tab w:val="num" w:pos="0"/>
      </w:tabs>
      <w:suppressAutoHyphens/>
      <w:autoSpaceDE/>
      <w:autoSpaceDN/>
    </w:pPr>
    <w:rPr>
      <w:rFonts w:ascii="Times New Roman" w:eastAsia="SimSun" w:hAnsi="Times New Roman" w:cs="Times New Roman"/>
      <w:b/>
      <w:bCs/>
      <w:kern w:val="1"/>
      <w:sz w:val="48"/>
      <w:szCs w:val="48"/>
      <w:lang w:eastAsia="zh-CN" w:bidi="ar-SA"/>
    </w:rPr>
  </w:style>
  <w:style w:type="paragraph" w:customStyle="1" w:styleId="DefinitionList">
    <w:name w:val="Definition List"/>
    <w:basedOn w:val="Normal"/>
    <w:next w:val="DefinitionTerm"/>
    <w:uiPriority w:val="99"/>
    <w:rsid w:val="00856B32"/>
    <w:pPr>
      <w:widowControl/>
      <w:suppressAutoHyphens/>
      <w:autoSpaceDE/>
      <w:autoSpaceDN/>
      <w:ind w:left="360"/>
    </w:pPr>
    <w:rPr>
      <w:rFonts w:ascii="Times New Roman" w:eastAsia="SimSun" w:hAnsi="Times New Roman" w:cs="Times New Roman"/>
      <w:kern w:val="1"/>
      <w:sz w:val="20"/>
      <w:szCs w:val="20"/>
      <w:lang w:eastAsia="zh-CN" w:bidi="ar-SA"/>
    </w:rPr>
  </w:style>
  <w:style w:type="paragraph" w:customStyle="1" w:styleId="DefinitionTerm">
    <w:name w:val="Definition Term"/>
    <w:basedOn w:val="Normal"/>
    <w:next w:val="DefinitionList"/>
    <w:uiPriority w:val="99"/>
    <w:rsid w:val="00856B32"/>
    <w:pPr>
      <w:widowControl/>
      <w:suppressAutoHyphens/>
      <w:autoSpaceDE/>
      <w:autoSpaceDN/>
    </w:pPr>
    <w:rPr>
      <w:rFonts w:ascii="Times New Roman" w:eastAsia="SimSun" w:hAnsi="Times New Roman" w:cs="Times New Roman"/>
      <w:kern w:val="1"/>
      <w:sz w:val="20"/>
      <w:szCs w:val="20"/>
      <w:lang w:eastAsia="zh-CN" w:bidi="ar-SA"/>
    </w:rPr>
  </w:style>
  <w:style w:type="paragraph" w:customStyle="1" w:styleId="recuo01CLASSIFICACAO">
    <w:name w:val="recuo 01 CLASSIFICACAO"/>
    <w:uiPriority w:val="99"/>
    <w:rsid w:val="00856B32"/>
    <w:pPr>
      <w:widowControl/>
      <w:tabs>
        <w:tab w:val="left" w:pos="2721"/>
      </w:tabs>
      <w:suppressAutoHyphens/>
      <w:autoSpaceDN/>
      <w:spacing w:before="113" w:after="113" w:line="312" w:lineRule="atLeast"/>
      <w:ind w:left="907" w:hanging="907"/>
      <w:jc w:val="both"/>
    </w:pPr>
    <w:rPr>
      <w:rFonts w:ascii="Bookman" w:eastAsia="SimSun" w:hAnsi="Bookman" w:cs="Bookman"/>
      <w:color w:val="000000"/>
      <w:spacing w:val="-15"/>
      <w:kern w:val="1"/>
      <w:lang w:val="pt-BR" w:eastAsia="zh-CN"/>
    </w:rPr>
  </w:style>
  <w:style w:type="paragraph" w:customStyle="1" w:styleId="Corpodetexto21">
    <w:name w:val="Corpo de texto 21"/>
    <w:basedOn w:val="Normal"/>
    <w:rsid w:val="00856B32"/>
    <w:pPr>
      <w:widowControl/>
      <w:suppressAutoHyphens/>
      <w:autoSpaceDE/>
      <w:autoSpaceDN/>
      <w:spacing w:before="280" w:after="120" w:line="480" w:lineRule="auto"/>
      <w:jc w:val="both"/>
    </w:pPr>
    <w:rPr>
      <w:rFonts w:ascii="Lucida Bright" w:eastAsia="SimSun" w:hAnsi="Lucida Bright" w:cs="Lucida Bright"/>
      <w:kern w:val="1"/>
      <w:sz w:val="20"/>
      <w:szCs w:val="20"/>
      <w:lang w:eastAsia="zh-CN" w:bidi="ar-SA"/>
    </w:rPr>
  </w:style>
  <w:style w:type="character" w:customStyle="1" w:styleId="apple-converted-space">
    <w:name w:val="apple-converted-space"/>
    <w:basedOn w:val="Fontepargpadro"/>
    <w:rsid w:val="00856B32"/>
    <w:rPr>
      <w:rFonts w:cs="Times New Roman"/>
    </w:rPr>
  </w:style>
  <w:style w:type="paragraph" w:customStyle="1" w:styleId="Corpodetexto23">
    <w:name w:val="Corpo de texto 23"/>
    <w:basedOn w:val="Normal"/>
    <w:uiPriority w:val="99"/>
    <w:rsid w:val="00856B32"/>
    <w:pPr>
      <w:widowControl/>
      <w:suppressAutoHyphens/>
      <w:autoSpaceDE/>
      <w:autoSpaceDN/>
      <w:spacing w:before="280" w:after="120" w:line="480" w:lineRule="auto"/>
      <w:jc w:val="both"/>
      <w:textAlignment w:val="baseline"/>
    </w:pPr>
    <w:rPr>
      <w:rFonts w:ascii="Lucida Bright" w:eastAsia="SimSun" w:hAnsi="Lucida Bright" w:cs="Lucida Bright"/>
      <w:kern w:val="1"/>
      <w:lang w:eastAsia="zh-CN" w:bidi="ar-SA"/>
    </w:rPr>
  </w:style>
  <w:style w:type="paragraph" w:customStyle="1" w:styleId="Pa1">
    <w:name w:val="Pa1"/>
    <w:basedOn w:val="Default"/>
    <w:next w:val="Default"/>
    <w:uiPriority w:val="99"/>
    <w:rsid w:val="00856B32"/>
    <w:pPr>
      <w:suppressAutoHyphens w:val="0"/>
      <w:autoSpaceDN w:val="0"/>
      <w:adjustRightInd w:val="0"/>
      <w:spacing w:line="241" w:lineRule="atLeast"/>
    </w:pPr>
    <w:rPr>
      <w:rFonts w:ascii="BRGVUM+Verdana-Bold" w:eastAsia="SimSun" w:hAnsi="BRGVUM+Verdana-Bold" w:cs="Calibri"/>
      <w:color w:val="auto"/>
      <w:lang w:eastAsia="en-US"/>
    </w:rPr>
  </w:style>
  <w:style w:type="character" w:customStyle="1" w:styleId="A9">
    <w:name w:val="A9"/>
    <w:uiPriority w:val="99"/>
    <w:rsid w:val="00856B32"/>
    <w:rPr>
      <w:color w:val="000000"/>
      <w:sz w:val="14"/>
    </w:rPr>
  </w:style>
  <w:style w:type="paragraph" w:customStyle="1" w:styleId="Pa3">
    <w:name w:val="Pa3"/>
    <w:basedOn w:val="Default"/>
    <w:next w:val="Default"/>
    <w:uiPriority w:val="99"/>
    <w:rsid w:val="00856B32"/>
    <w:pPr>
      <w:suppressAutoHyphens w:val="0"/>
      <w:autoSpaceDN w:val="0"/>
      <w:adjustRightInd w:val="0"/>
      <w:spacing w:line="241" w:lineRule="atLeast"/>
    </w:pPr>
    <w:rPr>
      <w:rFonts w:ascii="BRGVUM+Verdana-Bold" w:eastAsia="SimSun" w:hAnsi="BRGVUM+Verdana-Bold" w:cs="Calibri"/>
      <w:color w:val="auto"/>
      <w:lang w:eastAsia="en-US"/>
    </w:rPr>
  </w:style>
  <w:style w:type="paragraph" w:customStyle="1" w:styleId="Pa6">
    <w:name w:val="Pa6"/>
    <w:basedOn w:val="Default"/>
    <w:next w:val="Default"/>
    <w:uiPriority w:val="99"/>
    <w:rsid w:val="00856B32"/>
    <w:pPr>
      <w:suppressAutoHyphens w:val="0"/>
      <w:autoSpaceDN w:val="0"/>
      <w:adjustRightInd w:val="0"/>
      <w:spacing w:line="241" w:lineRule="atLeast"/>
    </w:pPr>
    <w:rPr>
      <w:rFonts w:ascii="PFAJAK+Verdana-Bold" w:eastAsia="SimSun" w:hAnsi="PFAJAK+Verdana-Bold" w:cs="Calibri"/>
      <w:color w:val="auto"/>
      <w:lang w:eastAsia="en-US"/>
    </w:rPr>
  </w:style>
  <w:style w:type="paragraph" w:customStyle="1" w:styleId="Pa9">
    <w:name w:val="Pa9"/>
    <w:basedOn w:val="Default"/>
    <w:next w:val="Default"/>
    <w:uiPriority w:val="99"/>
    <w:rsid w:val="00856B32"/>
    <w:pPr>
      <w:suppressAutoHyphens w:val="0"/>
      <w:autoSpaceDN w:val="0"/>
      <w:adjustRightInd w:val="0"/>
      <w:spacing w:line="141" w:lineRule="atLeast"/>
    </w:pPr>
    <w:rPr>
      <w:rFonts w:ascii="RNXDRG+Verdana-Bold" w:eastAsia="SimSun" w:hAnsi="RNXDRG+Verdana-Bold" w:cs="Calibri"/>
      <w:color w:val="auto"/>
      <w:lang w:eastAsia="en-US"/>
    </w:rPr>
  </w:style>
  <w:style w:type="character" w:customStyle="1" w:styleId="system-pagebreak">
    <w:name w:val="system-pagebreak"/>
    <w:basedOn w:val="Fontepargpadro"/>
    <w:rsid w:val="00856B32"/>
    <w:rPr>
      <w:rFonts w:cs="Times New Roman"/>
    </w:rPr>
  </w:style>
  <w:style w:type="paragraph" w:customStyle="1" w:styleId="system-pagebreak1">
    <w:name w:val="system-pagebreak1"/>
    <w:basedOn w:val="Normal"/>
    <w:uiPriority w:val="99"/>
    <w:rsid w:val="00856B32"/>
    <w:pPr>
      <w:widowControl/>
      <w:autoSpaceDE/>
      <w:autoSpaceDN/>
      <w:spacing w:before="100" w:beforeAutospacing="1" w:after="100" w:afterAutospacing="1"/>
    </w:pPr>
    <w:rPr>
      <w:rFonts w:ascii="Times New Roman" w:eastAsia="SimSun" w:hAnsi="Times New Roman" w:cs="Times New Roman"/>
      <w:sz w:val="24"/>
      <w:szCs w:val="24"/>
      <w:lang w:bidi="ar-SA"/>
    </w:rPr>
  </w:style>
  <w:style w:type="paragraph" w:customStyle="1" w:styleId="EstiloCorpo18">
    <w:name w:val="EstiloCorpo_18"/>
    <w:uiPriority w:val="99"/>
    <w:rsid w:val="00856B32"/>
    <w:pPr>
      <w:adjustRightInd w:val="0"/>
    </w:pPr>
    <w:rPr>
      <w:rFonts w:ascii="Verdana" w:eastAsiaTheme="minorEastAsia" w:hAnsi="Verdana" w:cs="Verdana"/>
      <w:b/>
      <w:bCs/>
      <w:color w:val="000000"/>
      <w:sz w:val="32"/>
      <w:szCs w:val="32"/>
      <w:lang w:val="pt-BR" w:eastAsia="pt-BR"/>
    </w:rPr>
  </w:style>
  <w:style w:type="paragraph" w:customStyle="1" w:styleId="EstiloCorpo2">
    <w:name w:val="EstiloCorpo_2"/>
    <w:uiPriority w:val="99"/>
    <w:rsid w:val="00856B32"/>
    <w:pPr>
      <w:adjustRightInd w:val="0"/>
    </w:pPr>
    <w:rPr>
      <w:rFonts w:ascii="Verdana" w:eastAsiaTheme="minorEastAsia" w:hAnsi="Verdana" w:cs="Verdana"/>
      <w:b/>
      <w:bCs/>
      <w:color w:val="FFFFFF"/>
      <w:sz w:val="24"/>
      <w:szCs w:val="24"/>
      <w:lang w:val="pt-BR" w:eastAsia="pt-BR"/>
    </w:rPr>
  </w:style>
  <w:style w:type="paragraph" w:customStyle="1" w:styleId="EstiloCorpo15">
    <w:name w:val="EstiloCorpo_15"/>
    <w:uiPriority w:val="99"/>
    <w:rsid w:val="00856B32"/>
    <w:pPr>
      <w:adjustRightInd w:val="0"/>
    </w:pPr>
    <w:rPr>
      <w:rFonts w:ascii="Verdana" w:eastAsiaTheme="minorEastAsia" w:hAnsi="Verdana" w:cs="Verdana"/>
      <w:b/>
      <w:bCs/>
      <w:color w:val="000000"/>
      <w:sz w:val="14"/>
      <w:szCs w:val="14"/>
      <w:lang w:val="pt-BR" w:eastAsia="pt-BR"/>
    </w:rPr>
  </w:style>
  <w:style w:type="paragraph" w:customStyle="1" w:styleId="Tarja01">
    <w:name w:val="Tarja@#01"/>
    <w:uiPriority w:val="99"/>
    <w:rsid w:val="00856B32"/>
    <w:pPr>
      <w:adjustRightInd w:val="0"/>
    </w:pPr>
    <w:rPr>
      <w:rFonts w:ascii="Arial" w:eastAsiaTheme="minorEastAsia" w:hAnsi="Arial" w:cs="Arial"/>
      <w:color w:val="FFFFFF"/>
      <w:w w:val="1"/>
      <w:sz w:val="2"/>
      <w:szCs w:val="2"/>
      <w:lang w:val="pt-BR" w:eastAsia="pt-BR"/>
    </w:rPr>
  </w:style>
  <w:style w:type="paragraph" w:styleId="Pr-formataoHTML">
    <w:name w:val="HTML Preformatted"/>
    <w:basedOn w:val="Normal"/>
    <w:link w:val="Pr-formataoHTMLChar"/>
    <w:uiPriority w:val="99"/>
    <w:semiHidden/>
    <w:unhideWhenUsed/>
    <w:rsid w:val="00856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lang w:bidi="ar-SA"/>
    </w:rPr>
  </w:style>
  <w:style w:type="character" w:customStyle="1" w:styleId="Pr-formataoHTMLChar">
    <w:name w:val="Pré-formatação HTML Char"/>
    <w:basedOn w:val="Fontepargpadro"/>
    <w:link w:val="Pr-formataoHTML"/>
    <w:uiPriority w:val="99"/>
    <w:semiHidden/>
    <w:rsid w:val="00856B32"/>
    <w:rPr>
      <w:rFonts w:ascii="Courier New" w:eastAsiaTheme="minorEastAsia" w:hAnsi="Courier New" w:cs="Courier New"/>
      <w:sz w:val="20"/>
      <w:szCs w:val="20"/>
      <w:lang w:val="pt-BR" w:eastAsia="pt-BR"/>
    </w:rPr>
  </w:style>
  <w:style w:type="paragraph" w:customStyle="1" w:styleId="recuo-da-primeira-linha">
    <w:name w:val="recuo-da-primeira-linha"/>
    <w:basedOn w:val="Normal"/>
    <w:rsid w:val="00856B32"/>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Standarduseruser">
    <w:name w:val="Standard (user) (user)"/>
    <w:qFormat/>
    <w:rsid w:val="00856B32"/>
    <w:pPr>
      <w:suppressAutoHyphens/>
      <w:autoSpaceDE/>
      <w:autoSpaceDN/>
      <w:textAlignment w:val="baseline"/>
    </w:pPr>
    <w:rPr>
      <w:rFonts w:ascii="Times New Roman" w:eastAsia="Lucida Sans Unicode" w:hAnsi="Times New Roman" w:cs="Times New Roman"/>
      <w:kern w:val="1"/>
      <w:sz w:val="24"/>
      <w:szCs w:val="24"/>
      <w:lang w:val="pt-BR" w:eastAsia="zh-CN"/>
    </w:rPr>
  </w:style>
  <w:style w:type="character" w:styleId="Refdenotadefim">
    <w:name w:val="endnote reference"/>
    <w:basedOn w:val="Fontepargpadro"/>
    <w:unhideWhenUsed/>
    <w:rsid w:val="00856B32"/>
    <w:rPr>
      <w:vertAlign w:val="superscript"/>
    </w:rPr>
  </w:style>
  <w:style w:type="character" w:styleId="Refdenotaderodap">
    <w:name w:val="footnote reference"/>
    <w:basedOn w:val="Fontepargpadro"/>
    <w:uiPriority w:val="99"/>
    <w:unhideWhenUsed/>
    <w:qFormat/>
    <w:rsid w:val="00856B32"/>
    <w:rPr>
      <w:vertAlign w:val="superscript"/>
    </w:rPr>
  </w:style>
  <w:style w:type="table" w:styleId="TabeladeGrade5Escura">
    <w:name w:val="Grid Table 5 Dark"/>
    <w:basedOn w:val="Tabelanormal"/>
    <w:uiPriority w:val="50"/>
    <w:rsid w:val="00856B32"/>
    <w:pPr>
      <w:widowControl/>
      <w:autoSpaceDE/>
      <w:autoSpaceDN/>
    </w:pPr>
    <w:rPr>
      <w:rFonts w:ascii="Calibri" w:eastAsia="SimSun" w:hAnsi="Calibri" w:cs="Times New Roman"/>
      <w:lang w:val="pt-B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Lista4">
    <w:name w:val="List Table 4"/>
    <w:basedOn w:val="Tabelanormal"/>
    <w:uiPriority w:val="49"/>
    <w:rsid w:val="00856B32"/>
    <w:pPr>
      <w:widowControl/>
      <w:autoSpaceDE/>
      <w:autoSpaceDN/>
    </w:pPr>
    <w:rPr>
      <w:rFonts w:ascii="Calibri" w:eastAsia="SimSun" w:hAnsi="Calibri" w:cs="Times New Roman"/>
      <w:lang w:val="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doEspaoReservado">
    <w:name w:val="Placeholder Text"/>
    <w:basedOn w:val="Fontepargpadro"/>
    <w:uiPriority w:val="99"/>
    <w:semiHidden/>
    <w:rsid w:val="00856B32"/>
    <w:rPr>
      <w:color w:val="808080"/>
    </w:rPr>
  </w:style>
  <w:style w:type="character" w:customStyle="1" w:styleId="CabealhoChar19">
    <w:name w:val="Cabeçalho Char19"/>
    <w:basedOn w:val="Fontepargpadro"/>
    <w:uiPriority w:val="99"/>
    <w:semiHidden/>
    <w:rsid w:val="00856B32"/>
    <w:rPr>
      <w:rFonts w:cs="Calibri"/>
    </w:rPr>
  </w:style>
  <w:style w:type="character" w:customStyle="1" w:styleId="RodapChar19">
    <w:name w:val="Rodapé Char19"/>
    <w:basedOn w:val="Fontepargpadro"/>
    <w:uiPriority w:val="99"/>
    <w:semiHidden/>
    <w:rsid w:val="00856B32"/>
    <w:rPr>
      <w:rFonts w:cs="Calibri"/>
    </w:rPr>
  </w:style>
  <w:style w:type="character" w:customStyle="1" w:styleId="TextodebaloChar19">
    <w:name w:val="Texto de balão Char19"/>
    <w:basedOn w:val="Fontepargpadro"/>
    <w:uiPriority w:val="99"/>
    <w:semiHidden/>
    <w:rsid w:val="00856B32"/>
    <w:rPr>
      <w:rFonts w:ascii="Segoe UI" w:hAnsi="Segoe UI" w:cs="Segoe UI"/>
      <w:sz w:val="18"/>
      <w:szCs w:val="18"/>
    </w:rPr>
  </w:style>
  <w:style w:type="character" w:customStyle="1" w:styleId="FootnoteSymbol">
    <w:name w:val="Footnote Symbol"/>
    <w:rsid w:val="00856B32"/>
  </w:style>
  <w:style w:type="paragraph" w:customStyle="1" w:styleId="Standarduseruseruser">
    <w:name w:val="Standard (user) (user) (user)"/>
    <w:qFormat/>
    <w:rsid w:val="00856B32"/>
    <w:pPr>
      <w:suppressAutoHyphens/>
      <w:autoSpaceDE/>
      <w:autoSpaceDN/>
      <w:textAlignment w:val="baseline"/>
    </w:pPr>
    <w:rPr>
      <w:rFonts w:ascii="Times New Roman" w:eastAsia="SimSun" w:hAnsi="Times New Roman" w:cs="Times New Roman"/>
      <w:kern w:val="1"/>
      <w:sz w:val="24"/>
      <w:szCs w:val="24"/>
      <w:lang w:val="pt-BR" w:eastAsia="zh-CN" w:bidi="hi-IN"/>
    </w:rPr>
  </w:style>
  <w:style w:type="paragraph" w:customStyle="1" w:styleId="suspenso-do-recuo">
    <w:name w:val="suspensão-do-recuo"/>
    <w:basedOn w:val="Normal"/>
    <w:rsid w:val="00856B32"/>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Refdecomentrio">
    <w:name w:val="annotation reference"/>
    <w:basedOn w:val="Fontepargpadro"/>
    <w:uiPriority w:val="99"/>
    <w:semiHidden/>
    <w:unhideWhenUsed/>
    <w:rsid w:val="00856B32"/>
    <w:rPr>
      <w:sz w:val="16"/>
      <w:szCs w:val="16"/>
    </w:rPr>
  </w:style>
  <w:style w:type="paragraph" w:styleId="Textodecomentrio">
    <w:name w:val="annotation text"/>
    <w:basedOn w:val="Normal"/>
    <w:link w:val="TextodecomentrioChar"/>
    <w:uiPriority w:val="99"/>
    <w:semiHidden/>
    <w:unhideWhenUsed/>
    <w:rsid w:val="00856B32"/>
    <w:pPr>
      <w:widowControl/>
      <w:autoSpaceDE/>
      <w:autoSpaceDN/>
    </w:pPr>
    <w:rPr>
      <w:rFonts w:ascii="Times New Roman" w:eastAsia="Times New Roman" w:hAnsi="Times New Roman" w:cs="Times New Roman"/>
      <w:sz w:val="20"/>
      <w:szCs w:val="20"/>
      <w:lang w:bidi="ar-SA"/>
    </w:rPr>
  </w:style>
  <w:style w:type="character" w:customStyle="1" w:styleId="TextodecomentrioChar">
    <w:name w:val="Texto de comentário Char"/>
    <w:basedOn w:val="Fontepargpadro"/>
    <w:link w:val="Textodecomentrio"/>
    <w:uiPriority w:val="99"/>
    <w:semiHidden/>
    <w:rsid w:val="00856B32"/>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unhideWhenUsed/>
    <w:rsid w:val="00856B32"/>
    <w:rPr>
      <w:b/>
      <w:bCs/>
    </w:rPr>
  </w:style>
  <w:style w:type="character" w:customStyle="1" w:styleId="AssuntodocomentrioChar">
    <w:name w:val="Assunto do comentário Char"/>
    <w:basedOn w:val="TextodecomentrioChar"/>
    <w:link w:val="Assuntodocomentrio"/>
    <w:rsid w:val="00856B32"/>
    <w:rPr>
      <w:rFonts w:ascii="Times New Roman" w:eastAsia="Times New Roman" w:hAnsi="Times New Roman" w:cs="Times New Roman"/>
      <w:b/>
      <w:bCs/>
      <w:sz w:val="20"/>
      <w:szCs w:val="20"/>
      <w:lang w:val="pt-BR" w:eastAsia="pt-BR"/>
    </w:rPr>
  </w:style>
  <w:style w:type="paragraph" w:customStyle="1" w:styleId="xwestern">
    <w:name w:val="x_western"/>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Nmerodelinha">
    <w:name w:val="line number"/>
    <w:basedOn w:val="Fontepargpadro"/>
    <w:uiPriority w:val="99"/>
    <w:semiHidden/>
    <w:unhideWhenUsed/>
    <w:rsid w:val="00856B32"/>
  </w:style>
  <w:style w:type="character" w:customStyle="1" w:styleId="ui-column-title">
    <w:name w:val="ui-column-title"/>
    <w:basedOn w:val="Fontepargpadro"/>
    <w:rsid w:val="00856B32"/>
  </w:style>
  <w:style w:type="paragraph" w:customStyle="1" w:styleId="Heading">
    <w:name w:val="Heading"/>
    <w:basedOn w:val="Standard"/>
    <w:next w:val="Textbody"/>
    <w:rsid w:val="00856B32"/>
    <w:pPr>
      <w:keepNext/>
      <w:widowControl/>
      <w:spacing w:before="240" w:after="120"/>
      <w:textAlignment w:val="baseline"/>
    </w:pPr>
    <w:rPr>
      <w:rFonts w:ascii="Liberation Sans" w:eastAsia="Microsoft YaHei" w:hAnsi="Liberation Sans" w:cs="Mangal"/>
      <w:sz w:val="28"/>
      <w:szCs w:val="28"/>
    </w:rPr>
  </w:style>
  <w:style w:type="paragraph" w:customStyle="1" w:styleId="Index">
    <w:name w:val="Index"/>
    <w:basedOn w:val="Standard"/>
    <w:rsid w:val="00856B32"/>
    <w:pPr>
      <w:widowControl/>
      <w:suppressLineNumbers/>
      <w:textAlignment w:val="baseline"/>
    </w:pPr>
    <w:rPr>
      <w:rFonts w:eastAsia="Times New Roman"/>
      <w:sz w:val="20"/>
      <w:szCs w:val="20"/>
    </w:rPr>
  </w:style>
  <w:style w:type="paragraph" w:customStyle="1" w:styleId="Textbodyindent">
    <w:name w:val="Text body indent"/>
    <w:basedOn w:val="Standard"/>
    <w:rsid w:val="00856B32"/>
    <w:pPr>
      <w:widowControl/>
      <w:spacing w:line="360" w:lineRule="auto"/>
      <w:ind w:firstLine="1701"/>
      <w:jc w:val="both"/>
      <w:textAlignment w:val="baseline"/>
    </w:pPr>
    <w:rPr>
      <w:rFonts w:eastAsia="Times New Roman" w:cs="Times New Roman"/>
      <w:szCs w:val="20"/>
    </w:rPr>
  </w:style>
  <w:style w:type="paragraph" w:customStyle="1" w:styleId="HeaderandFooter">
    <w:name w:val="Header and Footer"/>
    <w:basedOn w:val="Standard"/>
    <w:rsid w:val="00856B32"/>
    <w:pPr>
      <w:widowControl/>
      <w:textAlignment w:val="baseline"/>
    </w:pPr>
    <w:rPr>
      <w:rFonts w:eastAsia="Times New Roman" w:cs="Times New Roman"/>
      <w:sz w:val="20"/>
      <w:szCs w:val="20"/>
    </w:rPr>
  </w:style>
  <w:style w:type="paragraph" w:customStyle="1" w:styleId="Contedodamoldura">
    <w:name w:val="Conteúdo da moldura"/>
    <w:basedOn w:val="Textbody"/>
    <w:rsid w:val="00856B32"/>
    <w:pPr>
      <w:widowControl/>
    </w:pPr>
    <w:rPr>
      <w:rFonts w:eastAsia="Times New Roman" w:cs="Times New Roman"/>
      <w:sz w:val="20"/>
      <w:szCs w:val="20"/>
    </w:rPr>
  </w:style>
  <w:style w:type="paragraph" w:customStyle="1" w:styleId="Framecontents">
    <w:name w:val="Frame contents"/>
    <w:basedOn w:val="Textbody"/>
    <w:rsid w:val="00856B32"/>
    <w:pPr>
      <w:widowControl/>
    </w:pPr>
    <w:rPr>
      <w:rFonts w:eastAsia="Times New Roman" w:cs="Times New Roman"/>
      <w:sz w:val="20"/>
      <w:szCs w:val="20"/>
    </w:rPr>
  </w:style>
  <w:style w:type="paragraph" w:customStyle="1" w:styleId="Quotations">
    <w:name w:val="Quotations"/>
    <w:basedOn w:val="Standard"/>
    <w:rsid w:val="00856B32"/>
    <w:pPr>
      <w:widowControl/>
      <w:spacing w:after="283"/>
      <w:ind w:left="567" w:right="567"/>
      <w:textAlignment w:val="baseline"/>
    </w:pPr>
    <w:rPr>
      <w:rFonts w:eastAsia="Times New Roman" w:cs="Times New Roman"/>
      <w:sz w:val="20"/>
      <w:szCs w:val="20"/>
    </w:rPr>
  </w:style>
  <w:style w:type="paragraph" w:customStyle="1" w:styleId="ListContents">
    <w:name w:val="List Contents"/>
    <w:basedOn w:val="Standard"/>
    <w:rsid w:val="00856B32"/>
    <w:pPr>
      <w:widowControl/>
      <w:ind w:left="567"/>
      <w:textAlignment w:val="baseline"/>
    </w:pPr>
    <w:rPr>
      <w:rFonts w:eastAsia="Times New Roman" w:cs="Times New Roman"/>
      <w:sz w:val="20"/>
      <w:szCs w:val="20"/>
    </w:rPr>
  </w:style>
  <w:style w:type="character" w:customStyle="1" w:styleId="NumberingSymbols">
    <w:name w:val="Numbering Symbols"/>
    <w:rsid w:val="00856B32"/>
    <w:rPr>
      <w:sz w:val="22"/>
      <w:szCs w:val="22"/>
    </w:rPr>
  </w:style>
  <w:style w:type="character" w:customStyle="1" w:styleId="Internetlink">
    <w:name w:val="Internet link"/>
    <w:rsid w:val="00856B32"/>
    <w:rPr>
      <w:color w:val="000080"/>
      <w:u w:val="single"/>
    </w:rPr>
  </w:style>
  <w:style w:type="character" w:customStyle="1" w:styleId="BulletSymbols">
    <w:name w:val="Bullet Symbols"/>
    <w:rsid w:val="00856B32"/>
    <w:rPr>
      <w:rFonts w:ascii="OpenSymbol" w:eastAsia="OpenSymbol" w:hAnsi="OpenSymbol" w:cs="OpenSymbol"/>
    </w:rPr>
  </w:style>
  <w:style w:type="character" w:customStyle="1" w:styleId="EndnoteSymbol">
    <w:name w:val="Endnote Symbol"/>
    <w:rsid w:val="00856B32"/>
  </w:style>
  <w:style w:type="character" w:customStyle="1" w:styleId="VisitedInternetLink">
    <w:name w:val="Visited Internet Link"/>
    <w:rsid w:val="00856B32"/>
    <w:rPr>
      <w:color w:val="800000"/>
      <w:u w:val="single"/>
    </w:rPr>
  </w:style>
  <w:style w:type="numbering" w:customStyle="1" w:styleId="WW8Num1">
    <w:name w:val="WW8Num1"/>
    <w:basedOn w:val="Semlista"/>
    <w:rsid w:val="00856B32"/>
    <w:pPr>
      <w:numPr>
        <w:numId w:val="3"/>
      </w:numPr>
    </w:pPr>
  </w:style>
  <w:style w:type="paragraph" w:customStyle="1" w:styleId="Footnote">
    <w:name w:val="Footnote"/>
    <w:basedOn w:val="Standard"/>
    <w:rsid w:val="00856B32"/>
    <w:pPr>
      <w:suppressLineNumbers/>
      <w:ind w:left="283" w:hanging="283"/>
      <w:textAlignment w:val="baseline"/>
    </w:pPr>
    <w:rPr>
      <w:rFonts w:cs="Lucida Sans"/>
      <w:sz w:val="20"/>
      <w:szCs w:val="20"/>
    </w:rPr>
  </w:style>
  <w:style w:type="paragraph" w:customStyle="1" w:styleId="Footeruseruser">
    <w:name w:val="Footer (user) (user)"/>
    <w:basedOn w:val="Standarduseruser"/>
    <w:rsid w:val="00856B32"/>
    <w:pPr>
      <w:widowControl/>
      <w:suppressLineNumbers/>
      <w:autoSpaceDN w:val="0"/>
    </w:pPr>
    <w:rPr>
      <w:rFonts w:ascii="Liberation Serif" w:eastAsia="SimSun, 宋体" w:hAnsi="Liberation Serif" w:cs="Arial"/>
      <w:color w:val="00000A"/>
      <w:kern w:val="3"/>
      <w:lang w:bidi="hi-IN"/>
    </w:rPr>
  </w:style>
  <w:style w:type="character" w:customStyle="1" w:styleId="Footnoteanchor">
    <w:name w:val="Footnote anchor"/>
    <w:rsid w:val="00856B32"/>
    <w:rPr>
      <w:position w:val="0"/>
      <w:vertAlign w:val="superscript"/>
    </w:rPr>
  </w:style>
  <w:style w:type="paragraph" w:customStyle="1" w:styleId="tptexto">
    <w:name w:val="tptexto"/>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cuodecorpodetexto2">
    <w:name w:val="Body Text Indent 2"/>
    <w:basedOn w:val="Normal"/>
    <w:link w:val="Recuodecorpodetexto2Char"/>
    <w:uiPriority w:val="99"/>
    <w:semiHidden/>
    <w:unhideWhenUsed/>
    <w:rsid w:val="00856B32"/>
    <w:pPr>
      <w:suppressAutoHyphens/>
      <w:autoSpaceDE/>
      <w:spacing w:after="120" w:line="480" w:lineRule="auto"/>
      <w:ind w:left="283"/>
      <w:textAlignment w:val="baseline"/>
    </w:pPr>
    <w:rPr>
      <w:rFonts w:ascii="Times New Roman" w:eastAsia="SimSun" w:hAnsi="Times New Roman" w:cs="Mangal"/>
      <w:kern w:val="3"/>
      <w:sz w:val="24"/>
      <w:szCs w:val="21"/>
      <w:lang w:eastAsia="zh-CN" w:bidi="hi-IN"/>
    </w:rPr>
  </w:style>
  <w:style w:type="character" w:customStyle="1" w:styleId="Recuodecorpodetexto2Char">
    <w:name w:val="Recuo de corpo de texto 2 Char"/>
    <w:basedOn w:val="Fontepargpadro"/>
    <w:link w:val="Recuodecorpodetexto2"/>
    <w:uiPriority w:val="99"/>
    <w:semiHidden/>
    <w:rsid w:val="00856B32"/>
    <w:rPr>
      <w:rFonts w:ascii="Times New Roman" w:eastAsia="SimSun" w:hAnsi="Times New Roman" w:cs="Mangal"/>
      <w:kern w:val="3"/>
      <w:sz w:val="24"/>
      <w:szCs w:val="21"/>
      <w:lang w:val="pt-BR" w:eastAsia="zh-CN" w:bidi="hi-IN"/>
    </w:rPr>
  </w:style>
  <w:style w:type="paragraph" w:customStyle="1" w:styleId="Normal2">
    <w:name w:val="Normal2"/>
    <w:rsid w:val="00856B32"/>
    <w:pPr>
      <w:suppressAutoHyphens/>
      <w:autoSpaceDE/>
      <w:autoSpaceDN/>
      <w:spacing w:line="100" w:lineRule="atLeast"/>
      <w:textAlignment w:val="baseline"/>
    </w:pPr>
    <w:rPr>
      <w:rFonts w:ascii="Times New Roman" w:eastAsia="Lucida Sans Unicode" w:hAnsi="Times New Roman" w:cs="Times New Roman"/>
      <w:kern w:val="2"/>
      <w:sz w:val="24"/>
      <w:szCs w:val="24"/>
      <w:lang w:val="pt-BR" w:eastAsia="zh-CN"/>
    </w:rPr>
  </w:style>
  <w:style w:type="character" w:customStyle="1" w:styleId="nfaseforte">
    <w:name w:val="Ênfase forte"/>
    <w:qFormat/>
    <w:rsid w:val="00856B32"/>
    <w:rPr>
      <w:b/>
      <w:bCs/>
    </w:rPr>
  </w:style>
  <w:style w:type="character" w:customStyle="1" w:styleId="Refdecomentrio1">
    <w:name w:val="Ref. de comentário1"/>
    <w:rsid w:val="00856B32"/>
    <w:rPr>
      <w:sz w:val="16"/>
      <w:szCs w:val="16"/>
    </w:rPr>
  </w:style>
  <w:style w:type="character" w:customStyle="1" w:styleId="Caracteresdenotadefim0">
    <w:name w:val="Caracteres de nota de fim"/>
    <w:rsid w:val="00856B32"/>
    <w:rPr>
      <w:vertAlign w:val="superscript"/>
    </w:rPr>
  </w:style>
  <w:style w:type="character" w:customStyle="1" w:styleId="WW-Caracteresdenotadefim">
    <w:name w:val="WW-Caracteres de nota de fim"/>
    <w:rsid w:val="00856B32"/>
  </w:style>
  <w:style w:type="character" w:customStyle="1" w:styleId="Refdenotadefim1">
    <w:name w:val="Ref. de nota de fim1"/>
    <w:rsid w:val="00856B32"/>
    <w:rPr>
      <w:vertAlign w:val="superscript"/>
    </w:rPr>
  </w:style>
  <w:style w:type="paragraph" w:customStyle="1" w:styleId="Textodecomentrio1">
    <w:name w:val="Texto de comentário1"/>
    <w:basedOn w:val="Normal"/>
    <w:rsid w:val="00856B32"/>
    <w:pPr>
      <w:suppressAutoHyphens/>
      <w:autoSpaceDE/>
      <w:autoSpaceDN/>
      <w:textAlignment w:val="baseline"/>
    </w:pPr>
    <w:rPr>
      <w:rFonts w:ascii="Times New Roman" w:eastAsia="SimSun" w:hAnsi="Times New Roman" w:cs="Mangal"/>
      <w:kern w:val="1"/>
      <w:sz w:val="20"/>
      <w:szCs w:val="18"/>
      <w:lang w:eastAsia="hi-IN" w:bidi="hi-IN"/>
    </w:rPr>
  </w:style>
  <w:style w:type="paragraph" w:customStyle="1" w:styleId="Contedodetabela">
    <w:name w:val="Conteúdo de tabela"/>
    <w:basedOn w:val="Normal"/>
    <w:rsid w:val="00856B32"/>
    <w:pPr>
      <w:suppressLineNumbers/>
      <w:suppressAutoHyphens/>
      <w:autoSpaceDE/>
      <w:autoSpaceDN/>
      <w:textAlignment w:val="baseline"/>
    </w:pPr>
    <w:rPr>
      <w:rFonts w:ascii="Times New Roman" w:eastAsia="SimSun" w:hAnsi="Times New Roman" w:cs="Lucida Sans"/>
      <w:kern w:val="1"/>
      <w:sz w:val="24"/>
      <w:szCs w:val="24"/>
      <w:lang w:eastAsia="hi-IN" w:bidi="hi-IN"/>
    </w:rPr>
  </w:style>
  <w:style w:type="paragraph" w:customStyle="1" w:styleId="Padro">
    <w:name w:val="Padrão"/>
    <w:rsid w:val="00856B32"/>
    <w:pPr>
      <w:widowControl/>
      <w:pBdr>
        <w:top w:val="nil"/>
        <w:left w:val="nil"/>
        <w:bottom w:val="nil"/>
        <w:right w:val="nil"/>
        <w:between w:val="nil"/>
        <w:bar w:val="nil"/>
      </w:pBdr>
      <w:suppressAutoHyphens/>
      <w:autoSpaceDE/>
      <w:autoSpaceDN/>
      <w:spacing w:before="160"/>
    </w:pPr>
    <w:rPr>
      <w:rFonts w:ascii="Times New Roman" w:eastAsia="Times New Roman" w:hAnsi="Times New Roman" w:cs="Times New Roman"/>
      <w:color w:val="000000"/>
      <w:sz w:val="24"/>
      <w:szCs w:val="24"/>
      <w:u w:color="000000"/>
      <w:bdr w:val="nil"/>
      <w:lang w:val="pt-PT" w:eastAsia="pt-BR"/>
    </w:rPr>
  </w:style>
  <w:style w:type="paragraph" w:customStyle="1" w:styleId="Notaderodap">
    <w:name w:val="Nota de rodapé"/>
    <w:rsid w:val="00856B32"/>
    <w:pPr>
      <w:widowControl/>
      <w:pBdr>
        <w:top w:val="nil"/>
        <w:left w:val="nil"/>
        <w:bottom w:val="nil"/>
        <w:right w:val="nil"/>
        <w:between w:val="nil"/>
        <w:bar w:val="nil"/>
      </w:pBdr>
      <w:suppressAutoHyphens/>
      <w:autoSpaceDE/>
      <w:autoSpaceDN/>
    </w:pPr>
    <w:rPr>
      <w:rFonts w:ascii="Times New Roman" w:eastAsia="Times New Roman" w:hAnsi="Times New Roman" w:cs="Times New Roman"/>
      <w:color w:val="000000"/>
      <w:u w:color="000000"/>
      <w:bdr w:val="nil"/>
      <w:lang w:val="pt-PT" w:eastAsia="pt-BR"/>
    </w:rPr>
  </w:style>
  <w:style w:type="numbering" w:customStyle="1" w:styleId="EstiloImportado1">
    <w:name w:val="Estilo Importado 1"/>
    <w:rsid w:val="00856B32"/>
    <w:pPr>
      <w:numPr>
        <w:numId w:val="4"/>
      </w:numPr>
    </w:pPr>
  </w:style>
  <w:style w:type="numbering" w:customStyle="1" w:styleId="EstiloImportado3">
    <w:name w:val="Estilo Importado 3"/>
    <w:rsid w:val="00856B32"/>
    <w:pPr>
      <w:numPr>
        <w:numId w:val="5"/>
      </w:numPr>
    </w:pPr>
  </w:style>
  <w:style w:type="numbering" w:customStyle="1" w:styleId="EstiloImportado4">
    <w:name w:val="Estilo Importado 4"/>
    <w:rsid w:val="00856B32"/>
    <w:pPr>
      <w:numPr>
        <w:numId w:val="6"/>
      </w:numPr>
    </w:pPr>
  </w:style>
  <w:style w:type="numbering" w:customStyle="1" w:styleId="EstiloImportado12">
    <w:name w:val="Estilo Importado 12"/>
    <w:rsid w:val="00856B32"/>
    <w:pPr>
      <w:numPr>
        <w:numId w:val="7"/>
      </w:numPr>
    </w:pPr>
  </w:style>
  <w:style w:type="character" w:customStyle="1" w:styleId="Link">
    <w:name w:val="Link"/>
    <w:rsid w:val="00856B32"/>
    <w:rPr>
      <w:color w:val="0000FF"/>
      <w:u w:val="single" w:color="0000FF"/>
      <w14:textOutline w14:w="0" w14:cap="rnd" w14:cmpd="sng" w14:algn="ctr">
        <w14:noFill/>
        <w14:prstDash w14:val="solid"/>
        <w14:bevel/>
      </w14:textOutline>
    </w:rPr>
  </w:style>
  <w:style w:type="character" w:customStyle="1" w:styleId="Hyperlink0">
    <w:name w:val="Hyperlink.0"/>
    <w:rsid w:val="00856B32"/>
    <w:rPr>
      <w:color w:val="0000FF"/>
      <w:sz w:val="20"/>
      <w:szCs w:val="20"/>
      <w:u w:val="single" w:color="0000FF"/>
      <w:shd w:val="clear" w:color="auto" w:fill="FFFFFF"/>
      <w14:textOutline w14:w="0" w14:cap="rnd" w14:cmpd="sng" w14:algn="ctr">
        <w14:noFill/>
        <w14:prstDash w14:val="solid"/>
        <w14:bevel/>
      </w14:textOutline>
    </w:rPr>
  </w:style>
  <w:style w:type="character" w:customStyle="1" w:styleId="Nenhum">
    <w:name w:val="Nenhum"/>
    <w:rsid w:val="00856B32"/>
  </w:style>
  <w:style w:type="character" w:customStyle="1" w:styleId="Hyperlink1">
    <w:name w:val="Hyperlink.1"/>
    <w:rsid w:val="00856B32"/>
    <w:rPr>
      <w:color w:val="0000FF"/>
      <w:sz w:val="20"/>
      <w:szCs w:val="20"/>
      <w:u w:val="single" w:color="0000FF"/>
      <w:shd w:val="clear" w:color="auto" w:fill="FFFFFF"/>
      <w14:textOutline w14:w="0" w14:cap="rnd" w14:cmpd="sng" w14:algn="ctr">
        <w14:noFill/>
        <w14:prstDash w14:val="solid"/>
        <w14:bevel/>
      </w14:textOutline>
    </w:rPr>
  </w:style>
  <w:style w:type="character" w:customStyle="1" w:styleId="Hyperlink2">
    <w:name w:val="Hyperlink.2"/>
    <w:rsid w:val="00856B32"/>
    <w:rPr>
      <w:rFonts w:ascii="Times New Roman" w:eastAsia="Times New Roman" w:hAnsi="Times New Roman" w:cs="Times New Roman"/>
      <w:i/>
      <w:iCs/>
      <w:u w:val="single"/>
      <w:vertAlign w:val="superscript"/>
    </w:rPr>
  </w:style>
  <w:style w:type="character" w:customStyle="1" w:styleId="Hyperlink3">
    <w:name w:val="Hyperlink.3"/>
    <w:rsid w:val="00856B32"/>
    <w:rPr>
      <w:u w:val="single" w:color="000000"/>
      <w:vertAlign w:val="superscript"/>
    </w:rPr>
  </w:style>
  <w:style w:type="character" w:customStyle="1" w:styleId="Hyperlink4">
    <w:name w:val="Hyperlink.4"/>
    <w:rsid w:val="00856B32"/>
    <w:rPr>
      <w:color w:val="0000FF"/>
      <w:sz w:val="22"/>
      <w:szCs w:val="22"/>
      <w:u w:val="single" w:color="0000FF"/>
      <w14:textOutline w14:w="0" w14:cap="rnd" w14:cmpd="sng" w14:algn="ctr">
        <w14:noFill/>
        <w14:prstDash w14:val="solid"/>
        <w14:bevel/>
      </w14:textOutline>
    </w:rPr>
  </w:style>
  <w:style w:type="numbering" w:customStyle="1" w:styleId="EstiloImportado8">
    <w:name w:val="Estilo Importado 8"/>
    <w:rsid w:val="00856B32"/>
    <w:pPr>
      <w:numPr>
        <w:numId w:val="8"/>
      </w:numPr>
    </w:pPr>
  </w:style>
  <w:style w:type="numbering" w:customStyle="1" w:styleId="EstiloImportado9">
    <w:name w:val="Estilo Importado 9"/>
    <w:rsid w:val="00856B32"/>
    <w:pPr>
      <w:numPr>
        <w:numId w:val="9"/>
      </w:numPr>
    </w:pPr>
  </w:style>
  <w:style w:type="numbering" w:customStyle="1" w:styleId="EstiloImportado10">
    <w:name w:val="Estilo Importado 10"/>
    <w:rsid w:val="00856B32"/>
    <w:pPr>
      <w:numPr>
        <w:numId w:val="10"/>
      </w:numPr>
    </w:pPr>
  </w:style>
  <w:style w:type="character" w:customStyle="1" w:styleId="Hyperlink5">
    <w:name w:val="Hyperlink.5"/>
    <w:rsid w:val="00856B32"/>
    <w:rPr>
      <w:rFonts w:ascii="Times New Roman" w:eastAsia="Times New Roman" w:hAnsi="Times New Roman" w:cs="Times New Roman"/>
      <w:color w:val="000000"/>
      <w:sz w:val="24"/>
      <w:szCs w:val="24"/>
      <w:u w:val="single" w:color="000000"/>
      <w:shd w:val="clear" w:color="auto" w:fill="FFFFFF"/>
      <w14:textOutline w14:w="0" w14:cap="rnd" w14:cmpd="sng" w14:algn="ctr">
        <w14:noFill/>
        <w14:prstDash w14:val="solid"/>
        <w14:bevel/>
      </w14:textOutline>
    </w:rPr>
  </w:style>
  <w:style w:type="paragraph" w:customStyle="1" w:styleId="Corpo">
    <w:name w:val="Corpo"/>
    <w:rsid w:val="00856B32"/>
    <w:pPr>
      <w:widowControl/>
      <w:pBdr>
        <w:top w:val="nil"/>
        <w:left w:val="nil"/>
        <w:bottom w:val="nil"/>
        <w:right w:val="nil"/>
        <w:between w:val="nil"/>
        <w:bar w:val="nil"/>
      </w:pBdr>
      <w:autoSpaceDE/>
      <w:autoSpaceDN/>
      <w:spacing w:before="160"/>
    </w:pPr>
    <w:rPr>
      <w:rFonts w:ascii="Helvetica Neue" w:eastAsia="Helvetica Neue" w:hAnsi="Helvetica Neue" w:cs="Helvetica Neue"/>
      <w:color w:val="000000"/>
      <w:sz w:val="24"/>
      <w:szCs w:val="24"/>
      <w:bdr w:val="nil"/>
      <w:lang w:val="pt-BR" w:eastAsia="pt-BR"/>
    </w:rPr>
  </w:style>
  <w:style w:type="character" w:customStyle="1" w:styleId="Hyperlink6">
    <w:name w:val="Hyperlink.6"/>
    <w:rsid w:val="00856B32"/>
    <w:rPr>
      <w:rFonts w:ascii="Times New Roman" w:eastAsia="Times New Roman" w:hAnsi="Times New Roman" w:cs="Times New Roman"/>
      <w:color w:val="000000"/>
      <w:u w:val="single" w:color="000000"/>
      <w:shd w:val="clear" w:color="auto" w:fill="FFFFFF"/>
      <w14:textOutline w14:w="0" w14:cap="rnd" w14:cmpd="sng" w14:algn="ctr">
        <w14:noFill/>
        <w14:prstDash w14:val="solid"/>
        <w14:bevel/>
      </w14:textOutline>
    </w:rPr>
  </w:style>
  <w:style w:type="numbering" w:customStyle="1" w:styleId="EstiloImportado2">
    <w:name w:val="Estilo Importado 2"/>
    <w:rsid w:val="00856B32"/>
    <w:pPr>
      <w:numPr>
        <w:numId w:val="11"/>
      </w:numPr>
    </w:pPr>
  </w:style>
  <w:style w:type="paragraph" w:customStyle="1" w:styleId="artigo">
    <w:name w:val="artigo"/>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extbody0">
    <w:name w:val="textbody"/>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ou-paragraph">
    <w:name w:val="dou-paragraph"/>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Recuodaprimeiralinha">
    <w:name w:val="Recuo da primeira linha"/>
    <w:basedOn w:val="Corpodetexto"/>
    <w:qFormat/>
    <w:rsid w:val="00856B32"/>
    <w:pPr>
      <w:widowControl/>
      <w:suppressAutoHyphens/>
      <w:overflowPunct w:val="0"/>
      <w:autoSpaceDE/>
      <w:autoSpaceDN/>
      <w:ind w:firstLine="283"/>
      <w:jc w:val="both"/>
    </w:pPr>
    <w:rPr>
      <w:rFonts w:ascii="Times New Roman" w:eastAsia="SimSun" w:hAnsi="Times New Roman" w:cs="Times New Roman"/>
      <w:color w:val="00000A"/>
      <w:sz w:val="28"/>
      <w:lang w:eastAsia="zh-CN" w:bidi="ar-SA"/>
    </w:rPr>
  </w:style>
  <w:style w:type="paragraph" w:customStyle="1" w:styleId="Standarduseruseruseruser">
    <w:name w:val="Standard (user) (user) (user) (user)"/>
    <w:rsid w:val="00856B32"/>
    <w:pPr>
      <w:widowControl/>
      <w:suppressAutoHyphens/>
      <w:autoSpaceDE/>
      <w:spacing w:before="280" w:after="280"/>
      <w:jc w:val="both"/>
    </w:pPr>
    <w:rPr>
      <w:rFonts w:ascii="Lucida Bright" w:eastAsia="SimSun" w:hAnsi="Lucida Bright" w:cs="Lucida Bright"/>
      <w:kern w:val="3"/>
      <w:sz w:val="24"/>
      <w:szCs w:val="24"/>
      <w:lang w:val="pt-BR" w:eastAsia="zh-CN"/>
    </w:rPr>
  </w:style>
  <w:style w:type="paragraph" w:customStyle="1" w:styleId="Textbodyuseruseruseruser">
    <w:name w:val="Text body (user) (user) (user) (user)"/>
    <w:basedOn w:val="Standarduseruseruseruser"/>
    <w:rsid w:val="00856B32"/>
    <w:pPr>
      <w:spacing w:before="0" w:after="120"/>
    </w:pPr>
  </w:style>
  <w:style w:type="paragraph" w:customStyle="1" w:styleId="Footnoteuseruseruser">
    <w:name w:val="Footnote (user) (user) (user)"/>
    <w:basedOn w:val="Standarduseruseruser"/>
    <w:rsid w:val="00856B32"/>
    <w:pPr>
      <w:widowControl/>
      <w:autoSpaceDN w:val="0"/>
      <w:spacing w:before="280" w:after="280"/>
      <w:jc w:val="both"/>
      <w:textAlignment w:val="auto"/>
    </w:pPr>
    <w:rPr>
      <w:rFonts w:ascii="Lucida Bright" w:hAnsi="Lucida Bright" w:cs="Lucida Bright"/>
      <w:kern w:val="3"/>
      <w:sz w:val="20"/>
      <w:szCs w:val="20"/>
      <w:lang w:bidi="ar-SA"/>
    </w:rPr>
  </w:style>
  <w:style w:type="character" w:customStyle="1" w:styleId="Refdenotaderodap3">
    <w:name w:val="Ref. de nota de rodapé3"/>
    <w:rsid w:val="00856B32"/>
    <w:rPr>
      <w:vertAlign w:val="superscript"/>
    </w:rPr>
  </w:style>
  <w:style w:type="paragraph" w:customStyle="1" w:styleId="Normal0">
    <w:name w:val="Normal_0"/>
    <w:rsid w:val="00856B32"/>
    <w:pPr>
      <w:widowControl/>
      <w:suppressAutoHyphens/>
      <w:autoSpaceDE/>
      <w:autoSpaceDN/>
    </w:pPr>
    <w:rPr>
      <w:rFonts w:ascii="Times New Roman" w:eastAsia="SimSun" w:hAnsi="Times New Roman" w:cs="Times New Roman"/>
      <w:sz w:val="24"/>
      <w:lang w:val="pt-BR" w:eastAsia="zh-CN"/>
    </w:rPr>
  </w:style>
  <w:style w:type="paragraph" w:customStyle="1" w:styleId="TCU-Epgrafe0">
    <w:name w:val="TCU - Epígrafe_0"/>
    <w:basedOn w:val="Normal0"/>
    <w:rsid w:val="00856B32"/>
    <w:pPr>
      <w:ind w:left="2835"/>
      <w:jc w:val="both"/>
    </w:pPr>
    <w:rPr>
      <w:szCs w:val="20"/>
    </w:rPr>
  </w:style>
  <w:style w:type="paragraph" w:customStyle="1" w:styleId="Normal10">
    <w:name w:val="Normal_1"/>
    <w:rsid w:val="00856B32"/>
    <w:pPr>
      <w:widowControl/>
      <w:suppressAutoHyphens/>
      <w:autoSpaceDE/>
      <w:autoSpaceDN/>
    </w:pPr>
    <w:rPr>
      <w:rFonts w:ascii="Calibri" w:eastAsia="SimSun" w:hAnsi="Calibri" w:cs="Calibri"/>
      <w:sz w:val="24"/>
      <w:lang w:val="pt-BR" w:eastAsia="zh-CN"/>
    </w:rPr>
  </w:style>
  <w:style w:type="paragraph" w:customStyle="1" w:styleId="tcu-epgrafe">
    <w:name w:val="tcu_-_epígrafe"/>
    <w:basedOn w:val="Normal0"/>
    <w:rsid w:val="00856B32"/>
    <w:pPr>
      <w:spacing w:before="240"/>
    </w:pPr>
    <w:rPr>
      <w:szCs w:val="24"/>
    </w:rPr>
  </w:style>
  <w:style w:type="character" w:customStyle="1" w:styleId="TextodecomentrioChar1">
    <w:name w:val="Texto de comentário Char1"/>
    <w:basedOn w:val="Fontepargpadro"/>
    <w:uiPriority w:val="99"/>
    <w:semiHidden/>
    <w:rsid w:val="00856B32"/>
    <w:rPr>
      <w:rFonts w:ascii="Times New Roman" w:eastAsia="SimSun" w:hAnsi="Times New Roman" w:cs="Mangal"/>
      <w:kern w:val="2"/>
      <w:sz w:val="20"/>
      <w:szCs w:val="18"/>
      <w:lang w:eastAsia="hi-IN" w:bidi="hi-IN"/>
    </w:rPr>
  </w:style>
  <w:style w:type="character" w:customStyle="1" w:styleId="AssuntodocomentrioChar1">
    <w:name w:val="Assunto do comentário Char1"/>
    <w:basedOn w:val="TextodecomentrioChar1"/>
    <w:uiPriority w:val="99"/>
    <w:rsid w:val="00856B32"/>
    <w:rPr>
      <w:rFonts w:ascii="Times New Roman" w:eastAsia="SimSun" w:hAnsi="Times New Roman" w:cs="Mangal"/>
      <w:b/>
      <w:bCs/>
      <w:kern w:val="2"/>
      <w:sz w:val="20"/>
      <w:szCs w:val="18"/>
      <w:lang w:eastAsia="hi-IN" w:bidi="hi-IN"/>
    </w:rPr>
  </w:style>
  <w:style w:type="character" w:customStyle="1" w:styleId="MenoPendente1">
    <w:name w:val="Menção Pendente1"/>
    <w:rsid w:val="00856B32"/>
    <w:rPr>
      <w:color w:val="605E5C"/>
      <w:shd w:val="clear" w:color="auto" w:fill="E1DFDD"/>
    </w:rPr>
  </w:style>
  <w:style w:type="character" w:customStyle="1" w:styleId="highlight">
    <w:name w:val="highlight"/>
    <w:rsid w:val="00856B32"/>
  </w:style>
  <w:style w:type="character" w:customStyle="1" w:styleId="WW-CaracteresdeNotadeRodap1111111111111111111111111111111111111111111111111111111111111111111111111111111111111111111111">
    <w:name w:val="WW-Caracteres de Nota de Rodapé1111111111111111111111111111111111111111111111111111111111111111111111111111111111111111111111"/>
    <w:rsid w:val="00856B32"/>
  </w:style>
  <w:style w:type="paragraph" w:customStyle="1" w:styleId="texto2">
    <w:name w:val="texto2"/>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exto1">
    <w:name w:val="texto1"/>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WW-Recuodecorpodetexto3">
    <w:name w:val="WW-Recuo de corpo de texto 3"/>
    <w:basedOn w:val="Standard"/>
    <w:rsid w:val="00856B32"/>
    <w:pPr>
      <w:spacing w:before="120" w:after="120" w:line="360" w:lineRule="auto"/>
      <w:ind w:firstLine="1701"/>
      <w:jc w:val="both"/>
      <w:textAlignment w:val="baseline"/>
    </w:pPr>
    <w:rPr>
      <w:rFonts w:cs="Mangal"/>
      <w:sz w:val="28"/>
      <w:lang w:eastAsia="pt-BR"/>
    </w:rPr>
  </w:style>
  <w:style w:type="paragraph" w:customStyle="1" w:styleId="WW-ContedodaTabela11111111111111">
    <w:name w:val="WW-Conteúdo da Tabela11111111111111"/>
    <w:basedOn w:val="Textbody"/>
    <w:rsid w:val="00856B32"/>
    <w:pPr>
      <w:suppressLineNumbers/>
    </w:pPr>
    <w:rPr>
      <w:rFonts w:eastAsia="SimSun" w:cs="Mangal"/>
    </w:rPr>
  </w:style>
  <w:style w:type="character" w:customStyle="1" w:styleId="WW-CaracteresdeNotadeRodap1111111111111111111111111111111111111111111111111111111111111111111111">
    <w:name w:val="WW-Caracteres de Nota de Rodapé1111111111111111111111111111111111111111111111111111111111111111111111"/>
    <w:rsid w:val="00856B32"/>
    <w:rPr>
      <w:position w:val="0"/>
      <w:vertAlign w:val="superscript"/>
    </w:rPr>
  </w:style>
  <w:style w:type="character" w:customStyle="1" w:styleId="ncoradenotaderodap">
    <w:name w:val="Âncora de nota de rodapé"/>
    <w:rsid w:val="00856B32"/>
    <w:rPr>
      <w:position w:val="0"/>
      <w:vertAlign w:val="superscript"/>
    </w:rPr>
  </w:style>
  <w:style w:type="character" w:customStyle="1" w:styleId="WW-CaracteresdeNotadeRodap1111111111111111111111111111111111111111111111111111111111111111">
    <w:name w:val="WW-Caracteres de Nota de Rodapé1111111111111111111111111111111111111111111111111111111111111111"/>
    <w:rsid w:val="00856B32"/>
    <w:rPr>
      <w:position w:val="0"/>
      <w:vertAlign w:val="superscript"/>
    </w:rPr>
  </w:style>
  <w:style w:type="character" w:customStyle="1" w:styleId="WW-CaracteresdeNotadeRodap11111111111111111111111111111111111111111111111111111111111111111111">
    <w:name w:val="WW-Caracteres de Nota de Rodapé11111111111111111111111111111111111111111111111111111111111111111111"/>
    <w:rsid w:val="00856B32"/>
    <w:rPr>
      <w:position w:val="0"/>
      <w:vertAlign w:val="superscript"/>
    </w:rPr>
  </w:style>
  <w:style w:type="character" w:customStyle="1" w:styleId="label">
    <w:name w:val="label"/>
    <w:basedOn w:val="Fontepargpadro"/>
    <w:rsid w:val="00856B32"/>
  </w:style>
  <w:style w:type="character" w:customStyle="1" w:styleId="text-weight-semibold">
    <w:name w:val="text-weight-semibold"/>
    <w:basedOn w:val="Fontepargpadro"/>
    <w:rsid w:val="00856B32"/>
  </w:style>
  <w:style w:type="paragraph" w:customStyle="1" w:styleId="h50">
    <w:name w:val="h5"/>
    <w:basedOn w:val="Normal"/>
    <w:rsid w:val="00856B32"/>
    <w:pPr>
      <w:widowControl/>
      <w:autoSpaceDE/>
      <w:spacing w:before="100" w:after="100"/>
    </w:pPr>
    <w:rPr>
      <w:rFonts w:ascii="Times New Roman" w:eastAsia="Times New Roman" w:hAnsi="Times New Roman" w:cs="Times New Roman"/>
      <w:sz w:val="24"/>
      <w:szCs w:val="24"/>
      <w:lang w:bidi="ar-SA"/>
    </w:rPr>
  </w:style>
  <w:style w:type="paragraph" w:customStyle="1" w:styleId="mb-none">
    <w:name w:val="mb-none"/>
    <w:basedOn w:val="Normal"/>
    <w:rsid w:val="00856B32"/>
    <w:pPr>
      <w:widowControl/>
      <w:autoSpaceDE/>
      <w:spacing w:before="100" w:after="100"/>
    </w:pPr>
    <w:rPr>
      <w:rFonts w:ascii="Times New Roman" w:eastAsia="Times New Roman" w:hAnsi="Times New Roman" w:cs="Times New Roman"/>
      <w:sz w:val="24"/>
      <w:szCs w:val="24"/>
      <w:lang w:bidi="ar-SA"/>
    </w:rPr>
  </w:style>
  <w:style w:type="character" w:customStyle="1" w:styleId="text-dark">
    <w:name w:val="text-dark"/>
    <w:basedOn w:val="Fontepargpadro"/>
    <w:rsid w:val="00856B32"/>
  </w:style>
  <w:style w:type="character" w:customStyle="1" w:styleId="badge">
    <w:name w:val="badge"/>
    <w:basedOn w:val="Fontepargpadro"/>
    <w:rsid w:val="00856B32"/>
  </w:style>
  <w:style w:type="paragraph" w:customStyle="1" w:styleId="text-right">
    <w:name w:val="text-right"/>
    <w:basedOn w:val="Normal"/>
    <w:rsid w:val="00856B32"/>
    <w:pPr>
      <w:widowControl/>
      <w:autoSpaceDE/>
      <w:spacing w:before="100" w:after="100"/>
    </w:pPr>
    <w:rPr>
      <w:rFonts w:ascii="Times New Roman" w:eastAsia="Times New Roman" w:hAnsi="Times New Roman" w:cs="Times New Roman"/>
      <w:sz w:val="24"/>
      <w:szCs w:val="24"/>
      <w:lang w:bidi="ar-SA"/>
    </w:rPr>
  </w:style>
  <w:style w:type="character" w:customStyle="1" w:styleId="normaltextrun">
    <w:name w:val="normaltextrun"/>
    <w:basedOn w:val="Fontepargpadro"/>
    <w:rsid w:val="00856B32"/>
  </w:style>
  <w:style w:type="character" w:customStyle="1" w:styleId="eop">
    <w:name w:val="eop"/>
    <w:basedOn w:val="Fontepargpadro"/>
    <w:rsid w:val="00856B32"/>
  </w:style>
  <w:style w:type="numbering" w:customStyle="1" w:styleId="WW8Num2">
    <w:name w:val="WW8Num2"/>
    <w:basedOn w:val="Semlista"/>
    <w:rsid w:val="00856B32"/>
    <w:pPr>
      <w:numPr>
        <w:numId w:val="12"/>
      </w:numPr>
    </w:pPr>
  </w:style>
  <w:style w:type="table" w:customStyle="1" w:styleId="TableGrid">
    <w:name w:val="TableGrid"/>
    <w:rsid w:val="00856B32"/>
    <w:pPr>
      <w:widowControl/>
      <w:autoSpaceDE/>
      <w:autoSpaceDN/>
    </w:pPr>
    <w:rPr>
      <w:rFonts w:eastAsiaTheme="minorEastAsia"/>
      <w:lang w:val="pt-BR" w:eastAsia="pt-BR"/>
    </w:rPr>
    <w:tblPr>
      <w:tblCellMar>
        <w:top w:w="0" w:type="dxa"/>
        <w:left w:w="0" w:type="dxa"/>
        <w:bottom w:w="0" w:type="dxa"/>
        <w:right w:w="0" w:type="dxa"/>
      </w:tblCellMar>
    </w:tblPr>
  </w:style>
  <w:style w:type="character" w:customStyle="1" w:styleId="ncoradanotaderodap">
    <w:name w:val="Âncora da nota de rodapé"/>
    <w:rsid w:val="00856B32"/>
    <w:rPr>
      <w:vertAlign w:val="superscript"/>
    </w:rPr>
  </w:style>
  <w:style w:type="paragraph" w:customStyle="1" w:styleId="Textbodyuseruseruser">
    <w:name w:val="Text body (user) (user) (user)"/>
    <w:basedOn w:val="Standarduseruseruser"/>
    <w:qFormat/>
    <w:rsid w:val="00856B32"/>
    <w:pPr>
      <w:widowControl/>
      <w:spacing w:after="120"/>
      <w:jc w:val="both"/>
    </w:pPr>
    <w:rPr>
      <w:rFonts w:ascii="Lucida Bright" w:eastAsia="Calibri" w:hAnsi="Lucida Bright" w:cs="Lucida Bright"/>
      <w:kern w:val="2"/>
      <w:lang w:bidi="ar-SA"/>
    </w:rPr>
  </w:style>
  <w:style w:type="paragraph" w:customStyle="1" w:styleId="Footnoteuseruser">
    <w:name w:val="Footnote (user) (user)"/>
    <w:basedOn w:val="Standarduseruser"/>
    <w:qFormat/>
    <w:rsid w:val="00856B32"/>
    <w:pPr>
      <w:widowControl/>
      <w:spacing w:before="280" w:after="280"/>
      <w:jc w:val="both"/>
    </w:pPr>
    <w:rPr>
      <w:rFonts w:ascii="Lucida Bright" w:eastAsia="Calibri" w:hAnsi="Lucida Bright" w:cs="Lucida Bright"/>
      <w:kern w:val="2"/>
      <w:sz w:val="20"/>
      <w:szCs w:val="20"/>
    </w:rPr>
  </w:style>
  <w:style w:type="paragraph" w:customStyle="1" w:styleId="has-text-align-left">
    <w:name w:val="has-text-align-left"/>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Assinatura">
    <w:name w:val="Signature"/>
    <w:basedOn w:val="Normal"/>
    <w:link w:val="AssinaturaChar"/>
    <w:unhideWhenUsed/>
    <w:rsid w:val="00856B32"/>
    <w:pPr>
      <w:widowControl/>
      <w:autoSpaceDE/>
      <w:autoSpaceDN/>
      <w:ind w:left="4252"/>
    </w:pPr>
    <w:rPr>
      <w:rFonts w:ascii="Times New Roman" w:eastAsia="Times New Roman" w:hAnsi="Times New Roman" w:cs="Times New Roman"/>
      <w:sz w:val="24"/>
      <w:szCs w:val="24"/>
      <w:lang w:bidi="ar-SA"/>
    </w:rPr>
  </w:style>
  <w:style w:type="character" w:customStyle="1" w:styleId="AssinaturaChar">
    <w:name w:val="Assinatura Char"/>
    <w:basedOn w:val="Fontepargpadro"/>
    <w:link w:val="Assinatura"/>
    <w:rsid w:val="00856B32"/>
    <w:rPr>
      <w:rFonts w:ascii="Times New Roman" w:eastAsia="Times New Roman" w:hAnsi="Times New Roman" w:cs="Times New Roman"/>
      <w:sz w:val="24"/>
      <w:szCs w:val="24"/>
      <w:lang w:val="pt-BR" w:eastAsia="pt-BR"/>
    </w:rPr>
  </w:style>
  <w:style w:type="paragraph" w:styleId="AssinaturadeEmail">
    <w:name w:val="E-mail Signature"/>
    <w:basedOn w:val="Normal"/>
    <w:link w:val="AssinaturadeEmailChar"/>
    <w:uiPriority w:val="99"/>
    <w:semiHidden/>
    <w:unhideWhenUsed/>
    <w:rsid w:val="00856B32"/>
    <w:pPr>
      <w:widowControl/>
      <w:autoSpaceDE/>
      <w:autoSpaceDN/>
    </w:pPr>
    <w:rPr>
      <w:rFonts w:ascii="Times New Roman" w:eastAsia="Times New Roman" w:hAnsi="Times New Roman" w:cs="Times New Roman"/>
      <w:sz w:val="24"/>
      <w:szCs w:val="24"/>
      <w:lang w:bidi="ar-SA"/>
    </w:rPr>
  </w:style>
  <w:style w:type="character" w:customStyle="1" w:styleId="AssinaturadeEmailChar">
    <w:name w:val="Assinatura de Email Char"/>
    <w:basedOn w:val="Fontepargpadro"/>
    <w:link w:val="AssinaturadeEmail"/>
    <w:uiPriority w:val="99"/>
    <w:semiHidden/>
    <w:rsid w:val="00856B32"/>
    <w:rPr>
      <w:rFonts w:ascii="Times New Roman" w:eastAsia="Times New Roman" w:hAnsi="Times New Roman" w:cs="Times New Roman"/>
      <w:sz w:val="24"/>
      <w:szCs w:val="24"/>
      <w:lang w:val="pt-BR" w:eastAsia="pt-BR"/>
    </w:rPr>
  </w:style>
  <w:style w:type="paragraph" w:styleId="Bibliografia">
    <w:name w:val="Bibliography"/>
    <w:basedOn w:val="Normal"/>
    <w:next w:val="Normal"/>
    <w:uiPriority w:val="37"/>
    <w:semiHidden/>
    <w:unhideWhenUsed/>
    <w:rsid w:val="00856B32"/>
    <w:pPr>
      <w:widowControl/>
      <w:autoSpaceDE/>
      <w:autoSpaceDN/>
    </w:pPr>
    <w:rPr>
      <w:rFonts w:ascii="Times New Roman" w:eastAsia="Times New Roman" w:hAnsi="Times New Roman" w:cs="Times New Roman"/>
      <w:sz w:val="24"/>
      <w:szCs w:val="24"/>
      <w:lang w:bidi="ar-SA"/>
    </w:rPr>
  </w:style>
  <w:style w:type="paragraph" w:styleId="Cabealhodamensagem">
    <w:name w:val="Message Header"/>
    <w:basedOn w:val="Normal"/>
    <w:link w:val="CabealhodamensagemChar"/>
    <w:uiPriority w:val="99"/>
    <w:semiHidden/>
    <w:unhideWhenUsed/>
    <w:rsid w:val="00856B32"/>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Theme="majorHAnsi" w:eastAsiaTheme="majorEastAsia" w:hAnsiTheme="majorHAnsi" w:cstheme="majorBidi"/>
      <w:sz w:val="24"/>
      <w:szCs w:val="24"/>
      <w:lang w:bidi="ar-SA"/>
    </w:rPr>
  </w:style>
  <w:style w:type="character" w:customStyle="1" w:styleId="CabealhodamensagemChar">
    <w:name w:val="Cabeçalho da mensagem Char"/>
    <w:basedOn w:val="Fontepargpadro"/>
    <w:link w:val="Cabealhodamensagem"/>
    <w:uiPriority w:val="99"/>
    <w:semiHidden/>
    <w:rsid w:val="00856B32"/>
    <w:rPr>
      <w:rFonts w:asciiTheme="majorHAnsi" w:eastAsiaTheme="majorEastAsia" w:hAnsiTheme="majorHAnsi" w:cstheme="majorBidi"/>
      <w:sz w:val="24"/>
      <w:szCs w:val="24"/>
      <w:shd w:val="pct20" w:color="auto" w:fill="auto"/>
      <w:lang w:val="pt-BR" w:eastAsia="pt-BR"/>
    </w:rPr>
  </w:style>
  <w:style w:type="paragraph" w:styleId="CabealhodoSumrio">
    <w:name w:val="TOC Heading"/>
    <w:basedOn w:val="Ttulo1"/>
    <w:next w:val="Normal"/>
    <w:uiPriority w:val="39"/>
    <w:unhideWhenUsed/>
    <w:qFormat/>
    <w:rsid w:val="00856B32"/>
    <w:pPr>
      <w:keepNext/>
      <w:keepLines/>
      <w:widowControl/>
      <w:autoSpaceDE/>
      <w:autoSpaceDN/>
      <w:spacing w:before="240"/>
      <w:ind w:left="0"/>
      <w:outlineLvl w:val="9"/>
    </w:pPr>
    <w:rPr>
      <w:rFonts w:asciiTheme="majorHAnsi" w:eastAsiaTheme="majorEastAsia" w:hAnsiTheme="majorHAnsi" w:cstheme="majorBidi"/>
      <w:color w:val="365F91" w:themeColor="accent1" w:themeShade="BF"/>
      <w:sz w:val="32"/>
      <w:szCs w:val="32"/>
      <w:lang w:bidi="ar-SA"/>
    </w:rPr>
  </w:style>
  <w:style w:type="paragraph" w:styleId="Citao">
    <w:name w:val="Quote"/>
    <w:basedOn w:val="Normal"/>
    <w:next w:val="Normal"/>
    <w:link w:val="CitaoChar"/>
    <w:uiPriority w:val="29"/>
    <w:qFormat/>
    <w:rsid w:val="00856B32"/>
    <w:pPr>
      <w:widowControl/>
      <w:autoSpaceDE/>
      <w:autoSpaceDN/>
      <w:spacing w:before="200" w:after="160"/>
      <w:ind w:left="864" w:right="864"/>
      <w:jc w:val="center"/>
    </w:pPr>
    <w:rPr>
      <w:rFonts w:ascii="Times New Roman" w:eastAsia="Times New Roman" w:hAnsi="Times New Roman" w:cs="Times New Roman"/>
      <w:i/>
      <w:iCs/>
      <w:color w:val="404040" w:themeColor="text1" w:themeTint="BF"/>
      <w:sz w:val="24"/>
      <w:szCs w:val="24"/>
      <w:lang w:bidi="ar-SA"/>
    </w:rPr>
  </w:style>
  <w:style w:type="character" w:customStyle="1" w:styleId="CitaoChar">
    <w:name w:val="Citação Char"/>
    <w:basedOn w:val="Fontepargpadro"/>
    <w:link w:val="Citao"/>
    <w:uiPriority w:val="29"/>
    <w:rsid w:val="00856B32"/>
    <w:rPr>
      <w:rFonts w:ascii="Times New Roman" w:eastAsia="Times New Roman" w:hAnsi="Times New Roman" w:cs="Times New Roman"/>
      <w:i/>
      <w:iCs/>
      <w:color w:val="404040" w:themeColor="text1" w:themeTint="BF"/>
      <w:sz w:val="24"/>
      <w:szCs w:val="24"/>
      <w:lang w:val="pt-BR" w:eastAsia="pt-BR"/>
    </w:rPr>
  </w:style>
  <w:style w:type="paragraph" w:styleId="CitaoIntensa">
    <w:name w:val="Intense Quote"/>
    <w:basedOn w:val="Normal"/>
    <w:next w:val="Normal"/>
    <w:link w:val="CitaoIntensaChar"/>
    <w:uiPriority w:val="30"/>
    <w:qFormat/>
    <w:rsid w:val="00856B32"/>
    <w:pPr>
      <w:widowControl/>
      <w:pBdr>
        <w:top w:val="single" w:sz="4" w:space="10" w:color="4F81BD" w:themeColor="accent1"/>
        <w:bottom w:val="single" w:sz="4" w:space="10" w:color="4F81BD" w:themeColor="accent1"/>
      </w:pBdr>
      <w:autoSpaceDE/>
      <w:autoSpaceDN/>
      <w:spacing w:before="360" w:after="360"/>
      <w:ind w:left="864" w:right="864"/>
      <w:jc w:val="center"/>
    </w:pPr>
    <w:rPr>
      <w:rFonts w:ascii="Times New Roman" w:eastAsia="Times New Roman" w:hAnsi="Times New Roman" w:cs="Times New Roman"/>
      <w:i/>
      <w:iCs/>
      <w:color w:val="4F81BD" w:themeColor="accent1"/>
      <w:sz w:val="24"/>
      <w:szCs w:val="24"/>
      <w:lang w:bidi="ar-SA"/>
    </w:rPr>
  </w:style>
  <w:style w:type="character" w:customStyle="1" w:styleId="CitaoIntensaChar">
    <w:name w:val="Citação Intensa Char"/>
    <w:basedOn w:val="Fontepargpadro"/>
    <w:link w:val="CitaoIntensa"/>
    <w:uiPriority w:val="30"/>
    <w:rsid w:val="00856B32"/>
    <w:rPr>
      <w:rFonts w:ascii="Times New Roman" w:eastAsia="Times New Roman" w:hAnsi="Times New Roman" w:cs="Times New Roman"/>
      <w:i/>
      <w:iCs/>
      <w:color w:val="4F81BD" w:themeColor="accent1"/>
      <w:sz w:val="24"/>
      <w:szCs w:val="24"/>
      <w:lang w:val="pt-BR" w:eastAsia="pt-BR"/>
    </w:rPr>
  </w:style>
  <w:style w:type="paragraph" w:styleId="Commarcadores">
    <w:name w:val="List Bullet"/>
    <w:basedOn w:val="Normal"/>
    <w:uiPriority w:val="99"/>
    <w:semiHidden/>
    <w:unhideWhenUsed/>
    <w:rsid w:val="00856B32"/>
    <w:pPr>
      <w:widowControl/>
      <w:numPr>
        <w:numId w:val="13"/>
      </w:numPr>
      <w:autoSpaceDE/>
      <w:autoSpaceDN/>
      <w:contextualSpacing/>
    </w:pPr>
    <w:rPr>
      <w:rFonts w:ascii="Times New Roman" w:eastAsia="Times New Roman" w:hAnsi="Times New Roman" w:cs="Times New Roman"/>
      <w:sz w:val="24"/>
      <w:szCs w:val="24"/>
      <w:lang w:bidi="ar-SA"/>
    </w:rPr>
  </w:style>
  <w:style w:type="paragraph" w:styleId="Commarcadores2">
    <w:name w:val="List Bullet 2"/>
    <w:basedOn w:val="Normal"/>
    <w:uiPriority w:val="99"/>
    <w:semiHidden/>
    <w:unhideWhenUsed/>
    <w:rsid w:val="00856B32"/>
    <w:pPr>
      <w:widowControl/>
      <w:numPr>
        <w:numId w:val="14"/>
      </w:numPr>
      <w:autoSpaceDE/>
      <w:autoSpaceDN/>
      <w:contextualSpacing/>
    </w:pPr>
    <w:rPr>
      <w:rFonts w:ascii="Times New Roman" w:eastAsia="Times New Roman" w:hAnsi="Times New Roman" w:cs="Times New Roman"/>
      <w:sz w:val="24"/>
      <w:szCs w:val="24"/>
      <w:lang w:bidi="ar-SA"/>
    </w:rPr>
  </w:style>
  <w:style w:type="paragraph" w:styleId="Commarcadores3">
    <w:name w:val="List Bullet 3"/>
    <w:basedOn w:val="Normal"/>
    <w:uiPriority w:val="99"/>
    <w:semiHidden/>
    <w:unhideWhenUsed/>
    <w:rsid w:val="00856B32"/>
    <w:pPr>
      <w:widowControl/>
      <w:numPr>
        <w:numId w:val="15"/>
      </w:numPr>
      <w:autoSpaceDE/>
      <w:autoSpaceDN/>
      <w:contextualSpacing/>
    </w:pPr>
    <w:rPr>
      <w:rFonts w:ascii="Times New Roman" w:eastAsia="Times New Roman" w:hAnsi="Times New Roman" w:cs="Times New Roman"/>
      <w:sz w:val="24"/>
      <w:szCs w:val="24"/>
      <w:lang w:bidi="ar-SA"/>
    </w:rPr>
  </w:style>
  <w:style w:type="paragraph" w:styleId="Commarcadores4">
    <w:name w:val="List Bullet 4"/>
    <w:basedOn w:val="Normal"/>
    <w:uiPriority w:val="99"/>
    <w:semiHidden/>
    <w:unhideWhenUsed/>
    <w:rsid w:val="00856B32"/>
    <w:pPr>
      <w:widowControl/>
      <w:numPr>
        <w:numId w:val="16"/>
      </w:numPr>
      <w:autoSpaceDE/>
      <w:autoSpaceDN/>
      <w:contextualSpacing/>
    </w:pPr>
    <w:rPr>
      <w:rFonts w:ascii="Times New Roman" w:eastAsia="Times New Roman" w:hAnsi="Times New Roman" w:cs="Times New Roman"/>
      <w:sz w:val="24"/>
      <w:szCs w:val="24"/>
      <w:lang w:bidi="ar-SA"/>
    </w:rPr>
  </w:style>
  <w:style w:type="paragraph" w:styleId="Commarcadores5">
    <w:name w:val="List Bullet 5"/>
    <w:basedOn w:val="Normal"/>
    <w:uiPriority w:val="99"/>
    <w:semiHidden/>
    <w:unhideWhenUsed/>
    <w:rsid w:val="00856B32"/>
    <w:pPr>
      <w:widowControl/>
      <w:numPr>
        <w:numId w:val="17"/>
      </w:numPr>
      <w:autoSpaceDE/>
      <w:autoSpaceDN/>
      <w:contextualSpacing/>
    </w:pPr>
    <w:rPr>
      <w:rFonts w:ascii="Times New Roman" w:eastAsia="Times New Roman" w:hAnsi="Times New Roman" w:cs="Times New Roman"/>
      <w:sz w:val="24"/>
      <w:szCs w:val="24"/>
      <w:lang w:bidi="ar-SA"/>
    </w:rPr>
  </w:style>
  <w:style w:type="paragraph" w:styleId="Corpodetexto2">
    <w:name w:val="Body Text 2"/>
    <w:basedOn w:val="Normal"/>
    <w:link w:val="Corpodetexto2Char"/>
    <w:uiPriority w:val="99"/>
    <w:semiHidden/>
    <w:unhideWhenUsed/>
    <w:rsid w:val="00856B32"/>
    <w:pPr>
      <w:widowControl/>
      <w:autoSpaceDE/>
      <w:autoSpaceDN/>
      <w:spacing w:after="120" w:line="480" w:lineRule="auto"/>
    </w:pPr>
    <w:rPr>
      <w:rFonts w:ascii="Times New Roman" w:eastAsia="Times New Roman" w:hAnsi="Times New Roman" w:cs="Times New Roman"/>
      <w:sz w:val="24"/>
      <w:szCs w:val="24"/>
      <w:lang w:bidi="ar-SA"/>
    </w:rPr>
  </w:style>
  <w:style w:type="character" w:customStyle="1" w:styleId="Corpodetexto2Char">
    <w:name w:val="Corpo de texto 2 Char"/>
    <w:basedOn w:val="Fontepargpadro"/>
    <w:link w:val="Corpodetexto2"/>
    <w:uiPriority w:val="99"/>
    <w:semiHidden/>
    <w:rsid w:val="00856B32"/>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uiPriority w:val="99"/>
    <w:semiHidden/>
    <w:unhideWhenUsed/>
    <w:rsid w:val="00856B32"/>
    <w:pPr>
      <w:widowControl/>
      <w:autoSpaceDE/>
      <w:autoSpaceDN/>
      <w:spacing w:after="120"/>
    </w:pPr>
    <w:rPr>
      <w:rFonts w:ascii="Times New Roman" w:eastAsia="Times New Roman" w:hAnsi="Times New Roman" w:cs="Times New Roman"/>
      <w:sz w:val="16"/>
      <w:szCs w:val="16"/>
      <w:lang w:bidi="ar-SA"/>
    </w:rPr>
  </w:style>
  <w:style w:type="character" w:customStyle="1" w:styleId="Corpodetexto3Char">
    <w:name w:val="Corpo de texto 3 Char"/>
    <w:basedOn w:val="Fontepargpadro"/>
    <w:link w:val="Corpodetexto3"/>
    <w:uiPriority w:val="99"/>
    <w:semiHidden/>
    <w:rsid w:val="00856B32"/>
    <w:rPr>
      <w:rFonts w:ascii="Times New Roman" w:eastAsia="Times New Roman" w:hAnsi="Times New Roman" w:cs="Times New Roman"/>
      <w:sz w:val="16"/>
      <w:szCs w:val="16"/>
      <w:lang w:val="pt-BR" w:eastAsia="pt-BR"/>
    </w:rPr>
  </w:style>
  <w:style w:type="paragraph" w:styleId="Data">
    <w:name w:val="Date"/>
    <w:basedOn w:val="Normal"/>
    <w:next w:val="Normal"/>
    <w:link w:val="DataChar"/>
    <w:uiPriority w:val="99"/>
    <w:semiHidden/>
    <w:unhideWhenUsed/>
    <w:rsid w:val="00856B32"/>
    <w:pPr>
      <w:widowControl/>
      <w:autoSpaceDE/>
      <w:autoSpaceDN/>
    </w:pPr>
    <w:rPr>
      <w:rFonts w:ascii="Times New Roman" w:eastAsia="Times New Roman" w:hAnsi="Times New Roman" w:cs="Times New Roman"/>
      <w:sz w:val="24"/>
      <w:szCs w:val="24"/>
      <w:lang w:bidi="ar-SA"/>
    </w:rPr>
  </w:style>
  <w:style w:type="character" w:customStyle="1" w:styleId="DataChar">
    <w:name w:val="Data Char"/>
    <w:basedOn w:val="Fontepargpadro"/>
    <w:link w:val="Data"/>
    <w:uiPriority w:val="99"/>
    <w:semiHidden/>
    <w:rsid w:val="00856B32"/>
    <w:rPr>
      <w:rFonts w:ascii="Times New Roman" w:eastAsia="Times New Roman" w:hAnsi="Times New Roman" w:cs="Times New Roman"/>
      <w:sz w:val="24"/>
      <w:szCs w:val="24"/>
      <w:lang w:val="pt-BR" w:eastAsia="pt-BR"/>
    </w:rPr>
  </w:style>
  <w:style w:type="paragraph" w:styleId="Destinatrio">
    <w:name w:val="envelope address"/>
    <w:basedOn w:val="Normal"/>
    <w:uiPriority w:val="99"/>
    <w:semiHidden/>
    <w:unhideWhenUsed/>
    <w:rsid w:val="00856B32"/>
    <w:pPr>
      <w:framePr w:w="7938" w:h="1984" w:hRule="exact" w:hSpace="141" w:wrap="auto" w:hAnchor="page" w:xAlign="center" w:yAlign="bottom"/>
      <w:widowControl/>
      <w:autoSpaceDE/>
      <w:autoSpaceDN/>
      <w:ind w:left="2835"/>
    </w:pPr>
    <w:rPr>
      <w:rFonts w:asciiTheme="majorHAnsi" w:eastAsiaTheme="majorEastAsia" w:hAnsiTheme="majorHAnsi" w:cstheme="majorBidi"/>
      <w:sz w:val="24"/>
      <w:szCs w:val="24"/>
      <w:lang w:bidi="ar-SA"/>
    </w:rPr>
  </w:style>
  <w:style w:type="paragraph" w:styleId="Encerramento">
    <w:name w:val="Closing"/>
    <w:basedOn w:val="Normal"/>
    <w:link w:val="EncerramentoChar"/>
    <w:uiPriority w:val="99"/>
    <w:semiHidden/>
    <w:unhideWhenUsed/>
    <w:rsid w:val="00856B32"/>
    <w:pPr>
      <w:widowControl/>
      <w:autoSpaceDE/>
      <w:autoSpaceDN/>
      <w:ind w:left="4252"/>
    </w:pPr>
    <w:rPr>
      <w:rFonts w:ascii="Times New Roman" w:eastAsia="Times New Roman" w:hAnsi="Times New Roman" w:cs="Times New Roman"/>
      <w:sz w:val="24"/>
      <w:szCs w:val="24"/>
      <w:lang w:bidi="ar-SA"/>
    </w:rPr>
  </w:style>
  <w:style w:type="character" w:customStyle="1" w:styleId="EncerramentoChar">
    <w:name w:val="Encerramento Char"/>
    <w:basedOn w:val="Fontepargpadro"/>
    <w:link w:val="Encerramento"/>
    <w:uiPriority w:val="99"/>
    <w:semiHidden/>
    <w:rsid w:val="00856B32"/>
    <w:rPr>
      <w:rFonts w:ascii="Times New Roman" w:eastAsia="Times New Roman" w:hAnsi="Times New Roman" w:cs="Times New Roman"/>
      <w:sz w:val="24"/>
      <w:szCs w:val="24"/>
      <w:lang w:val="pt-BR" w:eastAsia="pt-BR"/>
    </w:rPr>
  </w:style>
  <w:style w:type="paragraph" w:styleId="EndereoHTML">
    <w:name w:val="HTML Address"/>
    <w:basedOn w:val="Normal"/>
    <w:link w:val="EndereoHTMLChar"/>
    <w:uiPriority w:val="99"/>
    <w:semiHidden/>
    <w:unhideWhenUsed/>
    <w:rsid w:val="00856B32"/>
    <w:pPr>
      <w:widowControl/>
      <w:autoSpaceDE/>
      <w:autoSpaceDN/>
    </w:pPr>
    <w:rPr>
      <w:rFonts w:ascii="Times New Roman" w:eastAsia="Times New Roman" w:hAnsi="Times New Roman" w:cs="Times New Roman"/>
      <w:i/>
      <w:iCs/>
      <w:sz w:val="24"/>
      <w:szCs w:val="24"/>
      <w:lang w:bidi="ar-SA"/>
    </w:rPr>
  </w:style>
  <w:style w:type="character" w:customStyle="1" w:styleId="EndereoHTMLChar">
    <w:name w:val="Endereço HTML Char"/>
    <w:basedOn w:val="Fontepargpadro"/>
    <w:link w:val="EndereoHTML"/>
    <w:uiPriority w:val="99"/>
    <w:semiHidden/>
    <w:rsid w:val="00856B32"/>
    <w:rPr>
      <w:rFonts w:ascii="Times New Roman" w:eastAsia="Times New Roman" w:hAnsi="Times New Roman" w:cs="Times New Roman"/>
      <w:i/>
      <w:iCs/>
      <w:sz w:val="24"/>
      <w:szCs w:val="24"/>
      <w:lang w:val="pt-BR" w:eastAsia="pt-BR"/>
    </w:rPr>
  </w:style>
  <w:style w:type="paragraph" w:styleId="ndicedeautoridades">
    <w:name w:val="table of authorities"/>
    <w:basedOn w:val="Normal"/>
    <w:next w:val="Normal"/>
    <w:uiPriority w:val="99"/>
    <w:semiHidden/>
    <w:unhideWhenUsed/>
    <w:rsid w:val="00856B32"/>
    <w:pPr>
      <w:widowControl/>
      <w:autoSpaceDE/>
      <w:autoSpaceDN/>
      <w:ind w:left="240" w:hanging="240"/>
    </w:pPr>
    <w:rPr>
      <w:rFonts w:ascii="Times New Roman" w:eastAsia="Times New Roman" w:hAnsi="Times New Roman" w:cs="Times New Roman"/>
      <w:sz w:val="24"/>
      <w:szCs w:val="24"/>
      <w:lang w:bidi="ar-SA"/>
    </w:rPr>
  </w:style>
  <w:style w:type="paragraph" w:styleId="ndicedeilustraes">
    <w:name w:val="table of figures"/>
    <w:basedOn w:val="Normal"/>
    <w:next w:val="Normal"/>
    <w:uiPriority w:val="99"/>
    <w:semiHidden/>
    <w:unhideWhenUsed/>
    <w:rsid w:val="00856B32"/>
    <w:pPr>
      <w:widowControl/>
      <w:autoSpaceDE/>
      <w:autoSpaceDN/>
    </w:pPr>
    <w:rPr>
      <w:rFonts w:ascii="Times New Roman" w:eastAsia="Times New Roman" w:hAnsi="Times New Roman" w:cs="Times New Roman"/>
      <w:sz w:val="24"/>
      <w:szCs w:val="24"/>
      <w:lang w:bidi="ar-SA"/>
    </w:rPr>
  </w:style>
  <w:style w:type="paragraph" w:styleId="Lista2">
    <w:name w:val="List 2"/>
    <w:basedOn w:val="Normal"/>
    <w:uiPriority w:val="99"/>
    <w:semiHidden/>
    <w:unhideWhenUsed/>
    <w:rsid w:val="00856B32"/>
    <w:pPr>
      <w:widowControl/>
      <w:autoSpaceDE/>
      <w:autoSpaceDN/>
      <w:ind w:left="566" w:hanging="283"/>
      <w:contextualSpacing/>
    </w:pPr>
    <w:rPr>
      <w:rFonts w:ascii="Times New Roman" w:eastAsia="Times New Roman" w:hAnsi="Times New Roman" w:cs="Times New Roman"/>
      <w:sz w:val="24"/>
      <w:szCs w:val="24"/>
      <w:lang w:bidi="ar-SA"/>
    </w:rPr>
  </w:style>
  <w:style w:type="paragraph" w:styleId="Lista3">
    <w:name w:val="List 3"/>
    <w:basedOn w:val="Normal"/>
    <w:uiPriority w:val="99"/>
    <w:semiHidden/>
    <w:unhideWhenUsed/>
    <w:rsid w:val="00856B32"/>
    <w:pPr>
      <w:widowControl/>
      <w:autoSpaceDE/>
      <w:autoSpaceDN/>
      <w:ind w:left="849" w:hanging="283"/>
      <w:contextualSpacing/>
    </w:pPr>
    <w:rPr>
      <w:rFonts w:ascii="Times New Roman" w:eastAsia="Times New Roman" w:hAnsi="Times New Roman" w:cs="Times New Roman"/>
      <w:sz w:val="24"/>
      <w:szCs w:val="24"/>
      <w:lang w:bidi="ar-SA"/>
    </w:rPr>
  </w:style>
  <w:style w:type="paragraph" w:styleId="Lista4">
    <w:name w:val="List 4"/>
    <w:basedOn w:val="Normal"/>
    <w:uiPriority w:val="99"/>
    <w:semiHidden/>
    <w:unhideWhenUsed/>
    <w:rsid w:val="00856B32"/>
    <w:pPr>
      <w:widowControl/>
      <w:autoSpaceDE/>
      <w:autoSpaceDN/>
      <w:ind w:left="1132" w:hanging="283"/>
      <w:contextualSpacing/>
    </w:pPr>
    <w:rPr>
      <w:rFonts w:ascii="Times New Roman" w:eastAsia="Times New Roman" w:hAnsi="Times New Roman" w:cs="Times New Roman"/>
      <w:sz w:val="24"/>
      <w:szCs w:val="24"/>
      <w:lang w:bidi="ar-SA"/>
    </w:rPr>
  </w:style>
  <w:style w:type="paragraph" w:styleId="Lista5">
    <w:name w:val="List 5"/>
    <w:basedOn w:val="Normal"/>
    <w:uiPriority w:val="99"/>
    <w:semiHidden/>
    <w:unhideWhenUsed/>
    <w:rsid w:val="00856B32"/>
    <w:pPr>
      <w:widowControl/>
      <w:autoSpaceDE/>
      <w:autoSpaceDN/>
      <w:ind w:left="1415" w:hanging="283"/>
      <w:contextualSpacing/>
    </w:pPr>
    <w:rPr>
      <w:rFonts w:ascii="Times New Roman" w:eastAsia="Times New Roman" w:hAnsi="Times New Roman" w:cs="Times New Roman"/>
      <w:sz w:val="24"/>
      <w:szCs w:val="24"/>
      <w:lang w:bidi="ar-SA"/>
    </w:rPr>
  </w:style>
  <w:style w:type="paragraph" w:styleId="Listadecontinuao">
    <w:name w:val="List Continue"/>
    <w:basedOn w:val="Normal"/>
    <w:uiPriority w:val="99"/>
    <w:semiHidden/>
    <w:unhideWhenUsed/>
    <w:rsid w:val="00856B32"/>
    <w:pPr>
      <w:widowControl/>
      <w:autoSpaceDE/>
      <w:autoSpaceDN/>
      <w:spacing w:after="120"/>
      <w:ind w:left="283"/>
      <w:contextualSpacing/>
    </w:pPr>
    <w:rPr>
      <w:rFonts w:ascii="Times New Roman" w:eastAsia="Times New Roman" w:hAnsi="Times New Roman" w:cs="Times New Roman"/>
      <w:sz w:val="24"/>
      <w:szCs w:val="24"/>
      <w:lang w:bidi="ar-SA"/>
    </w:rPr>
  </w:style>
  <w:style w:type="paragraph" w:styleId="Listadecontinuao2">
    <w:name w:val="List Continue 2"/>
    <w:basedOn w:val="Normal"/>
    <w:uiPriority w:val="99"/>
    <w:semiHidden/>
    <w:unhideWhenUsed/>
    <w:rsid w:val="00856B32"/>
    <w:pPr>
      <w:widowControl/>
      <w:autoSpaceDE/>
      <w:autoSpaceDN/>
      <w:spacing w:after="120"/>
      <w:ind w:left="566"/>
      <w:contextualSpacing/>
    </w:pPr>
    <w:rPr>
      <w:rFonts w:ascii="Times New Roman" w:eastAsia="Times New Roman" w:hAnsi="Times New Roman" w:cs="Times New Roman"/>
      <w:sz w:val="24"/>
      <w:szCs w:val="24"/>
      <w:lang w:bidi="ar-SA"/>
    </w:rPr>
  </w:style>
  <w:style w:type="paragraph" w:styleId="Listadecontinuao3">
    <w:name w:val="List Continue 3"/>
    <w:basedOn w:val="Normal"/>
    <w:uiPriority w:val="99"/>
    <w:semiHidden/>
    <w:unhideWhenUsed/>
    <w:rsid w:val="00856B32"/>
    <w:pPr>
      <w:widowControl/>
      <w:autoSpaceDE/>
      <w:autoSpaceDN/>
      <w:spacing w:after="120"/>
      <w:ind w:left="849"/>
      <w:contextualSpacing/>
    </w:pPr>
    <w:rPr>
      <w:rFonts w:ascii="Times New Roman" w:eastAsia="Times New Roman" w:hAnsi="Times New Roman" w:cs="Times New Roman"/>
      <w:sz w:val="24"/>
      <w:szCs w:val="24"/>
      <w:lang w:bidi="ar-SA"/>
    </w:rPr>
  </w:style>
  <w:style w:type="paragraph" w:styleId="Listadecontinuao4">
    <w:name w:val="List Continue 4"/>
    <w:basedOn w:val="Normal"/>
    <w:uiPriority w:val="99"/>
    <w:semiHidden/>
    <w:unhideWhenUsed/>
    <w:rsid w:val="00856B32"/>
    <w:pPr>
      <w:widowControl/>
      <w:autoSpaceDE/>
      <w:autoSpaceDN/>
      <w:spacing w:after="120"/>
      <w:ind w:left="1132"/>
      <w:contextualSpacing/>
    </w:pPr>
    <w:rPr>
      <w:rFonts w:ascii="Times New Roman" w:eastAsia="Times New Roman" w:hAnsi="Times New Roman" w:cs="Times New Roman"/>
      <w:sz w:val="24"/>
      <w:szCs w:val="24"/>
      <w:lang w:bidi="ar-SA"/>
    </w:rPr>
  </w:style>
  <w:style w:type="paragraph" w:styleId="Listadecontinuao5">
    <w:name w:val="List Continue 5"/>
    <w:basedOn w:val="Normal"/>
    <w:uiPriority w:val="99"/>
    <w:semiHidden/>
    <w:unhideWhenUsed/>
    <w:rsid w:val="00856B32"/>
    <w:pPr>
      <w:widowControl/>
      <w:autoSpaceDE/>
      <w:autoSpaceDN/>
      <w:spacing w:after="120"/>
      <w:ind w:left="1415"/>
      <w:contextualSpacing/>
    </w:pPr>
    <w:rPr>
      <w:rFonts w:ascii="Times New Roman" w:eastAsia="Times New Roman" w:hAnsi="Times New Roman" w:cs="Times New Roman"/>
      <w:sz w:val="24"/>
      <w:szCs w:val="24"/>
      <w:lang w:bidi="ar-SA"/>
    </w:rPr>
  </w:style>
  <w:style w:type="paragraph" w:styleId="MapadoDocumento">
    <w:name w:val="Document Map"/>
    <w:basedOn w:val="Normal"/>
    <w:link w:val="MapadoDocumentoChar"/>
    <w:uiPriority w:val="99"/>
    <w:semiHidden/>
    <w:unhideWhenUsed/>
    <w:rsid w:val="00856B32"/>
    <w:pPr>
      <w:widowControl/>
      <w:autoSpaceDE/>
      <w:autoSpaceDN/>
    </w:pPr>
    <w:rPr>
      <w:rFonts w:ascii="Segoe UI" w:eastAsia="Times New Roman" w:hAnsi="Segoe UI" w:cs="Segoe UI"/>
      <w:sz w:val="16"/>
      <w:szCs w:val="16"/>
      <w:lang w:bidi="ar-SA"/>
    </w:rPr>
  </w:style>
  <w:style w:type="character" w:customStyle="1" w:styleId="MapadoDocumentoChar">
    <w:name w:val="Mapa do Documento Char"/>
    <w:basedOn w:val="Fontepargpadro"/>
    <w:link w:val="MapadoDocumento"/>
    <w:uiPriority w:val="99"/>
    <w:semiHidden/>
    <w:rsid w:val="00856B32"/>
    <w:rPr>
      <w:rFonts w:ascii="Segoe UI" w:eastAsia="Times New Roman" w:hAnsi="Segoe UI" w:cs="Segoe UI"/>
      <w:sz w:val="16"/>
      <w:szCs w:val="16"/>
      <w:lang w:val="pt-BR" w:eastAsia="pt-BR"/>
    </w:rPr>
  </w:style>
  <w:style w:type="paragraph" w:styleId="Numerada">
    <w:name w:val="List Number"/>
    <w:basedOn w:val="Normal"/>
    <w:uiPriority w:val="99"/>
    <w:semiHidden/>
    <w:unhideWhenUsed/>
    <w:rsid w:val="00856B32"/>
    <w:pPr>
      <w:widowControl/>
      <w:numPr>
        <w:numId w:val="18"/>
      </w:numPr>
      <w:autoSpaceDE/>
      <w:autoSpaceDN/>
      <w:contextualSpacing/>
    </w:pPr>
    <w:rPr>
      <w:rFonts w:ascii="Times New Roman" w:eastAsia="Times New Roman" w:hAnsi="Times New Roman" w:cs="Times New Roman"/>
      <w:sz w:val="24"/>
      <w:szCs w:val="24"/>
      <w:lang w:bidi="ar-SA"/>
    </w:rPr>
  </w:style>
  <w:style w:type="paragraph" w:styleId="Numerada2">
    <w:name w:val="List Number 2"/>
    <w:basedOn w:val="Normal"/>
    <w:uiPriority w:val="99"/>
    <w:semiHidden/>
    <w:unhideWhenUsed/>
    <w:rsid w:val="00856B32"/>
    <w:pPr>
      <w:widowControl/>
      <w:numPr>
        <w:numId w:val="19"/>
      </w:numPr>
      <w:autoSpaceDE/>
      <w:autoSpaceDN/>
      <w:contextualSpacing/>
    </w:pPr>
    <w:rPr>
      <w:rFonts w:ascii="Times New Roman" w:eastAsia="Times New Roman" w:hAnsi="Times New Roman" w:cs="Times New Roman"/>
      <w:sz w:val="24"/>
      <w:szCs w:val="24"/>
      <w:lang w:bidi="ar-SA"/>
    </w:rPr>
  </w:style>
  <w:style w:type="paragraph" w:styleId="Numerada3">
    <w:name w:val="List Number 3"/>
    <w:basedOn w:val="Normal"/>
    <w:uiPriority w:val="99"/>
    <w:semiHidden/>
    <w:unhideWhenUsed/>
    <w:rsid w:val="00856B32"/>
    <w:pPr>
      <w:widowControl/>
      <w:numPr>
        <w:numId w:val="20"/>
      </w:numPr>
      <w:autoSpaceDE/>
      <w:autoSpaceDN/>
      <w:contextualSpacing/>
    </w:pPr>
    <w:rPr>
      <w:rFonts w:ascii="Times New Roman" w:eastAsia="Times New Roman" w:hAnsi="Times New Roman" w:cs="Times New Roman"/>
      <w:sz w:val="24"/>
      <w:szCs w:val="24"/>
      <w:lang w:bidi="ar-SA"/>
    </w:rPr>
  </w:style>
  <w:style w:type="paragraph" w:styleId="Numerada4">
    <w:name w:val="List Number 4"/>
    <w:basedOn w:val="Normal"/>
    <w:uiPriority w:val="99"/>
    <w:semiHidden/>
    <w:unhideWhenUsed/>
    <w:rsid w:val="00856B32"/>
    <w:pPr>
      <w:widowControl/>
      <w:numPr>
        <w:numId w:val="21"/>
      </w:numPr>
      <w:autoSpaceDE/>
      <w:autoSpaceDN/>
      <w:contextualSpacing/>
    </w:pPr>
    <w:rPr>
      <w:rFonts w:ascii="Times New Roman" w:eastAsia="Times New Roman" w:hAnsi="Times New Roman" w:cs="Times New Roman"/>
      <w:sz w:val="24"/>
      <w:szCs w:val="24"/>
      <w:lang w:bidi="ar-SA"/>
    </w:rPr>
  </w:style>
  <w:style w:type="paragraph" w:styleId="Numerada5">
    <w:name w:val="List Number 5"/>
    <w:basedOn w:val="Normal"/>
    <w:uiPriority w:val="99"/>
    <w:semiHidden/>
    <w:unhideWhenUsed/>
    <w:rsid w:val="00856B32"/>
    <w:pPr>
      <w:widowControl/>
      <w:numPr>
        <w:numId w:val="22"/>
      </w:numPr>
      <w:autoSpaceDE/>
      <w:autoSpaceDN/>
      <w:contextualSpacing/>
    </w:pPr>
    <w:rPr>
      <w:rFonts w:ascii="Times New Roman" w:eastAsia="Times New Roman" w:hAnsi="Times New Roman" w:cs="Times New Roman"/>
      <w:sz w:val="24"/>
      <w:szCs w:val="24"/>
      <w:lang w:bidi="ar-SA"/>
    </w:rPr>
  </w:style>
  <w:style w:type="paragraph" w:styleId="Primeirorecuodecorpodetexto">
    <w:name w:val="Body Text First Indent"/>
    <w:basedOn w:val="Corpodetexto"/>
    <w:link w:val="PrimeirorecuodecorpodetextoChar1"/>
    <w:unhideWhenUsed/>
    <w:rsid w:val="00856B32"/>
    <w:pPr>
      <w:widowControl/>
      <w:autoSpaceDE/>
      <w:autoSpaceDN/>
      <w:ind w:firstLine="360"/>
    </w:pPr>
    <w:rPr>
      <w:rFonts w:ascii="Times New Roman" w:eastAsia="Times New Roman" w:hAnsi="Times New Roman" w:cs="Times New Roman"/>
      <w:sz w:val="24"/>
      <w:szCs w:val="24"/>
      <w:lang w:bidi="ar-SA"/>
    </w:rPr>
  </w:style>
  <w:style w:type="character" w:customStyle="1" w:styleId="PrimeirorecuodecorpodetextoChar1">
    <w:name w:val="Primeiro recuo de corpo de texto Char1"/>
    <w:basedOn w:val="CorpodetextoChar"/>
    <w:link w:val="Primeirorecuodecorpodetexto"/>
    <w:rsid w:val="00856B32"/>
    <w:rPr>
      <w:rFonts w:ascii="Times New Roman" w:eastAsia="Times New Roman" w:hAnsi="Times New Roman" w:cs="Times New Roman"/>
      <w:sz w:val="24"/>
      <w:szCs w:val="24"/>
      <w:lang w:val="pt-BR" w:eastAsia="pt-BR" w:bidi="pt-BR"/>
    </w:rPr>
  </w:style>
  <w:style w:type="paragraph" w:styleId="Primeirorecuodecorpodetexto20">
    <w:name w:val="Body Text First Indent 2"/>
    <w:basedOn w:val="Recuodecorpodetexto"/>
    <w:link w:val="Primeirorecuodecorpodetexto2Char1"/>
    <w:uiPriority w:val="99"/>
    <w:semiHidden/>
    <w:unhideWhenUsed/>
    <w:rsid w:val="00856B32"/>
    <w:pPr>
      <w:tabs>
        <w:tab w:val="clear" w:pos="6611"/>
      </w:tabs>
      <w:suppressAutoHyphens w:val="0"/>
      <w:ind w:left="360" w:firstLine="360"/>
      <w:jc w:val="left"/>
    </w:pPr>
    <w:rPr>
      <w:rFonts w:eastAsia="Times New Roman"/>
      <w:kern w:val="0"/>
      <w:sz w:val="24"/>
      <w:szCs w:val="24"/>
      <w:lang w:eastAsia="pt-BR"/>
    </w:rPr>
  </w:style>
  <w:style w:type="character" w:customStyle="1" w:styleId="Primeirorecuodecorpodetexto2Char1">
    <w:name w:val="Primeiro recuo de corpo de texto 2 Char1"/>
    <w:basedOn w:val="RecuodecorpodetextoChar1"/>
    <w:link w:val="Primeirorecuodecorpodetexto20"/>
    <w:uiPriority w:val="99"/>
    <w:semiHidden/>
    <w:rsid w:val="00856B32"/>
    <w:rPr>
      <w:rFonts w:ascii="Times New Roman" w:eastAsia="Times New Roman" w:hAnsi="Times New Roman" w:cs="Times New Roman"/>
      <w:kern w:val="1"/>
      <w:sz w:val="24"/>
      <w:szCs w:val="24"/>
      <w:lang w:val="pt-BR" w:eastAsia="pt-BR"/>
    </w:rPr>
  </w:style>
  <w:style w:type="paragraph" w:styleId="Recuodecorpodetexto3">
    <w:name w:val="Body Text Indent 3"/>
    <w:basedOn w:val="Normal"/>
    <w:link w:val="Recuodecorpodetexto3Char"/>
    <w:unhideWhenUsed/>
    <w:rsid w:val="00856B32"/>
    <w:pPr>
      <w:widowControl/>
      <w:autoSpaceDE/>
      <w:autoSpaceDN/>
      <w:spacing w:after="120"/>
      <w:ind w:left="283"/>
    </w:pPr>
    <w:rPr>
      <w:rFonts w:ascii="Times New Roman" w:eastAsia="Times New Roman" w:hAnsi="Times New Roman" w:cs="Times New Roman"/>
      <w:sz w:val="16"/>
      <w:szCs w:val="16"/>
      <w:lang w:bidi="ar-SA"/>
    </w:rPr>
  </w:style>
  <w:style w:type="character" w:customStyle="1" w:styleId="Recuodecorpodetexto3Char">
    <w:name w:val="Recuo de corpo de texto 3 Char"/>
    <w:basedOn w:val="Fontepargpadro"/>
    <w:link w:val="Recuodecorpodetexto3"/>
    <w:rsid w:val="00856B32"/>
    <w:rPr>
      <w:rFonts w:ascii="Times New Roman" w:eastAsia="Times New Roman" w:hAnsi="Times New Roman" w:cs="Times New Roman"/>
      <w:sz w:val="16"/>
      <w:szCs w:val="16"/>
      <w:lang w:val="pt-BR" w:eastAsia="pt-BR"/>
    </w:rPr>
  </w:style>
  <w:style w:type="paragraph" w:styleId="Recuonormal">
    <w:name w:val="Normal Indent"/>
    <w:basedOn w:val="Normal"/>
    <w:uiPriority w:val="99"/>
    <w:semiHidden/>
    <w:unhideWhenUsed/>
    <w:rsid w:val="00856B32"/>
    <w:pPr>
      <w:widowControl/>
      <w:autoSpaceDE/>
      <w:autoSpaceDN/>
      <w:ind w:left="708"/>
    </w:pPr>
    <w:rPr>
      <w:rFonts w:ascii="Times New Roman" w:eastAsia="Times New Roman" w:hAnsi="Times New Roman" w:cs="Times New Roman"/>
      <w:sz w:val="24"/>
      <w:szCs w:val="24"/>
      <w:lang w:bidi="ar-SA"/>
    </w:rPr>
  </w:style>
  <w:style w:type="paragraph" w:styleId="Remetente">
    <w:name w:val="envelope return"/>
    <w:basedOn w:val="Normal"/>
    <w:uiPriority w:val="99"/>
    <w:semiHidden/>
    <w:unhideWhenUsed/>
    <w:rsid w:val="00856B32"/>
    <w:pPr>
      <w:widowControl/>
      <w:autoSpaceDE/>
      <w:autoSpaceDN/>
    </w:pPr>
    <w:rPr>
      <w:rFonts w:asciiTheme="majorHAnsi" w:eastAsiaTheme="majorEastAsia" w:hAnsiTheme="majorHAnsi" w:cstheme="majorBidi"/>
      <w:sz w:val="20"/>
      <w:szCs w:val="20"/>
      <w:lang w:bidi="ar-SA"/>
    </w:rPr>
  </w:style>
  <w:style w:type="paragraph" w:styleId="Remissivo1">
    <w:name w:val="index 1"/>
    <w:basedOn w:val="Normal"/>
    <w:next w:val="Normal"/>
    <w:autoRedefine/>
    <w:unhideWhenUsed/>
    <w:rsid w:val="00856B32"/>
    <w:pPr>
      <w:widowControl/>
      <w:autoSpaceDE/>
      <w:autoSpaceDN/>
      <w:ind w:left="240" w:hanging="240"/>
    </w:pPr>
    <w:rPr>
      <w:rFonts w:ascii="Times New Roman" w:eastAsia="Times New Roman" w:hAnsi="Times New Roman" w:cs="Times New Roman"/>
      <w:sz w:val="24"/>
      <w:szCs w:val="24"/>
      <w:lang w:bidi="ar-SA"/>
    </w:rPr>
  </w:style>
  <w:style w:type="paragraph" w:styleId="Remissivo2">
    <w:name w:val="index 2"/>
    <w:basedOn w:val="Normal"/>
    <w:next w:val="Normal"/>
    <w:autoRedefine/>
    <w:uiPriority w:val="99"/>
    <w:semiHidden/>
    <w:unhideWhenUsed/>
    <w:rsid w:val="00856B32"/>
    <w:pPr>
      <w:widowControl/>
      <w:autoSpaceDE/>
      <w:autoSpaceDN/>
      <w:ind w:left="480" w:hanging="240"/>
    </w:pPr>
    <w:rPr>
      <w:rFonts w:ascii="Times New Roman" w:eastAsia="Times New Roman" w:hAnsi="Times New Roman" w:cs="Times New Roman"/>
      <w:sz w:val="24"/>
      <w:szCs w:val="24"/>
      <w:lang w:bidi="ar-SA"/>
    </w:rPr>
  </w:style>
  <w:style w:type="paragraph" w:styleId="Remissivo3">
    <w:name w:val="index 3"/>
    <w:basedOn w:val="Normal"/>
    <w:next w:val="Normal"/>
    <w:autoRedefine/>
    <w:uiPriority w:val="99"/>
    <w:semiHidden/>
    <w:unhideWhenUsed/>
    <w:rsid w:val="00856B32"/>
    <w:pPr>
      <w:widowControl/>
      <w:autoSpaceDE/>
      <w:autoSpaceDN/>
      <w:ind w:left="720" w:hanging="240"/>
    </w:pPr>
    <w:rPr>
      <w:rFonts w:ascii="Times New Roman" w:eastAsia="Times New Roman" w:hAnsi="Times New Roman" w:cs="Times New Roman"/>
      <w:sz w:val="24"/>
      <w:szCs w:val="24"/>
      <w:lang w:bidi="ar-SA"/>
    </w:rPr>
  </w:style>
  <w:style w:type="paragraph" w:styleId="Remissivo4">
    <w:name w:val="index 4"/>
    <w:basedOn w:val="Normal"/>
    <w:next w:val="Normal"/>
    <w:autoRedefine/>
    <w:uiPriority w:val="99"/>
    <w:semiHidden/>
    <w:unhideWhenUsed/>
    <w:rsid w:val="00856B32"/>
    <w:pPr>
      <w:widowControl/>
      <w:autoSpaceDE/>
      <w:autoSpaceDN/>
      <w:ind w:left="960" w:hanging="240"/>
    </w:pPr>
    <w:rPr>
      <w:rFonts w:ascii="Times New Roman" w:eastAsia="Times New Roman" w:hAnsi="Times New Roman" w:cs="Times New Roman"/>
      <w:sz w:val="24"/>
      <w:szCs w:val="24"/>
      <w:lang w:bidi="ar-SA"/>
    </w:rPr>
  </w:style>
  <w:style w:type="paragraph" w:styleId="Remissivo5">
    <w:name w:val="index 5"/>
    <w:basedOn w:val="Normal"/>
    <w:next w:val="Normal"/>
    <w:autoRedefine/>
    <w:uiPriority w:val="99"/>
    <w:semiHidden/>
    <w:unhideWhenUsed/>
    <w:rsid w:val="00856B32"/>
    <w:pPr>
      <w:widowControl/>
      <w:autoSpaceDE/>
      <w:autoSpaceDN/>
      <w:ind w:left="1200" w:hanging="240"/>
    </w:pPr>
    <w:rPr>
      <w:rFonts w:ascii="Times New Roman" w:eastAsia="Times New Roman" w:hAnsi="Times New Roman" w:cs="Times New Roman"/>
      <w:sz w:val="24"/>
      <w:szCs w:val="24"/>
      <w:lang w:bidi="ar-SA"/>
    </w:rPr>
  </w:style>
  <w:style w:type="paragraph" w:styleId="Remissivo6">
    <w:name w:val="index 6"/>
    <w:basedOn w:val="Normal"/>
    <w:next w:val="Normal"/>
    <w:autoRedefine/>
    <w:uiPriority w:val="99"/>
    <w:semiHidden/>
    <w:unhideWhenUsed/>
    <w:rsid w:val="00856B32"/>
    <w:pPr>
      <w:widowControl/>
      <w:autoSpaceDE/>
      <w:autoSpaceDN/>
      <w:ind w:left="1440" w:hanging="240"/>
    </w:pPr>
    <w:rPr>
      <w:rFonts w:ascii="Times New Roman" w:eastAsia="Times New Roman" w:hAnsi="Times New Roman" w:cs="Times New Roman"/>
      <w:sz w:val="24"/>
      <w:szCs w:val="24"/>
      <w:lang w:bidi="ar-SA"/>
    </w:rPr>
  </w:style>
  <w:style w:type="paragraph" w:styleId="Remissivo7">
    <w:name w:val="index 7"/>
    <w:basedOn w:val="Normal"/>
    <w:next w:val="Normal"/>
    <w:autoRedefine/>
    <w:uiPriority w:val="99"/>
    <w:semiHidden/>
    <w:unhideWhenUsed/>
    <w:rsid w:val="00856B32"/>
    <w:pPr>
      <w:widowControl/>
      <w:autoSpaceDE/>
      <w:autoSpaceDN/>
      <w:ind w:left="1680" w:hanging="240"/>
    </w:pPr>
    <w:rPr>
      <w:rFonts w:ascii="Times New Roman" w:eastAsia="Times New Roman" w:hAnsi="Times New Roman" w:cs="Times New Roman"/>
      <w:sz w:val="24"/>
      <w:szCs w:val="24"/>
      <w:lang w:bidi="ar-SA"/>
    </w:rPr>
  </w:style>
  <w:style w:type="paragraph" w:styleId="Remissivo8">
    <w:name w:val="index 8"/>
    <w:basedOn w:val="Normal"/>
    <w:next w:val="Normal"/>
    <w:autoRedefine/>
    <w:uiPriority w:val="99"/>
    <w:semiHidden/>
    <w:unhideWhenUsed/>
    <w:rsid w:val="00856B32"/>
    <w:pPr>
      <w:widowControl/>
      <w:autoSpaceDE/>
      <w:autoSpaceDN/>
      <w:ind w:left="1920" w:hanging="240"/>
    </w:pPr>
    <w:rPr>
      <w:rFonts w:ascii="Times New Roman" w:eastAsia="Times New Roman" w:hAnsi="Times New Roman" w:cs="Times New Roman"/>
      <w:sz w:val="24"/>
      <w:szCs w:val="24"/>
      <w:lang w:bidi="ar-SA"/>
    </w:rPr>
  </w:style>
  <w:style w:type="paragraph" w:styleId="Remissivo9">
    <w:name w:val="index 9"/>
    <w:basedOn w:val="Normal"/>
    <w:next w:val="Normal"/>
    <w:autoRedefine/>
    <w:uiPriority w:val="99"/>
    <w:semiHidden/>
    <w:unhideWhenUsed/>
    <w:rsid w:val="00856B32"/>
    <w:pPr>
      <w:widowControl/>
      <w:autoSpaceDE/>
      <w:autoSpaceDN/>
      <w:ind w:left="2160" w:hanging="240"/>
    </w:pPr>
    <w:rPr>
      <w:rFonts w:ascii="Times New Roman" w:eastAsia="Times New Roman" w:hAnsi="Times New Roman" w:cs="Times New Roman"/>
      <w:sz w:val="24"/>
      <w:szCs w:val="24"/>
      <w:lang w:bidi="ar-SA"/>
    </w:rPr>
  </w:style>
  <w:style w:type="paragraph" w:styleId="Saudao">
    <w:name w:val="Salutation"/>
    <w:basedOn w:val="Normal"/>
    <w:next w:val="Normal"/>
    <w:link w:val="SaudaoChar1"/>
    <w:uiPriority w:val="99"/>
    <w:semiHidden/>
    <w:unhideWhenUsed/>
    <w:rsid w:val="00856B32"/>
    <w:pPr>
      <w:widowControl/>
      <w:autoSpaceDE/>
      <w:autoSpaceDN/>
    </w:pPr>
    <w:rPr>
      <w:rFonts w:ascii="Times New Roman" w:eastAsia="Times New Roman" w:hAnsi="Times New Roman" w:cs="Times New Roman"/>
      <w:sz w:val="24"/>
      <w:szCs w:val="24"/>
      <w:lang w:bidi="ar-SA"/>
    </w:rPr>
  </w:style>
  <w:style w:type="character" w:customStyle="1" w:styleId="SaudaoChar1">
    <w:name w:val="Saudação Char1"/>
    <w:basedOn w:val="Fontepargpadro"/>
    <w:link w:val="Saudao"/>
    <w:uiPriority w:val="99"/>
    <w:semiHidden/>
    <w:rsid w:val="00856B32"/>
    <w:rPr>
      <w:rFonts w:ascii="Times New Roman" w:eastAsia="Times New Roman" w:hAnsi="Times New Roman" w:cs="Times New Roman"/>
      <w:sz w:val="24"/>
      <w:szCs w:val="24"/>
      <w:lang w:val="pt-BR" w:eastAsia="pt-BR"/>
    </w:rPr>
  </w:style>
  <w:style w:type="paragraph" w:styleId="Sumrio1">
    <w:name w:val="toc 1"/>
    <w:basedOn w:val="Normal"/>
    <w:next w:val="Normal"/>
    <w:autoRedefine/>
    <w:uiPriority w:val="39"/>
    <w:unhideWhenUsed/>
    <w:rsid w:val="00856B32"/>
    <w:pPr>
      <w:widowControl/>
      <w:autoSpaceDE/>
      <w:autoSpaceDN/>
      <w:spacing w:after="100"/>
    </w:pPr>
    <w:rPr>
      <w:rFonts w:ascii="Times New Roman" w:eastAsia="Times New Roman" w:hAnsi="Times New Roman" w:cs="Times New Roman"/>
      <w:sz w:val="24"/>
      <w:szCs w:val="24"/>
      <w:lang w:bidi="ar-SA"/>
    </w:rPr>
  </w:style>
  <w:style w:type="paragraph" w:styleId="Sumrio2">
    <w:name w:val="toc 2"/>
    <w:basedOn w:val="Normal"/>
    <w:next w:val="Normal"/>
    <w:autoRedefine/>
    <w:uiPriority w:val="39"/>
    <w:unhideWhenUsed/>
    <w:rsid w:val="00856B32"/>
    <w:pPr>
      <w:widowControl/>
      <w:autoSpaceDE/>
      <w:autoSpaceDN/>
      <w:spacing w:after="100"/>
      <w:ind w:left="240"/>
    </w:pPr>
    <w:rPr>
      <w:rFonts w:ascii="Times New Roman" w:eastAsia="Times New Roman" w:hAnsi="Times New Roman" w:cs="Times New Roman"/>
      <w:sz w:val="24"/>
      <w:szCs w:val="24"/>
      <w:lang w:bidi="ar-SA"/>
    </w:rPr>
  </w:style>
  <w:style w:type="paragraph" w:styleId="Sumrio3">
    <w:name w:val="toc 3"/>
    <w:basedOn w:val="Normal"/>
    <w:next w:val="Normal"/>
    <w:autoRedefine/>
    <w:uiPriority w:val="39"/>
    <w:unhideWhenUsed/>
    <w:rsid w:val="00856B32"/>
    <w:pPr>
      <w:widowControl/>
      <w:autoSpaceDE/>
      <w:autoSpaceDN/>
      <w:spacing w:after="100"/>
      <w:ind w:left="480"/>
    </w:pPr>
    <w:rPr>
      <w:rFonts w:ascii="Times New Roman" w:eastAsia="Times New Roman" w:hAnsi="Times New Roman" w:cs="Times New Roman"/>
      <w:sz w:val="24"/>
      <w:szCs w:val="24"/>
      <w:lang w:bidi="ar-SA"/>
    </w:rPr>
  </w:style>
  <w:style w:type="paragraph" w:styleId="Sumrio4">
    <w:name w:val="toc 4"/>
    <w:basedOn w:val="Normal"/>
    <w:next w:val="Normal"/>
    <w:autoRedefine/>
    <w:uiPriority w:val="39"/>
    <w:semiHidden/>
    <w:unhideWhenUsed/>
    <w:rsid w:val="00856B32"/>
    <w:pPr>
      <w:widowControl/>
      <w:autoSpaceDE/>
      <w:autoSpaceDN/>
      <w:spacing w:after="100"/>
      <w:ind w:left="720"/>
    </w:pPr>
    <w:rPr>
      <w:rFonts w:ascii="Times New Roman" w:eastAsia="Times New Roman" w:hAnsi="Times New Roman" w:cs="Times New Roman"/>
      <w:sz w:val="24"/>
      <w:szCs w:val="24"/>
      <w:lang w:bidi="ar-SA"/>
    </w:rPr>
  </w:style>
  <w:style w:type="paragraph" w:styleId="Sumrio5">
    <w:name w:val="toc 5"/>
    <w:basedOn w:val="Normal"/>
    <w:next w:val="Normal"/>
    <w:autoRedefine/>
    <w:uiPriority w:val="39"/>
    <w:semiHidden/>
    <w:unhideWhenUsed/>
    <w:rsid w:val="00856B32"/>
    <w:pPr>
      <w:widowControl/>
      <w:autoSpaceDE/>
      <w:autoSpaceDN/>
      <w:spacing w:after="100"/>
      <w:ind w:left="960"/>
    </w:pPr>
    <w:rPr>
      <w:rFonts w:ascii="Times New Roman" w:eastAsia="Times New Roman" w:hAnsi="Times New Roman" w:cs="Times New Roman"/>
      <w:sz w:val="24"/>
      <w:szCs w:val="24"/>
      <w:lang w:bidi="ar-SA"/>
    </w:rPr>
  </w:style>
  <w:style w:type="paragraph" w:styleId="Sumrio6">
    <w:name w:val="toc 6"/>
    <w:basedOn w:val="Normal"/>
    <w:next w:val="Normal"/>
    <w:autoRedefine/>
    <w:uiPriority w:val="39"/>
    <w:semiHidden/>
    <w:unhideWhenUsed/>
    <w:rsid w:val="00856B32"/>
    <w:pPr>
      <w:widowControl/>
      <w:autoSpaceDE/>
      <w:autoSpaceDN/>
      <w:spacing w:after="100"/>
      <w:ind w:left="1200"/>
    </w:pPr>
    <w:rPr>
      <w:rFonts w:ascii="Times New Roman" w:eastAsia="Times New Roman" w:hAnsi="Times New Roman" w:cs="Times New Roman"/>
      <w:sz w:val="24"/>
      <w:szCs w:val="24"/>
      <w:lang w:bidi="ar-SA"/>
    </w:rPr>
  </w:style>
  <w:style w:type="paragraph" w:styleId="Sumrio7">
    <w:name w:val="toc 7"/>
    <w:basedOn w:val="Normal"/>
    <w:next w:val="Normal"/>
    <w:autoRedefine/>
    <w:uiPriority w:val="39"/>
    <w:semiHidden/>
    <w:unhideWhenUsed/>
    <w:rsid w:val="00856B32"/>
    <w:pPr>
      <w:widowControl/>
      <w:autoSpaceDE/>
      <w:autoSpaceDN/>
      <w:spacing w:after="100"/>
      <w:ind w:left="1440"/>
    </w:pPr>
    <w:rPr>
      <w:rFonts w:ascii="Times New Roman" w:eastAsia="Times New Roman" w:hAnsi="Times New Roman" w:cs="Times New Roman"/>
      <w:sz w:val="24"/>
      <w:szCs w:val="24"/>
      <w:lang w:bidi="ar-SA"/>
    </w:rPr>
  </w:style>
  <w:style w:type="paragraph" w:styleId="Sumrio8">
    <w:name w:val="toc 8"/>
    <w:basedOn w:val="Normal"/>
    <w:next w:val="Normal"/>
    <w:autoRedefine/>
    <w:uiPriority w:val="39"/>
    <w:semiHidden/>
    <w:unhideWhenUsed/>
    <w:rsid w:val="00856B32"/>
    <w:pPr>
      <w:widowControl/>
      <w:autoSpaceDE/>
      <w:autoSpaceDN/>
      <w:spacing w:after="100"/>
      <w:ind w:left="1680"/>
    </w:pPr>
    <w:rPr>
      <w:rFonts w:ascii="Times New Roman" w:eastAsia="Times New Roman" w:hAnsi="Times New Roman" w:cs="Times New Roman"/>
      <w:sz w:val="24"/>
      <w:szCs w:val="24"/>
      <w:lang w:bidi="ar-SA"/>
    </w:rPr>
  </w:style>
  <w:style w:type="paragraph" w:styleId="Sumrio9">
    <w:name w:val="toc 9"/>
    <w:basedOn w:val="Normal"/>
    <w:next w:val="Normal"/>
    <w:autoRedefine/>
    <w:uiPriority w:val="39"/>
    <w:semiHidden/>
    <w:unhideWhenUsed/>
    <w:rsid w:val="00856B32"/>
    <w:pPr>
      <w:widowControl/>
      <w:autoSpaceDE/>
      <w:autoSpaceDN/>
      <w:spacing w:after="100"/>
      <w:ind w:left="1920"/>
    </w:pPr>
    <w:rPr>
      <w:rFonts w:ascii="Times New Roman" w:eastAsia="Times New Roman" w:hAnsi="Times New Roman" w:cs="Times New Roman"/>
      <w:sz w:val="24"/>
      <w:szCs w:val="24"/>
      <w:lang w:bidi="ar-SA"/>
    </w:rPr>
  </w:style>
  <w:style w:type="paragraph" w:styleId="Textodemacro">
    <w:name w:val="macro"/>
    <w:link w:val="TextodemacroChar"/>
    <w:uiPriority w:val="99"/>
    <w:semiHidden/>
    <w:unhideWhenUsed/>
    <w:rsid w:val="00856B32"/>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nsolas" w:eastAsia="Times New Roman" w:hAnsi="Consolas" w:cs="Times New Roman"/>
      <w:sz w:val="20"/>
      <w:szCs w:val="20"/>
      <w:lang w:val="pt-BR" w:eastAsia="pt-BR"/>
    </w:rPr>
  </w:style>
  <w:style w:type="character" w:customStyle="1" w:styleId="TextodemacroChar">
    <w:name w:val="Texto de macro Char"/>
    <w:basedOn w:val="Fontepargpadro"/>
    <w:link w:val="Textodemacro"/>
    <w:uiPriority w:val="99"/>
    <w:semiHidden/>
    <w:rsid w:val="00856B32"/>
    <w:rPr>
      <w:rFonts w:ascii="Consolas" w:eastAsia="Times New Roman" w:hAnsi="Consolas" w:cs="Times New Roman"/>
      <w:sz w:val="20"/>
      <w:szCs w:val="20"/>
      <w:lang w:val="pt-BR" w:eastAsia="pt-BR"/>
    </w:rPr>
  </w:style>
  <w:style w:type="paragraph" w:styleId="Textoembloco">
    <w:name w:val="Block Text"/>
    <w:basedOn w:val="Normal"/>
    <w:uiPriority w:val="99"/>
    <w:semiHidden/>
    <w:unhideWhenUsed/>
    <w:rsid w:val="00856B32"/>
    <w:pPr>
      <w:widowControl/>
      <w:pBdr>
        <w:top w:val="single" w:sz="2" w:space="10" w:color="4F81BD" w:themeColor="accent1"/>
        <w:left w:val="single" w:sz="2" w:space="10" w:color="4F81BD" w:themeColor="accent1"/>
        <w:bottom w:val="single" w:sz="2" w:space="10" w:color="4F81BD" w:themeColor="accent1"/>
        <w:right w:val="single" w:sz="2" w:space="10" w:color="4F81BD" w:themeColor="accent1"/>
      </w:pBdr>
      <w:autoSpaceDE/>
      <w:autoSpaceDN/>
      <w:ind w:left="1152" w:right="1152"/>
    </w:pPr>
    <w:rPr>
      <w:rFonts w:asciiTheme="minorHAnsi" w:eastAsiaTheme="minorEastAsia" w:hAnsiTheme="minorHAnsi" w:cstheme="minorBidi"/>
      <w:i/>
      <w:iCs/>
      <w:color w:val="4F81BD" w:themeColor="accent1"/>
      <w:sz w:val="24"/>
      <w:szCs w:val="24"/>
      <w:lang w:bidi="ar-SA"/>
    </w:rPr>
  </w:style>
  <w:style w:type="paragraph" w:styleId="TextosemFormatao">
    <w:name w:val="Plain Text"/>
    <w:basedOn w:val="Normal"/>
    <w:link w:val="TextosemFormataoChar"/>
    <w:uiPriority w:val="99"/>
    <w:semiHidden/>
    <w:unhideWhenUsed/>
    <w:rsid w:val="00856B32"/>
    <w:pPr>
      <w:widowControl/>
      <w:autoSpaceDE/>
      <w:autoSpaceDN/>
    </w:pPr>
    <w:rPr>
      <w:rFonts w:ascii="Consolas" w:eastAsia="Times New Roman" w:hAnsi="Consolas" w:cs="Times New Roman"/>
      <w:sz w:val="21"/>
      <w:szCs w:val="21"/>
      <w:lang w:bidi="ar-SA"/>
    </w:rPr>
  </w:style>
  <w:style w:type="character" w:customStyle="1" w:styleId="TextosemFormataoChar">
    <w:name w:val="Texto sem Formatação Char"/>
    <w:basedOn w:val="Fontepargpadro"/>
    <w:link w:val="TextosemFormatao"/>
    <w:uiPriority w:val="99"/>
    <w:semiHidden/>
    <w:rsid w:val="00856B32"/>
    <w:rPr>
      <w:rFonts w:ascii="Consolas" w:eastAsia="Times New Roman" w:hAnsi="Consolas" w:cs="Times New Roman"/>
      <w:sz w:val="21"/>
      <w:szCs w:val="21"/>
      <w:lang w:val="pt-BR" w:eastAsia="pt-BR"/>
    </w:rPr>
  </w:style>
  <w:style w:type="paragraph" w:styleId="Ttulodanota">
    <w:name w:val="Note Heading"/>
    <w:basedOn w:val="Normal"/>
    <w:next w:val="Normal"/>
    <w:link w:val="TtulodanotaChar"/>
    <w:uiPriority w:val="99"/>
    <w:semiHidden/>
    <w:unhideWhenUsed/>
    <w:rsid w:val="00856B32"/>
    <w:pPr>
      <w:widowControl/>
      <w:autoSpaceDE/>
      <w:autoSpaceDN/>
    </w:pPr>
    <w:rPr>
      <w:rFonts w:ascii="Times New Roman" w:eastAsia="Times New Roman" w:hAnsi="Times New Roman" w:cs="Times New Roman"/>
      <w:sz w:val="24"/>
      <w:szCs w:val="24"/>
      <w:lang w:bidi="ar-SA"/>
    </w:rPr>
  </w:style>
  <w:style w:type="character" w:customStyle="1" w:styleId="TtulodanotaChar">
    <w:name w:val="Título da nota Char"/>
    <w:basedOn w:val="Fontepargpadro"/>
    <w:link w:val="Ttulodanota"/>
    <w:uiPriority w:val="99"/>
    <w:semiHidden/>
    <w:rsid w:val="00856B32"/>
    <w:rPr>
      <w:rFonts w:ascii="Times New Roman" w:eastAsia="Times New Roman" w:hAnsi="Times New Roman" w:cs="Times New Roman"/>
      <w:sz w:val="24"/>
      <w:szCs w:val="24"/>
      <w:lang w:val="pt-BR" w:eastAsia="pt-BR"/>
    </w:rPr>
  </w:style>
  <w:style w:type="paragraph" w:styleId="Ttulodendicedeautoridades">
    <w:name w:val="toa heading"/>
    <w:basedOn w:val="Normal"/>
    <w:next w:val="Normal"/>
    <w:uiPriority w:val="99"/>
    <w:semiHidden/>
    <w:unhideWhenUsed/>
    <w:rsid w:val="00856B32"/>
    <w:pPr>
      <w:widowControl/>
      <w:autoSpaceDE/>
      <w:autoSpaceDN/>
      <w:spacing w:before="120"/>
    </w:pPr>
    <w:rPr>
      <w:rFonts w:asciiTheme="majorHAnsi" w:eastAsiaTheme="majorEastAsia" w:hAnsiTheme="majorHAnsi" w:cstheme="majorBidi"/>
      <w:b/>
      <w:bCs/>
      <w:sz w:val="24"/>
      <w:szCs w:val="24"/>
      <w:lang w:bidi="ar-SA"/>
    </w:rPr>
  </w:style>
  <w:style w:type="paragraph" w:styleId="Ttulodendiceremissivo">
    <w:name w:val="index heading"/>
    <w:basedOn w:val="Normal"/>
    <w:next w:val="Remissivo1"/>
    <w:uiPriority w:val="99"/>
    <w:semiHidden/>
    <w:unhideWhenUsed/>
    <w:rsid w:val="00856B32"/>
    <w:pPr>
      <w:widowControl/>
      <w:autoSpaceDE/>
      <w:autoSpaceDN/>
    </w:pPr>
    <w:rPr>
      <w:rFonts w:asciiTheme="majorHAnsi" w:eastAsiaTheme="majorEastAsia" w:hAnsiTheme="majorHAnsi" w:cstheme="majorBidi"/>
      <w:b/>
      <w:bCs/>
      <w:sz w:val="24"/>
      <w:szCs w:val="24"/>
      <w:lang w:bidi="ar-SA"/>
    </w:rPr>
  </w:style>
  <w:style w:type="character" w:customStyle="1" w:styleId="WW-CaracteresdeNotadeRodap11111111111111111111111111111111111111">
    <w:name w:val="WW-Caracteres de Nota de Rodapé11111111111111111111111111111111111111"/>
    <w:qFormat/>
    <w:rsid w:val="00856B32"/>
    <w:rPr>
      <w:vertAlign w:val="superscript"/>
    </w:rPr>
  </w:style>
  <w:style w:type="character" w:customStyle="1" w:styleId="ListLabel212">
    <w:name w:val="ListLabel 212"/>
    <w:qFormat/>
    <w:rsid w:val="00856B32"/>
  </w:style>
  <w:style w:type="paragraph" w:customStyle="1" w:styleId="xl80">
    <w:name w:val="xl80"/>
    <w:basedOn w:val="Normal"/>
    <w:rsid w:val="00856B32"/>
    <w:pPr>
      <w:widowControl/>
      <w:pBdr>
        <w:top w:val="single" w:sz="4" w:space="0" w:color="000000"/>
        <w:bottom w:val="single" w:sz="4" w:space="0" w:color="000000"/>
        <w:right w:val="single" w:sz="4" w:space="0" w:color="000000"/>
      </w:pBdr>
      <w:shd w:val="clear" w:color="EEEEEE" w:fill="EEEEEE"/>
      <w:autoSpaceDE/>
      <w:autoSpaceDN/>
      <w:spacing w:before="100" w:beforeAutospacing="1" w:after="100" w:afterAutospacing="1"/>
      <w:jc w:val="center"/>
      <w:textAlignment w:val="center"/>
    </w:pPr>
    <w:rPr>
      <w:rFonts w:eastAsia="Times New Roman"/>
      <w:b/>
      <w:bCs/>
      <w:sz w:val="16"/>
      <w:szCs w:val="16"/>
      <w:lang w:bidi="ar-SA"/>
    </w:rPr>
  </w:style>
  <w:style w:type="paragraph" w:customStyle="1" w:styleId="xl81">
    <w:name w:val="xl81"/>
    <w:basedOn w:val="Normal"/>
    <w:rsid w:val="00856B32"/>
    <w:pPr>
      <w:widowControl/>
      <w:pBdr>
        <w:top w:val="single" w:sz="4" w:space="0" w:color="000000"/>
        <w:left w:val="single" w:sz="4" w:space="0" w:color="000000"/>
        <w:bottom w:val="single" w:sz="4" w:space="0" w:color="000000"/>
        <w:right w:val="single" w:sz="4" w:space="0" w:color="000000"/>
      </w:pBdr>
      <w:shd w:val="clear" w:color="EEEEEE" w:fill="EEEEEE"/>
      <w:autoSpaceDE/>
      <w:autoSpaceDN/>
      <w:spacing w:before="100" w:beforeAutospacing="1" w:after="100" w:afterAutospacing="1"/>
      <w:jc w:val="center"/>
      <w:textAlignment w:val="center"/>
    </w:pPr>
    <w:rPr>
      <w:rFonts w:eastAsia="Times New Roman"/>
      <w:b/>
      <w:bCs/>
      <w:sz w:val="16"/>
      <w:szCs w:val="16"/>
      <w:lang w:bidi="ar-SA"/>
    </w:rPr>
  </w:style>
  <w:style w:type="paragraph" w:customStyle="1" w:styleId="xl82">
    <w:name w:val="xl82"/>
    <w:basedOn w:val="Normal"/>
    <w:rsid w:val="00856B32"/>
    <w:pPr>
      <w:widowControl/>
      <w:pBdr>
        <w:top w:val="single" w:sz="4" w:space="0" w:color="000000"/>
        <w:left w:val="single" w:sz="4" w:space="0" w:color="000000"/>
        <w:bottom w:val="single" w:sz="4" w:space="0" w:color="000000"/>
        <w:right w:val="single" w:sz="4" w:space="0" w:color="000000"/>
      </w:pBdr>
      <w:shd w:val="clear" w:color="EEEEEE" w:fill="EEEEEE"/>
      <w:autoSpaceDE/>
      <w:autoSpaceDN/>
      <w:spacing w:before="100" w:beforeAutospacing="1" w:after="100" w:afterAutospacing="1"/>
      <w:jc w:val="center"/>
      <w:textAlignment w:val="center"/>
    </w:pPr>
    <w:rPr>
      <w:rFonts w:eastAsia="Times New Roman"/>
      <w:b/>
      <w:bCs/>
      <w:sz w:val="16"/>
      <w:szCs w:val="16"/>
      <w:lang w:bidi="ar-SA"/>
    </w:rPr>
  </w:style>
  <w:style w:type="paragraph" w:customStyle="1" w:styleId="xl83">
    <w:name w:val="xl83"/>
    <w:basedOn w:val="Normal"/>
    <w:rsid w:val="00856B32"/>
    <w:pPr>
      <w:widowControl/>
      <w:pBdr>
        <w:top w:val="single" w:sz="4" w:space="0" w:color="000000"/>
        <w:left w:val="single" w:sz="4" w:space="0" w:color="000000"/>
        <w:bottom w:val="single" w:sz="4" w:space="0" w:color="000000"/>
        <w:right w:val="single" w:sz="4" w:space="0" w:color="000000"/>
      </w:pBdr>
      <w:shd w:val="clear" w:color="EEEEEE" w:fill="EEEEEE"/>
      <w:autoSpaceDE/>
      <w:autoSpaceDN/>
      <w:spacing w:before="100" w:beforeAutospacing="1" w:after="100" w:afterAutospacing="1"/>
      <w:jc w:val="center"/>
      <w:textAlignment w:val="center"/>
    </w:pPr>
    <w:rPr>
      <w:rFonts w:eastAsia="Times New Roman"/>
      <w:b/>
      <w:bCs/>
      <w:sz w:val="16"/>
      <w:szCs w:val="16"/>
      <w:lang w:bidi="ar-SA"/>
    </w:rPr>
  </w:style>
  <w:style w:type="paragraph" w:customStyle="1" w:styleId="xl84">
    <w:name w:val="xl84"/>
    <w:basedOn w:val="Normal"/>
    <w:rsid w:val="00856B32"/>
    <w:pPr>
      <w:widowControl/>
      <w:pBdr>
        <w:top w:val="single" w:sz="4" w:space="0" w:color="000000"/>
        <w:left w:val="single" w:sz="4" w:space="0" w:color="000000"/>
        <w:bottom w:val="single" w:sz="4" w:space="0" w:color="000000"/>
        <w:right w:val="single" w:sz="4" w:space="0" w:color="000000"/>
      </w:pBdr>
      <w:shd w:val="clear" w:color="EEEEEE" w:fill="EEEEEE"/>
      <w:autoSpaceDE/>
      <w:autoSpaceDN/>
      <w:spacing w:before="100" w:beforeAutospacing="1" w:after="100" w:afterAutospacing="1"/>
      <w:jc w:val="center"/>
      <w:textAlignment w:val="center"/>
    </w:pPr>
    <w:rPr>
      <w:rFonts w:eastAsia="Times New Roman"/>
      <w:b/>
      <w:bCs/>
      <w:sz w:val="16"/>
      <w:szCs w:val="16"/>
      <w:lang w:bidi="ar-SA"/>
    </w:rPr>
  </w:style>
  <w:style w:type="paragraph" w:customStyle="1" w:styleId="xl85">
    <w:name w:val="xl85"/>
    <w:basedOn w:val="Normal"/>
    <w:rsid w:val="00856B32"/>
    <w:pPr>
      <w:widowControl/>
      <w:autoSpaceDE/>
      <w:autoSpaceDN/>
      <w:spacing w:before="100" w:beforeAutospacing="1" w:after="100" w:afterAutospacing="1"/>
      <w:textAlignment w:val="center"/>
    </w:pPr>
    <w:rPr>
      <w:rFonts w:eastAsia="Times New Roman"/>
      <w:sz w:val="16"/>
      <w:szCs w:val="16"/>
      <w:lang w:bidi="ar-SA"/>
    </w:rPr>
  </w:style>
  <w:style w:type="paragraph" w:customStyle="1" w:styleId="xl86">
    <w:name w:val="xl86"/>
    <w:basedOn w:val="Normal"/>
    <w:rsid w:val="00856B32"/>
    <w:pPr>
      <w:widowControl/>
      <w:pBdr>
        <w:top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eastAsia="Times New Roman"/>
      <w:b/>
      <w:bCs/>
      <w:sz w:val="16"/>
      <w:szCs w:val="16"/>
      <w:lang w:bidi="ar-SA"/>
    </w:rPr>
  </w:style>
  <w:style w:type="paragraph" w:customStyle="1" w:styleId="xl87">
    <w:name w:val="xl87"/>
    <w:basedOn w:val="Normal"/>
    <w:rsid w:val="00856B32"/>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center"/>
    </w:pPr>
    <w:rPr>
      <w:rFonts w:eastAsia="Times New Roman"/>
      <w:sz w:val="16"/>
      <w:szCs w:val="16"/>
      <w:lang w:bidi="ar-SA"/>
    </w:rPr>
  </w:style>
  <w:style w:type="paragraph" w:customStyle="1" w:styleId="xl88">
    <w:name w:val="xl88"/>
    <w:basedOn w:val="Normal"/>
    <w:rsid w:val="00856B32"/>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eastAsia="Times New Roman"/>
      <w:sz w:val="16"/>
      <w:szCs w:val="16"/>
      <w:lang w:bidi="ar-SA"/>
    </w:rPr>
  </w:style>
  <w:style w:type="paragraph" w:customStyle="1" w:styleId="xl89">
    <w:name w:val="xl89"/>
    <w:basedOn w:val="Normal"/>
    <w:rsid w:val="00856B32"/>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eastAsia="Times New Roman"/>
      <w:sz w:val="16"/>
      <w:szCs w:val="16"/>
      <w:lang w:bidi="ar-SA"/>
    </w:rPr>
  </w:style>
  <w:style w:type="paragraph" w:customStyle="1" w:styleId="xl90">
    <w:name w:val="xl90"/>
    <w:basedOn w:val="Normal"/>
    <w:rsid w:val="00856B32"/>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center"/>
    </w:pPr>
    <w:rPr>
      <w:rFonts w:eastAsia="Times New Roman"/>
      <w:sz w:val="16"/>
      <w:szCs w:val="16"/>
      <w:lang w:bidi="ar-SA"/>
    </w:rPr>
  </w:style>
  <w:style w:type="paragraph" w:customStyle="1" w:styleId="xl91">
    <w:name w:val="xl91"/>
    <w:basedOn w:val="Normal"/>
    <w:rsid w:val="00856B32"/>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textAlignment w:val="center"/>
    </w:pPr>
    <w:rPr>
      <w:rFonts w:eastAsia="Times New Roman"/>
      <w:sz w:val="16"/>
      <w:szCs w:val="16"/>
      <w:lang w:bidi="ar-SA"/>
    </w:rPr>
  </w:style>
  <w:style w:type="paragraph" w:customStyle="1" w:styleId="xl92">
    <w:name w:val="xl92"/>
    <w:basedOn w:val="Normal"/>
    <w:rsid w:val="00856B32"/>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right"/>
      <w:textAlignment w:val="center"/>
    </w:pPr>
    <w:rPr>
      <w:rFonts w:eastAsia="Times New Roman"/>
      <w:sz w:val="16"/>
      <w:szCs w:val="16"/>
      <w:lang w:bidi="ar-SA"/>
    </w:rPr>
  </w:style>
  <w:style w:type="paragraph" w:customStyle="1" w:styleId="xl93">
    <w:name w:val="xl93"/>
    <w:basedOn w:val="Normal"/>
    <w:rsid w:val="00856B32"/>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textAlignment w:val="center"/>
    </w:pPr>
    <w:rPr>
      <w:rFonts w:eastAsia="Times New Roman"/>
      <w:sz w:val="16"/>
      <w:szCs w:val="16"/>
      <w:lang w:bidi="ar-SA"/>
    </w:rPr>
  </w:style>
  <w:style w:type="paragraph" w:customStyle="1" w:styleId="xl94">
    <w:name w:val="xl94"/>
    <w:basedOn w:val="Normal"/>
    <w:rsid w:val="00856B32"/>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jc w:val="right"/>
      <w:textAlignment w:val="center"/>
    </w:pPr>
    <w:rPr>
      <w:rFonts w:eastAsia="Times New Roman"/>
      <w:sz w:val="16"/>
      <w:szCs w:val="16"/>
      <w:lang w:bidi="ar-SA"/>
    </w:rPr>
  </w:style>
  <w:style w:type="paragraph" w:customStyle="1" w:styleId="xl95">
    <w:name w:val="xl95"/>
    <w:basedOn w:val="Normal"/>
    <w:rsid w:val="00856B3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eastAsia="Times New Roman"/>
      <w:sz w:val="16"/>
      <w:szCs w:val="16"/>
      <w:lang w:bidi="ar-SA"/>
    </w:rPr>
  </w:style>
  <w:style w:type="paragraph" w:customStyle="1" w:styleId="xl96">
    <w:name w:val="xl96"/>
    <w:basedOn w:val="Normal"/>
    <w:rsid w:val="00856B3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sz w:val="16"/>
      <w:szCs w:val="16"/>
      <w:lang w:bidi="ar-SA"/>
    </w:rPr>
  </w:style>
  <w:style w:type="paragraph" w:customStyle="1" w:styleId="xl97">
    <w:name w:val="xl97"/>
    <w:basedOn w:val="Normal"/>
    <w:rsid w:val="00856B3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sz w:val="16"/>
      <w:szCs w:val="16"/>
      <w:lang w:bidi="ar-SA"/>
    </w:rPr>
  </w:style>
  <w:style w:type="paragraph" w:customStyle="1" w:styleId="xl98">
    <w:name w:val="xl98"/>
    <w:basedOn w:val="Normal"/>
    <w:rsid w:val="00856B3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eastAsia="Times New Roman"/>
      <w:sz w:val="16"/>
      <w:szCs w:val="16"/>
      <w:lang w:bidi="ar-SA"/>
    </w:rPr>
  </w:style>
  <w:style w:type="paragraph" w:customStyle="1" w:styleId="xl99">
    <w:name w:val="xl99"/>
    <w:basedOn w:val="Normal"/>
    <w:rsid w:val="00856B3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eastAsia="Times New Roman"/>
      <w:sz w:val="16"/>
      <w:szCs w:val="16"/>
      <w:lang w:bidi="ar-SA"/>
    </w:rPr>
  </w:style>
  <w:style w:type="paragraph" w:customStyle="1" w:styleId="xl100">
    <w:name w:val="xl100"/>
    <w:basedOn w:val="Normal"/>
    <w:rsid w:val="00856B3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eastAsia="Times New Roman"/>
      <w:sz w:val="16"/>
      <w:szCs w:val="16"/>
      <w:lang w:bidi="ar-SA"/>
    </w:rPr>
  </w:style>
  <w:style w:type="paragraph" w:customStyle="1" w:styleId="xl101">
    <w:name w:val="xl101"/>
    <w:basedOn w:val="Normal"/>
    <w:rsid w:val="00856B32"/>
    <w:pPr>
      <w:widowControl/>
      <w:shd w:val="clear" w:color="FFFFFF" w:fill="FFFFFF"/>
      <w:autoSpaceDE/>
      <w:autoSpaceDN/>
      <w:spacing w:before="100" w:beforeAutospacing="1" w:after="100" w:afterAutospacing="1"/>
      <w:textAlignment w:val="center"/>
    </w:pPr>
    <w:rPr>
      <w:rFonts w:eastAsia="Times New Roman"/>
      <w:sz w:val="16"/>
      <w:szCs w:val="16"/>
      <w:lang w:bidi="ar-SA"/>
    </w:rPr>
  </w:style>
  <w:style w:type="paragraph" w:customStyle="1" w:styleId="xl102">
    <w:name w:val="xl102"/>
    <w:basedOn w:val="Normal"/>
    <w:rsid w:val="00856B32"/>
    <w:pPr>
      <w:widowControl/>
      <w:autoSpaceDE/>
      <w:autoSpaceDN/>
      <w:spacing w:before="100" w:beforeAutospacing="1" w:after="100" w:afterAutospacing="1"/>
      <w:jc w:val="center"/>
      <w:textAlignment w:val="center"/>
    </w:pPr>
    <w:rPr>
      <w:rFonts w:eastAsia="Times New Roman"/>
      <w:sz w:val="16"/>
      <w:szCs w:val="16"/>
      <w:lang w:bidi="ar-SA"/>
    </w:rPr>
  </w:style>
  <w:style w:type="paragraph" w:customStyle="1" w:styleId="xl103">
    <w:name w:val="xl103"/>
    <w:basedOn w:val="Normal"/>
    <w:rsid w:val="00856B32"/>
    <w:pPr>
      <w:widowControl/>
      <w:autoSpaceDE/>
      <w:autoSpaceDN/>
      <w:spacing w:before="100" w:beforeAutospacing="1" w:after="100" w:afterAutospacing="1"/>
      <w:textAlignment w:val="center"/>
    </w:pPr>
    <w:rPr>
      <w:rFonts w:eastAsia="Times New Roman"/>
      <w:sz w:val="16"/>
      <w:szCs w:val="16"/>
      <w:lang w:bidi="ar-SA"/>
    </w:rPr>
  </w:style>
  <w:style w:type="paragraph" w:customStyle="1" w:styleId="xl104">
    <w:name w:val="xl104"/>
    <w:basedOn w:val="Normal"/>
    <w:rsid w:val="00856B32"/>
    <w:pPr>
      <w:widowControl/>
      <w:shd w:val="clear" w:color="FFFF00" w:fill="FFFF00"/>
      <w:autoSpaceDE/>
      <w:autoSpaceDN/>
      <w:spacing w:before="100" w:beforeAutospacing="1" w:after="100" w:afterAutospacing="1"/>
      <w:textAlignment w:val="center"/>
    </w:pPr>
    <w:rPr>
      <w:rFonts w:eastAsia="Times New Roman"/>
      <w:sz w:val="16"/>
      <w:szCs w:val="16"/>
      <w:lang w:bidi="ar-SA"/>
    </w:rPr>
  </w:style>
  <w:style w:type="paragraph" w:customStyle="1" w:styleId="xmsonormal">
    <w:name w:val="x_msonormal"/>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WW8Num17z0">
    <w:name w:val="WW8Num17z0"/>
    <w:rsid w:val="00856B32"/>
    <w:rPr>
      <w:rFonts w:cs="Times New Roman" w:hint="default"/>
    </w:rPr>
  </w:style>
  <w:style w:type="character" w:customStyle="1" w:styleId="WW8Num17z1">
    <w:name w:val="WW8Num17z1"/>
    <w:rsid w:val="00856B32"/>
  </w:style>
  <w:style w:type="character" w:customStyle="1" w:styleId="WW8Num17z2">
    <w:name w:val="WW8Num17z2"/>
    <w:rsid w:val="00856B32"/>
  </w:style>
  <w:style w:type="character" w:customStyle="1" w:styleId="WW8Num17z3">
    <w:name w:val="WW8Num17z3"/>
    <w:rsid w:val="00856B32"/>
  </w:style>
  <w:style w:type="character" w:customStyle="1" w:styleId="WW8Num17z4">
    <w:name w:val="WW8Num17z4"/>
    <w:rsid w:val="00856B32"/>
  </w:style>
  <w:style w:type="character" w:customStyle="1" w:styleId="WW8Num17z5">
    <w:name w:val="WW8Num17z5"/>
    <w:rsid w:val="00856B32"/>
  </w:style>
  <w:style w:type="character" w:customStyle="1" w:styleId="WW8Num17z6">
    <w:name w:val="WW8Num17z6"/>
    <w:rsid w:val="00856B32"/>
  </w:style>
  <w:style w:type="character" w:customStyle="1" w:styleId="WW8Num17z7">
    <w:name w:val="WW8Num17z7"/>
    <w:rsid w:val="00856B32"/>
  </w:style>
  <w:style w:type="character" w:customStyle="1" w:styleId="WW8Num17z8">
    <w:name w:val="WW8Num17z8"/>
    <w:rsid w:val="00856B32"/>
  </w:style>
  <w:style w:type="character" w:customStyle="1" w:styleId="WW8Num18z3">
    <w:name w:val="WW8Num18z3"/>
    <w:rsid w:val="00856B32"/>
  </w:style>
  <w:style w:type="character" w:customStyle="1" w:styleId="WW8Num18z4">
    <w:name w:val="WW8Num18z4"/>
    <w:rsid w:val="00856B32"/>
  </w:style>
  <w:style w:type="character" w:customStyle="1" w:styleId="WW8Num18z5">
    <w:name w:val="WW8Num18z5"/>
    <w:rsid w:val="00856B32"/>
  </w:style>
  <w:style w:type="character" w:customStyle="1" w:styleId="WW8Num18z6">
    <w:name w:val="WW8Num18z6"/>
    <w:rsid w:val="00856B32"/>
  </w:style>
  <w:style w:type="character" w:customStyle="1" w:styleId="WW8Num18z7">
    <w:name w:val="WW8Num18z7"/>
    <w:rsid w:val="00856B32"/>
  </w:style>
  <w:style w:type="character" w:customStyle="1" w:styleId="WW8Num18z8">
    <w:name w:val="WW8Num18z8"/>
    <w:rsid w:val="00856B32"/>
  </w:style>
  <w:style w:type="character" w:customStyle="1" w:styleId="WW8Num19z1">
    <w:name w:val="WW8Num19z1"/>
    <w:rsid w:val="00856B32"/>
  </w:style>
  <w:style w:type="character" w:customStyle="1" w:styleId="WW8Num19z2">
    <w:name w:val="WW8Num19z2"/>
    <w:rsid w:val="00856B32"/>
  </w:style>
  <w:style w:type="character" w:customStyle="1" w:styleId="WW8Num19z3">
    <w:name w:val="WW8Num19z3"/>
    <w:rsid w:val="00856B32"/>
  </w:style>
  <w:style w:type="character" w:customStyle="1" w:styleId="WW8Num19z4">
    <w:name w:val="WW8Num19z4"/>
    <w:rsid w:val="00856B32"/>
  </w:style>
  <w:style w:type="character" w:customStyle="1" w:styleId="WW8Num19z5">
    <w:name w:val="WW8Num19z5"/>
    <w:rsid w:val="00856B32"/>
  </w:style>
  <w:style w:type="character" w:customStyle="1" w:styleId="WW8Num19z6">
    <w:name w:val="WW8Num19z6"/>
    <w:rsid w:val="00856B32"/>
  </w:style>
  <w:style w:type="character" w:customStyle="1" w:styleId="WW8Num19z7">
    <w:name w:val="WW8Num19z7"/>
    <w:rsid w:val="00856B32"/>
  </w:style>
  <w:style w:type="character" w:customStyle="1" w:styleId="WW8Num19z8">
    <w:name w:val="WW8Num19z8"/>
    <w:rsid w:val="00856B32"/>
  </w:style>
  <w:style w:type="character" w:customStyle="1" w:styleId="WW8Num20z0">
    <w:name w:val="WW8Num20z0"/>
    <w:rsid w:val="00856B32"/>
    <w:rPr>
      <w:rFonts w:hint="default"/>
      <w:color w:val="000000"/>
    </w:rPr>
  </w:style>
  <w:style w:type="character" w:customStyle="1" w:styleId="WW8Num20z1">
    <w:name w:val="WW8Num20z1"/>
    <w:rsid w:val="00856B32"/>
  </w:style>
  <w:style w:type="character" w:customStyle="1" w:styleId="WW8Num20z2">
    <w:name w:val="WW8Num20z2"/>
    <w:rsid w:val="00856B32"/>
  </w:style>
  <w:style w:type="character" w:customStyle="1" w:styleId="WW8Num20z3">
    <w:name w:val="WW8Num20z3"/>
    <w:rsid w:val="00856B32"/>
  </w:style>
  <w:style w:type="character" w:customStyle="1" w:styleId="WW8Num20z4">
    <w:name w:val="WW8Num20z4"/>
    <w:rsid w:val="00856B32"/>
  </w:style>
  <w:style w:type="character" w:customStyle="1" w:styleId="WW8Num20z5">
    <w:name w:val="WW8Num20z5"/>
    <w:rsid w:val="00856B32"/>
  </w:style>
  <w:style w:type="character" w:customStyle="1" w:styleId="WW8Num20z6">
    <w:name w:val="WW8Num20z6"/>
    <w:rsid w:val="00856B32"/>
  </w:style>
  <w:style w:type="character" w:customStyle="1" w:styleId="WW8Num20z7">
    <w:name w:val="WW8Num20z7"/>
    <w:rsid w:val="00856B32"/>
  </w:style>
  <w:style w:type="character" w:customStyle="1" w:styleId="WW8Num20z8">
    <w:name w:val="WW8Num20z8"/>
    <w:rsid w:val="00856B32"/>
  </w:style>
  <w:style w:type="character" w:customStyle="1" w:styleId="WW8Num21z0">
    <w:name w:val="WW8Num21z0"/>
    <w:rsid w:val="00856B32"/>
    <w:rPr>
      <w:rFonts w:hint="default"/>
      <w:b/>
      <w:bCs/>
    </w:rPr>
  </w:style>
  <w:style w:type="character" w:customStyle="1" w:styleId="WW8Num21z1">
    <w:name w:val="WW8Num21z1"/>
    <w:rsid w:val="00856B32"/>
  </w:style>
  <w:style w:type="character" w:customStyle="1" w:styleId="WW8Num21z2">
    <w:name w:val="WW8Num21z2"/>
    <w:rsid w:val="00856B32"/>
  </w:style>
  <w:style w:type="character" w:customStyle="1" w:styleId="WW8Num21z3">
    <w:name w:val="WW8Num21z3"/>
    <w:rsid w:val="00856B32"/>
  </w:style>
  <w:style w:type="character" w:customStyle="1" w:styleId="WW8Num21z4">
    <w:name w:val="WW8Num21z4"/>
    <w:rsid w:val="00856B32"/>
  </w:style>
  <w:style w:type="character" w:customStyle="1" w:styleId="WW8Num21z5">
    <w:name w:val="WW8Num21z5"/>
    <w:rsid w:val="00856B32"/>
  </w:style>
  <w:style w:type="character" w:customStyle="1" w:styleId="WW8Num21z6">
    <w:name w:val="WW8Num21z6"/>
    <w:rsid w:val="00856B32"/>
  </w:style>
  <w:style w:type="character" w:customStyle="1" w:styleId="WW8Num21z7">
    <w:name w:val="WW8Num21z7"/>
    <w:rsid w:val="00856B32"/>
  </w:style>
  <w:style w:type="character" w:customStyle="1" w:styleId="WW8Num21z8">
    <w:name w:val="WW8Num21z8"/>
    <w:rsid w:val="00856B32"/>
  </w:style>
  <w:style w:type="character" w:customStyle="1" w:styleId="WW8Num22z0">
    <w:name w:val="WW8Num22z0"/>
    <w:rsid w:val="00856B32"/>
    <w:rPr>
      <w:rFonts w:hint="default"/>
      <w:b/>
      <w:bCs/>
    </w:rPr>
  </w:style>
  <w:style w:type="character" w:customStyle="1" w:styleId="WW8Num22z1">
    <w:name w:val="WW8Num22z1"/>
    <w:rsid w:val="00856B32"/>
  </w:style>
  <w:style w:type="character" w:customStyle="1" w:styleId="WW8Num22z2">
    <w:name w:val="WW8Num22z2"/>
    <w:rsid w:val="00856B32"/>
  </w:style>
  <w:style w:type="character" w:customStyle="1" w:styleId="WW8Num22z3">
    <w:name w:val="WW8Num22z3"/>
    <w:rsid w:val="00856B32"/>
  </w:style>
  <w:style w:type="character" w:customStyle="1" w:styleId="WW8Num22z4">
    <w:name w:val="WW8Num22z4"/>
    <w:rsid w:val="00856B32"/>
  </w:style>
  <w:style w:type="character" w:customStyle="1" w:styleId="WW8Num22z5">
    <w:name w:val="WW8Num22z5"/>
    <w:rsid w:val="00856B32"/>
  </w:style>
  <w:style w:type="character" w:customStyle="1" w:styleId="WW8Num22z6">
    <w:name w:val="WW8Num22z6"/>
    <w:rsid w:val="00856B32"/>
  </w:style>
  <w:style w:type="character" w:customStyle="1" w:styleId="WW8Num22z7">
    <w:name w:val="WW8Num22z7"/>
    <w:rsid w:val="00856B32"/>
  </w:style>
  <w:style w:type="character" w:customStyle="1" w:styleId="WW8Num22z8">
    <w:name w:val="WW8Num22z8"/>
    <w:rsid w:val="00856B32"/>
  </w:style>
  <w:style w:type="character" w:customStyle="1" w:styleId="WW8Num23z0">
    <w:name w:val="WW8Num23z0"/>
    <w:rsid w:val="00856B32"/>
    <w:rPr>
      <w:rFonts w:ascii="Times New Roman" w:hAnsi="Times New Roman" w:cs="Times New Roman" w:hint="default"/>
      <w:i/>
      <w:iCs/>
      <w:sz w:val="21"/>
      <w:szCs w:val="21"/>
    </w:rPr>
  </w:style>
  <w:style w:type="character" w:customStyle="1" w:styleId="WW8Num23z1">
    <w:name w:val="WW8Num23z1"/>
    <w:rsid w:val="00856B32"/>
  </w:style>
  <w:style w:type="character" w:customStyle="1" w:styleId="WW8Num23z2">
    <w:name w:val="WW8Num23z2"/>
    <w:rsid w:val="00856B32"/>
  </w:style>
  <w:style w:type="character" w:customStyle="1" w:styleId="WW8Num23z3">
    <w:name w:val="WW8Num23z3"/>
    <w:rsid w:val="00856B32"/>
  </w:style>
  <w:style w:type="character" w:customStyle="1" w:styleId="WW8Num23z4">
    <w:name w:val="WW8Num23z4"/>
    <w:rsid w:val="00856B32"/>
  </w:style>
  <w:style w:type="character" w:customStyle="1" w:styleId="WW8Num23z5">
    <w:name w:val="WW8Num23z5"/>
    <w:rsid w:val="00856B32"/>
  </w:style>
  <w:style w:type="character" w:customStyle="1" w:styleId="WW8Num23z6">
    <w:name w:val="WW8Num23z6"/>
    <w:rsid w:val="00856B32"/>
  </w:style>
  <w:style w:type="character" w:customStyle="1" w:styleId="WW8Num23z7">
    <w:name w:val="WW8Num23z7"/>
    <w:rsid w:val="00856B32"/>
  </w:style>
  <w:style w:type="character" w:customStyle="1" w:styleId="WW8Num23z8">
    <w:name w:val="WW8Num23z8"/>
    <w:rsid w:val="00856B32"/>
  </w:style>
  <w:style w:type="character" w:customStyle="1" w:styleId="WW8Num24z0">
    <w:name w:val="WW8Num24z0"/>
    <w:rsid w:val="00856B32"/>
    <w:rPr>
      <w:rFonts w:ascii="Times New Roman" w:hAnsi="Times New Roman" w:cs="Times New Roman" w:hint="default"/>
      <w:i/>
      <w:iCs/>
      <w:sz w:val="21"/>
      <w:szCs w:val="21"/>
    </w:rPr>
  </w:style>
  <w:style w:type="character" w:customStyle="1" w:styleId="WW8Num24z1">
    <w:name w:val="WW8Num24z1"/>
    <w:rsid w:val="00856B32"/>
  </w:style>
  <w:style w:type="character" w:customStyle="1" w:styleId="WW8Num24z2">
    <w:name w:val="WW8Num24z2"/>
    <w:rsid w:val="00856B32"/>
  </w:style>
  <w:style w:type="character" w:customStyle="1" w:styleId="WW8Num24z3">
    <w:name w:val="WW8Num24z3"/>
    <w:rsid w:val="00856B32"/>
  </w:style>
  <w:style w:type="character" w:customStyle="1" w:styleId="WW8Num24z4">
    <w:name w:val="WW8Num24z4"/>
    <w:rsid w:val="00856B32"/>
  </w:style>
  <w:style w:type="character" w:customStyle="1" w:styleId="WW8Num24z5">
    <w:name w:val="WW8Num24z5"/>
    <w:rsid w:val="00856B32"/>
  </w:style>
  <w:style w:type="character" w:customStyle="1" w:styleId="WW8Num24z6">
    <w:name w:val="WW8Num24z6"/>
    <w:rsid w:val="00856B32"/>
  </w:style>
  <w:style w:type="character" w:customStyle="1" w:styleId="WW8Num24z7">
    <w:name w:val="WW8Num24z7"/>
    <w:rsid w:val="00856B32"/>
  </w:style>
  <w:style w:type="character" w:customStyle="1" w:styleId="WW8Num24z8">
    <w:name w:val="WW8Num24z8"/>
    <w:rsid w:val="00856B32"/>
  </w:style>
  <w:style w:type="character" w:customStyle="1" w:styleId="WW8Num25z0">
    <w:name w:val="WW8Num25z0"/>
    <w:rsid w:val="00856B32"/>
    <w:rPr>
      <w:rFonts w:hint="default"/>
    </w:rPr>
  </w:style>
  <w:style w:type="character" w:customStyle="1" w:styleId="WW8Num25z1">
    <w:name w:val="WW8Num25z1"/>
    <w:rsid w:val="00856B32"/>
  </w:style>
  <w:style w:type="character" w:customStyle="1" w:styleId="WW8Num25z2">
    <w:name w:val="WW8Num25z2"/>
    <w:rsid w:val="00856B32"/>
  </w:style>
  <w:style w:type="character" w:customStyle="1" w:styleId="WW8Num25z3">
    <w:name w:val="WW8Num25z3"/>
    <w:rsid w:val="00856B32"/>
  </w:style>
  <w:style w:type="character" w:customStyle="1" w:styleId="WW8Num25z4">
    <w:name w:val="WW8Num25z4"/>
    <w:rsid w:val="00856B32"/>
  </w:style>
  <w:style w:type="character" w:customStyle="1" w:styleId="WW8Num25z5">
    <w:name w:val="WW8Num25z5"/>
    <w:rsid w:val="00856B32"/>
  </w:style>
  <w:style w:type="character" w:customStyle="1" w:styleId="WW8Num25z6">
    <w:name w:val="WW8Num25z6"/>
    <w:rsid w:val="00856B32"/>
  </w:style>
  <w:style w:type="character" w:customStyle="1" w:styleId="WW8Num25z7">
    <w:name w:val="WW8Num25z7"/>
    <w:rsid w:val="00856B32"/>
  </w:style>
  <w:style w:type="character" w:customStyle="1" w:styleId="WW8Num25z8">
    <w:name w:val="WW8Num25z8"/>
    <w:rsid w:val="00856B32"/>
  </w:style>
  <w:style w:type="character" w:customStyle="1" w:styleId="FootnoteSymboluser">
    <w:name w:val="Footnote Symbol (user)"/>
    <w:rsid w:val="00856B32"/>
    <w:rPr>
      <w:vertAlign w:val="superscript"/>
    </w:rPr>
  </w:style>
  <w:style w:type="character" w:customStyle="1" w:styleId="Footnoteanchoruser">
    <w:name w:val="Footnote anchor (user)"/>
    <w:rsid w:val="00856B32"/>
    <w:rPr>
      <w:vertAlign w:val="superscript"/>
    </w:rPr>
  </w:style>
  <w:style w:type="character" w:customStyle="1" w:styleId="ncoradenotadefim">
    <w:name w:val="Âncora de nota de fim"/>
    <w:rsid w:val="00856B32"/>
    <w:rPr>
      <w:vertAlign w:val="superscript"/>
    </w:rPr>
  </w:style>
  <w:style w:type="character" w:customStyle="1" w:styleId="Endnoteanchor">
    <w:name w:val="Endnote anchor"/>
    <w:rsid w:val="00856B32"/>
    <w:rPr>
      <w:vertAlign w:val="superscript"/>
    </w:rPr>
  </w:style>
  <w:style w:type="character" w:customStyle="1" w:styleId="WW-Caracteresdenotadefim1">
    <w:name w:val="WW-Caracteres de nota de fim1"/>
    <w:rsid w:val="00856B32"/>
    <w:rPr>
      <w:vertAlign w:val="superscript"/>
    </w:rPr>
  </w:style>
  <w:style w:type="paragraph" w:customStyle="1" w:styleId="Headinguser">
    <w:name w:val="Heading (user)"/>
    <w:basedOn w:val="Standarduser"/>
    <w:next w:val="Textbodyuser"/>
    <w:rsid w:val="00856B32"/>
    <w:pPr>
      <w:keepNext/>
      <w:autoSpaceDN/>
      <w:spacing w:before="240" w:after="120"/>
    </w:pPr>
    <w:rPr>
      <w:rFonts w:ascii="Liberation Sans" w:eastAsia="Microsoft YaHei" w:hAnsi="Liberation Sans" w:cs="Liberation Sans"/>
      <w:kern w:val="2"/>
      <w:sz w:val="28"/>
      <w:szCs w:val="28"/>
    </w:rPr>
  </w:style>
  <w:style w:type="paragraph" w:customStyle="1" w:styleId="Indexuser">
    <w:name w:val="Index (user)"/>
    <w:basedOn w:val="Standarduser"/>
    <w:rsid w:val="00856B32"/>
    <w:pPr>
      <w:suppressLineNumbers/>
      <w:autoSpaceDN/>
    </w:pPr>
    <w:rPr>
      <w:rFonts w:eastAsia="SimSun" w:cs="Mangal"/>
      <w:kern w:val="2"/>
    </w:rPr>
  </w:style>
  <w:style w:type="paragraph" w:customStyle="1" w:styleId="Quotationsuser">
    <w:name w:val="Quotations (user)"/>
    <w:basedOn w:val="Standarduser"/>
    <w:rsid w:val="00856B32"/>
    <w:pPr>
      <w:autoSpaceDN/>
      <w:spacing w:after="283"/>
      <w:ind w:left="567" w:right="567"/>
    </w:pPr>
    <w:rPr>
      <w:rFonts w:eastAsia="SimSun" w:cs="Mangal"/>
      <w:kern w:val="2"/>
    </w:rPr>
  </w:style>
  <w:style w:type="paragraph" w:customStyle="1" w:styleId="Standarduseruseruseruseruser">
    <w:name w:val="Standard (user) (user) (user) (user) (user)"/>
    <w:rsid w:val="00856B32"/>
    <w:pPr>
      <w:widowControl/>
      <w:suppressAutoHyphens/>
      <w:autoSpaceDE/>
      <w:autoSpaceDN/>
      <w:spacing w:after="200" w:line="276" w:lineRule="auto"/>
      <w:textAlignment w:val="baseline"/>
    </w:pPr>
    <w:rPr>
      <w:rFonts w:ascii="Calibri" w:eastAsia="Arial" w:hAnsi="Calibri" w:cs="Calibri"/>
      <w:color w:val="00000A"/>
      <w:kern w:val="2"/>
      <w:lang w:val="pt-BR" w:eastAsia="zh-CN"/>
    </w:rPr>
  </w:style>
  <w:style w:type="paragraph" w:customStyle="1" w:styleId="Textbodyuseruseruseruseruser">
    <w:name w:val="Text body (user) (user) (user) (user) (user)"/>
    <w:basedOn w:val="Standarduseruseruseruseruser"/>
    <w:rsid w:val="00856B32"/>
  </w:style>
  <w:style w:type="paragraph" w:customStyle="1" w:styleId="Footnoteuser">
    <w:name w:val="Footnote (user)"/>
    <w:basedOn w:val="Standarduser"/>
    <w:rsid w:val="00856B32"/>
    <w:pPr>
      <w:suppressLineNumbers/>
      <w:autoSpaceDN/>
      <w:ind w:left="339" w:hanging="339"/>
    </w:pPr>
    <w:rPr>
      <w:rFonts w:eastAsia="SimSun" w:cs="Mangal"/>
      <w:kern w:val="2"/>
      <w:sz w:val="20"/>
      <w:szCs w:val="20"/>
    </w:rPr>
  </w:style>
  <w:style w:type="paragraph" w:customStyle="1" w:styleId="Footnoteuseruseruseruser">
    <w:name w:val="Footnote (user) (user) (user) (user)"/>
    <w:basedOn w:val="Standarduseruseruseruser"/>
    <w:rsid w:val="00856B32"/>
    <w:pPr>
      <w:autoSpaceDN/>
      <w:textAlignment w:val="baseline"/>
    </w:pPr>
    <w:rPr>
      <w:rFonts w:eastAsia="Calibri"/>
      <w:kern w:val="2"/>
      <w:sz w:val="20"/>
      <w:szCs w:val="20"/>
    </w:rPr>
  </w:style>
  <w:style w:type="paragraph" w:customStyle="1" w:styleId="Textbodyuseruseruseruseruseruser">
    <w:name w:val="Text body (user) (user) (user) (user) (user) (user)"/>
    <w:basedOn w:val="Standard"/>
    <w:rsid w:val="00856B32"/>
    <w:pPr>
      <w:widowControl/>
      <w:autoSpaceDN/>
      <w:spacing w:after="200" w:line="276" w:lineRule="auto"/>
      <w:textAlignment w:val="baseline"/>
    </w:pPr>
    <w:rPr>
      <w:rFonts w:ascii="Calibri" w:eastAsia="Arial" w:hAnsi="Calibri" w:cs="Calibri"/>
      <w:color w:val="00000A"/>
      <w:kern w:val="2"/>
      <w:sz w:val="22"/>
      <w:szCs w:val="22"/>
      <w:lang w:bidi="ar-SA"/>
    </w:rPr>
  </w:style>
  <w:style w:type="paragraph" w:customStyle="1" w:styleId="Standarduseruseruseruseruseruser">
    <w:name w:val="Standard (user) (user) (user) (user) (user) (user)"/>
    <w:rsid w:val="00856B32"/>
    <w:pPr>
      <w:widowControl/>
      <w:suppressAutoHyphens/>
      <w:autoSpaceDE/>
      <w:autoSpaceDN/>
      <w:spacing w:after="200" w:line="276" w:lineRule="auto"/>
      <w:textAlignment w:val="baseline"/>
    </w:pPr>
    <w:rPr>
      <w:rFonts w:ascii="Calibri" w:eastAsia="Arial" w:hAnsi="Calibri" w:cs="Calibri"/>
      <w:color w:val="00000A"/>
      <w:kern w:val="2"/>
      <w:lang w:val="pt-BR" w:eastAsia="zh-CN"/>
    </w:rPr>
  </w:style>
  <w:style w:type="paragraph" w:customStyle="1" w:styleId="Framecontentsuser">
    <w:name w:val="Frame contents (user)"/>
    <w:basedOn w:val="Standarduser"/>
    <w:rsid w:val="00856B32"/>
    <w:pPr>
      <w:widowControl/>
      <w:autoSpaceDN/>
      <w:spacing w:before="280" w:after="280"/>
      <w:jc w:val="both"/>
    </w:pPr>
    <w:rPr>
      <w:rFonts w:ascii="Lucida Bright" w:eastAsia="Calibri" w:hAnsi="Lucida Bright" w:cs="Lucida Bright"/>
      <w:kern w:val="2"/>
      <w:lang w:bidi="ar-SA"/>
    </w:rPr>
  </w:style>
  <w:style w:type="paragraph" w:customStyle="1" w:styleId="TableContentsuser">
    <w:name w:val="Table Contents (user)"/>
    <w:basedOn w:val="Standarduser"/>
    <w:rsid w:val="00856B32"/>
    <w:pPr>
      <w:suppressLineNumbers/>
      <w:autoSpaceDN/>
      <w:textAlignment w:val="auto"/>
    </w:pPr>
    <w:rPr>
      <w:rFonts w:ascii="Times New Roman" w:eastAsia="Lucida Sans Unicode" w:hAnsi="Times New Roman" w:cs="Times New Roman"/>
      <w:kern w:val="2"/>
      <w:lang w:bidi="ar-SA"/>
    </w:rPr>
  </w:style>
  <w:style w:type="paragraph" w:customStyle="1" w:styleId="Contedodequadro">
    <w:name w:val="Conteúdo de quadro"/>
    <w:basedOn w:val="Textbody"/>
    <w:rsid w:val="00856B32"/>
    <w:pPr>
      <w:autoSpaceDN/>
      <w:spacing w:after="140" w:line="288" w:lineRule="auto"/>
    </w:pPr>
    <w:rPr>
      <w:rFonts w:ascii="Liberation Serif" w:eastAsia="SimSun" w:hAnsi="Liberation Serif" w:cs="Mangal"/>
      <w:kern w:val="2"/>
    </w:rPr>
  </w:style>
  <w:style w:type="paragraph" w:customStyle="1" w:styleId="TCU-Epgrafe1">
    <w:name w:val="TCU - Epígrafe"/>
    <w:basedOn w:val="Normal"/>
    <w:rsid w:val="00856B32"/>
    <w:pPr>
      <w:widowControl/>
      <w:autoSpaceDE/>
      <w:autoSpaceDN/>
      <w:ind w:left="2835"/>
      <w:jc w:val="both"/>
    </w:pPr>
    <w:rPr>
      <w:rFonts w:ascii="Times New Roman" w:eastAsia="Times New Roman" w:hAnsi="Times New Roman" w:cs="Times New Roman"/>
      <w:sz w:val="24"/>
      <w:szCs w:val="20"/>
      <w:lang w:eastAsia="zh-CN" w:bidi="ar-SA"/>
    </w:rPr>
  </w:style>
  <w:style w:type="character" w:customStyle="1" w:styleId="WW8Num16z3">
    <w:name w:val="WW8Num16z3"/>
    <w:rsid w:val="00856B32"/>
  </w:style>
  <w:style w:type="character" w:customStyle="1" w:styleId="WW8Num16z4">
    <w:name w:val="WW8Num16z4"/>
    <w:rsid w:val="00856B32"/>
  </w:style>
  <w:style w:type="character" w:customStyle="1" w:styleId="WW8Num16z5">
    <w:name w:val="WW8Num16z5"/>
    <w:rsid w:val="00856B32"/>
  </w:style>
  <w:style w:type="character" w:customStyle="1" w:styleId="WW8Num16z6">
    <w:name w:val="WW8Num16z6"/>
    <w:rsid w:val="00856B32"/>
  </w:style>
  <w:style w:type="character" w:customStyle="1" w:styleId="WW8Num16z7">
    <w:name w:val="WW8Num16z7"/>
    <w:rsid w:val="00856B32"/>
  </w:style>
  <w:style w:type="character" w:customStyle="1" w:styleId="WW8Num16z8">
    <w:name w:val="WW8Num16z8"/>
    <w:rsid w:val="00856B32"/>
  </w:style>
  <w:style w:type="paragraph" w:customStyle="1" w:styleId="Textbodyuseruser">
    <w:name w:val="Text body (user) (user)"/>
    <w:basedOn w:val="Normal"/>
    <w:rsid w:val="00856B32"/>
    <w:pPr>
      <w:suppressAutoHyphens/>
      <w:autoSpaceDE/>
      <w:spacing w:after="120"/>
      <w:textAlignment w:val="baseline"/>
    </w:pPr>
    <w:rPr>
      <w:rFonts w:ascii="Times New Roman" w:eastAsia="Lucida Sans Unicode" w:hAnsi="Times New Roman" w:cs="Tahoma"/>
      <w:kern w:val="3"/>
      <w:sz w:val="24"/>
      <w:szCs w:val="24"/>
      <w:lang w:eastAsia="zh-CN" w:bidi="ar-SA"/>
    </w:rPr>
  </w:style>
  <w:style w:type="character" w:customStyle="1" w:styleId="RTFNum29">
    <w:name w:val="RTF_Num 2 9"/>
    <w:rsid w:val="00856B32"/>
  </w:style>
  <w:style w:type="character" w:customStyle="1" w:styleId="RTFNum39">
    <w:name w:val="RTF_Num 3 9"/>
    <w:rsid w:val="00856B32"/>
  </w:style>
  <w:style w:type="character" w:customStyle="1" w:styleId="TtulodoLivro2">
    <w:name w:val="Título do Livro2"/>
    <w:basedOn w:val="Fontepargpadro1"/>
    <w:rsid w:val="00856B32"/>
    <w:rPr>
      <w:b/>
      <w:bCs/>
      <w:smallCaps/>
      <w:spacing w:val="5"/>
    </w:rPr>
  </w:style>
  <w:style w:type="character" w:customStyle="1" w:styleId="Fontepargpadro17">
    <w:name w:val="Fonte parág. padrão17"/>
    <w:rsid w:val="00856B32"/>
  </w:style>
  <w:style w:type="paragraph" w:customStyle="1" w:styleId="Tedtulo1">
    <w:name w:val="Tíedtulo 1"/>
    <w:basedOn w:val="Normal"/>
    <w:uiPriority w:val="99"/>
    <w:rsid w:val="00856B32"/>
    <w:pPr>
      <w:widowControl/>
      <w:suppressAutoHyphens/>
      <w:adjustRightInd w:val="0"/>
      <w:spacing w:line="276" w:lineRule="auto"/>
      <w:jc w:val="both"/>
    </w:pPr>
    <w:rPr>
      <w:rFonts w:eastAsia="Times New Roman" w:hAnsi="Liberation Serif"/>
      <w:lang w:eastAsia="en-US" w:bidi="ar-SA"/>
    </w:rPr>
  </w:style>
  <w:style w:type="paragraph" w:customStyle="1" w:styleId="Tedtulo2">
    <w:name w:val="Tíedtulo 2"/>
    <w:basedOn w:val="Normal"/>
    <w:uiPriority w:val="99"/>
    <w:rsid w:val="00856B32"/>
    <w:pPr>
      <w:keepNext/>
      <w:keepLines/>
      <w:widowControl/>
      <w:suppressAutoHyphens/>
      <w:adjustRightInd w:val="0"/>
      <w:spacing w:before="40" w:line="276" w:lineRule="auto"/>
      <w:jc w:val="both"/>
    </w:pPr>
    <w:rPr>
      <w:rFonts w:ascii="Cambria" w:eastAsia="Times New Roman" w:hAnsi="Liberation Serif" w:cs="Cambria"/>
      <w:color w:val="365F91"/>
      <w:sz w:val="26"/>
      <w:szCs w:val="26"/>
      <w:lang w:eastAsia="en-US" w:bidi="ar-SA"/>
    </w:rPr>
  </w:style>
  <w:style w:type="paragraph" w:customStyle="1" w:styleId="Tedtulo3">
    <w:name w:val="Tíedtulo 3"/>
    <w:basedOn w:val="Normal"/>
    <w:uiPriority w:val="99"/>
    <w:rsid w:val="00856B32"/>
    <w:pPr>
      <w:keepNext/>
      <w:widowControl/>
      <w:numPr>
        <w:ilvl w:val="2"/>
      </w:numPr>
      <w:tabs>
        <w:tab w:val="left" w:pos="0"/>
      </w:tabs>
      <w:suppressAutoHyphens/>
      <w:adjustRightInd w:val="0"/>
      <w:jc w:val="both"/>
      <w:outlineLvl w:val="2"/>
    </w:pPr>
    <w:rPr>
      <w:rFonts w:ascii="Times New Roman" w:eastAsia="Times New Roman" w:hAnsi="Liberation Serif" w:cs="Times New Roman"/>
      <w:b/>
      <w:bCs/>
      <w:kern w:val="1"/>
      <w:sz w:val="28"/>
      <w:szCs w:val="28"/>
      <w:lang w:eastAsia="zh-CN" w:bidi="ar-SA"/>
    </w:rPr>
  </w:style>
  <w:style w:type="paragraph" w:customStyle="1" w:styleId="Tedtulo4">
    <w:name w:val="Tíedtulo 4"/>
    <w:basedOn w:val="Normal"/>
    <w:uiPriority w:val="99"/>
    <w:rsid w:val="00856B32"/>
    <w:pPr>
      <w:keepNext/>
      <w:widowControl/>
      <w:numPr>
        <w:ilvl w:val="3"/>
      </w:numPr>
      <w:tabs>
        <w:tab w:val="left" w:pos="0"/>
      </w:tabs>
      <w:suppressAutoHyphens/>
      <w:adjustRightInd w:val="0"/>
      <w:outlineLvl w:val="3"/>
    </w:pPr>
    <w:rPr>
      <w:rFonts w:ascii="Times New Roman" w:eastAsia="Times New Roman" w:hAnsi="Liberation Serif" w:cs="Times New Roman"/>
      <w:kern w:val="1"/>
      <w:sz w:val="28"/>
      <w:szCs w:val="28"/>
      <w:lang w:eastAsia="zh-CN" w:bidi="ar-SA"/>
    </w:rPr>
  </w:style>
  <w:style w:type="paragraph" w:customStyle="1" w:styleId="Tedtulo5">
    <w:name w:val="Tíedtulo 5"/>
    <w:basedOn w:val="Normal"/>
    <w:uiPriority w:val="99"/>
    <w:rsid w:val="00856B32"/>
    <w:pPr>
      <w:keepNext/>
      <w:widowControl/>
      <w:numPr>
        <w:ilvl w:val="4"/>
      </w:numPr>
      <w:tabs>
        <w:tab w:val="left" w:pos="0"/>
      </w:tabs>
      <w:suppressAutoHyphens/>
      <w:adjustRightInd w:val="0"/>
      <w:outlineLvl w:val="4"/>
    </w:pPr>
    <w:rPr>
      <w:rFonts w:ascii="Times New Roman" w:eastAsia="Times New Roman" w:hAnsi="Liberation Serif" w:cs="Times New Roman"/>
      <w:b/>
      <w:bCs/>
      <w:kern w:val="1"/>
      <w:sz w:val="20"/>
      <w:szCs w:val="20"/>
      <w:lang w:eastAsia="zh-CN" w:bidi="ar-SA"/>
    </w:rPr>
  </w:style>
  <w:style w:type="paragraph" w:customStyle="1" w:styleId="Tedtulo6">
    <w:name w:val="Tíedtulo 6"/>
    <w:basedOn w:val="Normal"/>
    <w:uiPriority w:val="99"/>
    <w:rsid w:val="00856B32"/>
    <w:pPr>
      <w:keepNext/>
      <w:widowControl/>
      <w:numPr>
        <w:ilvl w:val="5"/>
      </w:numPr>
      <w:tabs>
        <w:tab w:val="left" w:pos="0"/>
        <w:tab w:val="left" w:pos="9214"/>
      </w:tabs>
      <w:suppressAutoHyphens/>
      <w:adjustRightInd w:val="0"/>
      <w:jc w:val="both"/>
      <w:outlineLvl w:val="5"/>
    </w:pPr>
    <w:rPr>
      <w:rFonts w:ascii="Times New Roman" w:eastAsia="Times New Roman" w:hAnsi="Liberation Serif" w:cs="Times New Roman"/>
      <w:b/>
      <w:bCs/>
      <w:kern w:val="1"/>
      <w:sz w:val="20"/>
      <w:szCs w:val="20"/>
      <w:lang w:eastAsia="zh-CN" w:bidi="ar-SA"/>
    </w:rPr>
  </w:style>
  <w:style w:type="paragraph" w:customStyle="1" w:styleId="Tedtulo7">
    <w:name w:val="Tíedtulo 7"/>
    <w:basedOn w:val="Normal"/>
    <w:uiPriority w:val="99"/>
    <w:rsid w:val="00856B32"/>
    <w:pPr>
      <w:keepNext/>
      <w:widowControl/>
      <w:numPr>
        <w:ilvl w:val="6"/>
      </w:numPr>
      <w:tabs>
        <w:tab w:val="left" w:pos="0"/>
      </w:tabs>
      <w:suppressAutoHyphens/>
      <w:adjustRightInd w:val="0"/>
      <w:outlineLvl w:val="6"/>
    </w:pPr>
    <w:rPr>
      <w:rFonts w:ascii="Times New Roman" w:eastAsia="Times New Roman" w:hAnsi="Liberation Serif" w:cs="Times New Roman"/>
      <w:b/>
      <w:bCs/>
      <w:kern w:val="1"/>
      <w:sz w:val="16"/>
      <w:szCs w:val="16"/>
      <w:lang w:eastAsia="zh-CN" w:bidi="ar-SA"/>
    </w:rPr>
  </w:style>
  <w:style w:type="paragraph" w:customStyle="1" w:styleId="Tedtulo8">
    <w:name w:val="Tíedtulo 8"/>
    <w:basedOn w:val="Normal"/>
    <w:uiPriority w:val="99"/>
    <w:rsid w:val="00856B32"/>
    <w:pPr>
      <w:keepNext/>
      <w:widowControl/>
      <w:numPr>
        <w:ilvl w:val="7"/>
      </w:numPr>
      <w:tabs>
        <w:tab w:val="left" w:pos="0"/>
      </w:tabs>
      <w:suppressAutoHyphens/>
      <w:adjustRightInd w:val="0"/>
      <w:outlineLvl w:val="7"/>
    </w:pPr>
    <w:rPr>
      <w:rFonts w:ascii="Times New Roman" w:eastAsia="Times New Roman" w:hAnsi="Liberation Serif" w:cs="Times New Roman"/>
      <w:b/>
      <w:bCs/>
      <w:kern w:val="1"/>
      <w:lang w:eastAsia="zh-CN" w:bidi="ar-SA"/>
    </w:rPr>
  </w:style>
  <w:style w:type="paragraph" w:customStyle="1" w:styleId="Tedtulo9">
    <w:name w:val="Tíedtulo 9"/>
    <w:basedOn w:val="Tedtulo"/>
    <w:uiPriority w:val="99"/>
    <w:rsid w:val="00856B32"/>
    <w:pPr>
      <w:numPr>
        <w:ilvl w:val="8"/>
      </w:numPr>
      <w:tabs>
        <w:tab w:val="left" w:pos="0"/>
      </w:tabs>
      <w:spacing w:line="240" w:lineRule="auto"/>
      <w:jc w:val="left"/>
      <w:outlineLvl w:val="8"/>
    </w:pPr>
    <w:rPr>
      <w:rFonts w:ascii="Arial" w:cs="Arial"/>
      <w:b/>
      <w:bCs/>
      <w:kern w:val="1"/>
      <w:sz w:val="21"/>
      <w:szCs w:val="21"/>
      <w:lang w:eastAsia="zh-CN"/>
    </w:rPr>
  </w:style>
  <w:style w:type="character" w:customStyle="1" w:styleId="Tedtulo1Char">
    <w:name w:val="Tíedtulo 1 Char"/>
    <w:basedOn w:val="Fontepargpadro"/>
    <w:uiPriority w:val="99"/>
    <w:rsid w:val="00856B32"/>
    <w:rPr>
      <w:rFonts w:ascii="Times New Roman" w:eastAsia="Times New Roman"/>
      <w:b/>
      <w:bCs/>
      <w:color w:val="000000"/>
      <w:sz w:val="48"/>
      <w:szCs w:val="48"/>
    </w:rPr>
  </w:style>
  <w:style w:type="character" w:customStyle="1" w:styleId="Tedtulo2Char">
    <w:name w:val="Tíedtulo 2 Char"/>
    <w:basedOn w:val="Fontepargpadro"/>
    <w:uiPriority w:val="99"/>
    <w:rsid w:val="00856B32"/>
    <w:rPr>
      <w:rFonts w:ascii="Cambria" w:eastAsia="Times New Roman" w:cs="Cambria"/>
      <w:color w:val="365F91"/>
      <w:sz w:val="26"/>
      <w:szCs w:val="26"/>
    </w:rPr>
  </w:style>
  <w:style w:type="character" w:customStyle="1" w:styleId="Tedtulo3Char">
    <w:name w:val="Tíedtulo 3 Char"/>
    <w:basedOn w:val="Fontepargpadro"/>
    <w:uiPriority w:val="99"/>
    <w:rsid w:val="00856B32"/>
    <w:rPr>
      <w:rFonts w:ascii="Times New Roman" w:eastAsia="Times New Roman"/>
      <w:b/>
      <w:bCs/>
      <w:kern w:val="1"/>
      <w:sz w:val="20"/>
      <w:szCs w:val="20"/>
      <w:lang w:eastAsia="zh-CN"/>
    </w:rPr>
  </w:style>
  <w:style w:type="character" w:customStyle="1" w:styleId="Tedtulo4Char">
    <w:name w:val="Tíedtulo 4 Char"/>
    <w:basedOn w:val="Fontepargpadro"/>
    <w:uiPriority w:val="99"/>
    <w:rsid w:val="00856B32"/>
    <w:rPr>
      <w:rFonts w:ascii="Times New Roman" w:eastAsia="Times New Roman"/>
      <w:kern w:val="1"/>
      <w:sz w:val="20"/>
      <w:szCs w:val="20"/>
      <w:lang w:eastAsia="zh-CN"/>
    </w:rPr>
  </w:style>
  <w:style w:type="character" w:customStyle="1" w:styleId="Tedtulo5Char">
    <w:name w:val="Tíedtulo 5 Char"/>
    <w:basedOn w:val="Fontepargpadro"/>
    <w:uiPriority w:val="99"/>
    <w:rsid w:val="00856B32"/>
    <w:rPr>
      <w:rFonts w:ascii="Times New Roman" w:eastAsia="Times New Roman"/>
      <w:b/>
      <w:bCs/>
      <w:kern w:val="1"/>
      <w:sz w:val="20"/>
      <w:szCs w:val="20"/>
      <w:lang w:eastAsia="zh-CN"/>
    </w:rPr>
  </w:style>
  <w:style w:type="character" w:customStyle="1" w:styleId="Tedtulo6Char">
    <w:name w:val="Tíedtulo 6 Char"/>
    <w:basedOn w:val="Fontepargpadro"/>
    <w:uiPriority w:val="99"/>
    <w:rsid w:val="00856B32"/>
    <w:rPr>
      <w:rFonts w:ascii="Times New Roman" w:eastAsia="Times New Roman"/>
      <w:b/>
      <w:bCs/>
      <w:kern w:val="1"/>
      <w:sz w:val="20"/>
      <w:szCs w:val="20"/>
      <w:lang w:eastAsia="zh-CN"/>
    </w:rPr>
  </w:style>
  <w:style w:type="character" w:customStyle="1" w:styleId="Tedtulo7Char">
    <w:name w:val="Tíedtulo 7 Char"/>
    <w:basedOn w:val="Fontepargpadro"/>
    <w:uiPriority w:val="99"/>
    <w:rsid w:val="00856B32"/>
    <w:rPr>
      <w:rFonts w:ascii="Times New Roman" w:eastAsia="Times New Roman"/>
      <w:b/>
      <w:bCs/>
      <w:kern w:val="1"/>
      <w:sz w:val="20"/>
      <w:szCs w:val="20"/>
      <w:lang w:eastAsia="zh-CN"/>
    </w:rPr>
  </w:style>
  <w:style w:type="character" w:customStyle="1" w:styleId="Tedtulo8Char">
    <w:name w:val="Tíedtulo 8 Char"/>
    <w:basedOn w:val="Fontepargpadro"/>
    <w:uiPriority w:val="99"/>
    <w:rsid w:val="00856B32"/>
    <w:rPr>
      <w:rFonts w:ascii="Times New Roman" w:eastAsia="Times New Roman"/>
      <w:b/>
      <w:bCs/>
      <w:kern w:val="1"/>
      <w:sz w:val="20"/>
      <w:szCs w:val="20"/>
      <w:lang w:eastAsia="zh-CN"/>
    </w:rPr>
  </w:style>
  <w:style w:type="character" w:customStyle="1" w:styleId="Tedtulo9Char">
    <w:name w:val="Tíedtulo 9 Char"/>
    <w:basedOn w:val="Fontepargpadro"/>
    <w:uiPriority w:val="99"/>
    <w:rsid w:val="00856B32"/>
    <w:rPr>
      <w:rFonts w:ascii="Arial" w:eastAsia="Times New Roman" w:cs="Arial"/>
      <w:b/>
      <w:bCs/>
      <w:kern w:val="1"/>
      <w:sz w:val="20"/>
      <w:szCs w:val="20"/>
      <w:lang w:eastAsia="zh-CN"/>
    </w:rPr>
  </w:style>
  <w:style w:type="character" w:customStyle="1" w:styleId="Cabee7alhoChar">
    <w:name w:val="Cabeçe7alho Char"/>
    <w:basedOn w:val="Fontepargpadro"/>
    <w:uiPriority w:val="99"/>
    <w:rsid w:val="00856B32"/>
    <w:rPr>
      <w:rFonts w:eastAsia="Times New Roman"/>
    </w:rPr>
  </w:style>
  <w:style w:type="character" w:customStyle="1" w:styleId="Rodape9Char">
    <w:name w:val="Rodapée9 Char"/>
    <w:basedOn w:val="Fontepargpadro"/>
    <w:uiPriority w:val="99"/>
    <w:rsid w:val="00856B32"/>
    <w:rPr>
      <w:rFonts w:eastAsia="Times New Roman"/>
    </w:rPr>
  </w:style>
  <w:style w:type="character" w:customStyle="1" w:styleId="Textodebale3oChar">
    <w:name w:val="Texto de balãe3o Char"/>
    <w:basedOn w:val="Fontepargpadro"/>
    <w:uiPriority w:val="99"/>
    <w:rsid w:val="00856B32"/>
    <w:rPr>
      <w:rFonts w:ascii="Tahoma" w:eastAsia="Times New Roman" w:cs="Tahoma"/>
      <w:sz w:val="16"/>
      <w:szCs w:val="16"/>
    </w:rPr>
  </w:style>
  <w:style w:type="character" w:customStyle="1" w:styleId="Sedmbolosdenumerae7e3o">
    <w:name w:val="Síedmbolos de numeraçe7ãe3o"/>
    <w:uiPriority w:val="99"/>
    <w:rsid w:val="00856B32"/>
  </w:style>
  <w:style w:type="character" w:customStyle="1" w:styleId="TedtuloChar">
    <w:name w:val="Tíedtulo Char"/>
    <w:basedOn w:val="Fontepargpadro"/>
    <w:uiPriority w:val="99"/>
    <w:rsid w:val="00856B32"/>
    <w:rPr>
      <w:rFonts w:ascii="Liberation Sans" w:eastAsia="Times New Roman" w:cs="Liberation Sans"/>
      <w:sz w:val="28"/>
      <w:szCs w:val="28"/>
    </w:rPr>
  </w:style>
  <w:style w:type="character" w:customStyle="1" w:styleId="Cabee7alhoChar1">
    <w:name w:val="Cabeçe7alho Char1"/>
    <w:basedOn w:val="Fontepargpadro"/>
    <w:uiPriority w:val="99"/>
    <w:rsid w:val="00856B32"/>
  </w:style>
  <w:style w:type="character" w:customStyle="1" w:styleId="Cabee7alhoChar17">
    <w:name w:val="Cabeçe7alho Char17"/>
    <w:basedOn w:val="Fontepargpadro"/>
    <w:uiPriority w:val="99"/>
    <w:rsid w:val="00856B32"/>
  </w:style>
  <w:style w:type="character" w:customStyle="1" w:styleId="Cabee7alhoChar16">
    <w:name w:val="Cabeçe7alho Char16"/>
    <w:basedOn w:val="Fontepargpadro"/>
    <w:uiPriority w:val="99"/>
    <w:rsid w:val="00856B32"/>
  </w:style>
  <w:style w:type="character" w:customStyle="1" w:styleId="Cabee7alhoChar15">
    <w:name w:val="Cabeçe7alho Char15"/>
    <w:basedOn w:val="Fontepargpadro"/>
    <w:uiPriority w:val="99"/>
    <w:rsid w:val="00856B32"/>
  </w:style>
  <w:style w:type="character" w:customStyle="1" w:styleId="Cabee7alhoChar14">
    <w:name w:val="Cabeçe7alho Char14"/>
    <w:basedOn w:val="Fontepargpadro"/>
    <w:uiPriority w:val="99"/>
    <w:rsid w:val="00856B32"/>
  </w:style>
  <w:style w:type="character" w:customStyle="1" w:styleId="Cabee7alhoChar13">
    <w:name w:val="Cabeçe7alho Char13"/>
    <w:basedOn w:val="Fontepargpadro"/>
    <w:uiPriority w:val="99"/>
    <w:rsid w:val="00856B32"/>
  </w:style>
  <w:style w:type="character" w:customStyle="1" w:styleId="Cabee7alhoChar12">
    <w:name w:val="Cabeçe7alho Char12"/>
    <w:basedOn w:val="Fontepargpadro"/>
    <w:uiPriority w:val="99"/>
    <w:rsid w:val="00856B32"/>
  </w:style>
  <w:style w:type="character" w:customStyle="1" w:styleId="Rodape9Char1">
    <w:name w:val="Rodapée9 Char1"/>
    <w:basedOn w:val="Fontepargpadro"/>
    <w:uiPriority w:val="99"/>
    <w:rsid w:val="00856B32"/>
  </w:style>
  <w:style w:type="character" w:customStyle="1" w:styleId="Rodape9Char17">
    <w:name w:val="Rodapée9 Char17"/>
    <w:basedOn w:val="Fontepargpadro"/>
    <w:uiPriority w:val="99"/>
    <w:rsid w:val="00856B32"/>
  </w:style>
  <w:style w:type="character" w:customStyle="1" w:styleId="Rodape9Char16">
    <w:name w:val="Rodapée9 Char16"/>
    <w:basedOn w:val="Fontepargpadro"/>
    <w:uiPriority w:val="99"/>
    <w:rsid w:val="00856B32"/>
  </w:style>
  <w:style w:type="character" w:customStyle="1" w:styleId="Rodape9Char15">
    <w:name w:val="Rodapée9 Char15"/>
    <w:basedOn w:val="Fontepargpadro"/>
    <w:uiPriority w:val="99"/>
    <w:rsid w:val="00856B32"/>
  </w:style>
  <w:style w:type="character" w:customStyle="1" w:styleId="Rodape9Char14">
    <w:name w:val="Rodapée9 Char14"/>
    <w:basedOn w:val="Fontepargpadro"/>
    <w:uiPriority w:val="99"/>
    <w:rsid w:val="00856B32"/>
  </w:style>
  <w:style w:type="character" w:customStyle="1" w:styleId="Rodape9Char13">
    <w:name w:val="Rodapée9 Char13"/>
    <w:basedOn w:val="Fontepargpadro"/>
    <w:uiPriority w:val="99"/>
    <w:rsid w:val="00856B32"/>
  </w:style>
  <w:style w:type="character" w:customStyle="1" w:styleId="Rodape9Char12">
    <w:name w:val="Rodapée9 Char12"/>
    <w:basedOn w:val="Fontepargpadro"/>
    <w:uiPriority w:val="99"/>
    <w:rsid w:val="00856B32"/>
  </w:style>
  <w:style w:type="character" w:customStyle="1" w:styleId="Textodebale3oChar1">
    <w:name w:val="Texto de balãe3o Char1"/>
    <w:basedOn w:val="Fontepargpadro"/>
    <w:uiPriority w:val="99"/>
    <w:rsid w:val="00856B32"/>
    <w:rPr>
      <w:rFonts w:ascii="Segoe UI" w:eastAsia="Times New Roman" w:cs="Segoe UI"/>
      <w:sz w:val="18"/>
      <w:szCs w:val="18"/>
    </w:rPr>
  </w:style>
  <w:style w:type="character" w:customStyle="1" w:styleId="Textodebale3oChar17">
    <w:name w:val="Texto de balãe3o Char17"/>
    <w:basedOn w:val="Fontepargpadro"/>
    <w:uiPriority w:val="99"/>
    <w:rsid w:val="00856B32"/>
    <w:rPr>
      <w:rFonts w:ascii="Segoe UI" w:eastAsia="Times New Roman" w:cs="Segoe UI"/>
      <w:sz w:val="18"/>
      <w:szCs w:val="18"/>
    </w:rPr>
  </w:style>
  <w:style w:type="character" w:customStyle="1" w:styleId="Textodebale3oChar16">
    <w:name w:val="Texto de balãe3o Char16"/>
    <w:basedOn w:val="Fontepargpadro"/>
    <w:uiPriority w:val="99"/>
    <w:rsid w:val="00856B32"/>
    <w:rPr>
      <w:rFonts w:ascii="Segoe UI" w:eastAsia="Times New Roman" w:cs="Segoe UI"/>
      <w:sz w:val="18"/>
      <w:szCs w:val="18"/>
    </w:rPr>
  </w:style>
  <w:style w:type="character" w:customStyle="1" w:styleId="Textodebale3oChar15">
    <w:name w:val="Texto de balãe3o Char15"/>
    <w:basedOn w:val="Fontepargpadro"/>
    <w:uiPriority w:val="99"/>
    <w:rsid w:val="00856B32"/>
    <w:rPr>
      <w:rFonts w:ascii="Segoe UI" w:eastAsia="Times New Roman" w:cs="Segoe UI"/>
      <w:sz w:val="18"/>
      <w:szCs w:val="18"/>
    </w:rPr>
  </w:style>
  <w:style w:type="character" w:customStyle="1" w:styleId="Textodebale3oChar14">
    <w:name w:val="Texto de balãe3o Char14"/>
    <w:basedOn w:val="Fontepargpadro"/>
    <w:uiPriority w:val="99"/>
    <w:rsid w:val="00856B32"/>
    <w:rPr>
      <w:rFonts w:ascii="Segoe UI" w:eastAsia="Times New Roman" w:cs="Segoe UI"/>
      <w:sz w:val="18"/>
      <w:szCs w:val="18"/>
    </w:rPr>
  </w:style>
  <w:style w:type="character" w:customStyle="1" w:styleId="Textodebale3oChar13">
    <w:name w:val="Texto de balãe3o Char13"/>
    <w:basedOn w:val="Fontepargpadro"/>
    <w:uiPriority w:val="99"/>
    <w:rsid w:val="00856B32"/>
    <w:rPr>
      <w:rFonts w:ascii="Segoe UI" w:eastAsia="Times New Roman" w:cs="Segoe UI"/>
      <w:sz w:val="18"/>
      <w:szCs w:val="18"/>
    </w:rPr>
  </w:style>
  <w:style w:type="character" w:customStyle="1" w:styleId="Textodebale3oChar12">
    <w:name w:val="Texto de balãe3o Char12"/>
    <w:basedOn w:val="Fontepargpadro"/>
    <w:uiPriority w:val="99"/>
    <w:rsid w:val="00856B32"/>
    <w:rPr>
      <w:rFonts w:ascii="Segoe UI" w:eastAsia="Times New Roman" w:cs="Segoe UI"/>
      <w:sz w:val="18"/>
      <w:szCs w:val="18"/>
    </w:rPr>
  </w:style>
  <w:style w:type="character" w:customStyle="1" w:styleId="Cabee7alhoChar11">
    <w:name w:val="Cabeçe7alho Char11"/>
    <w:basedOn w:val="Fontepargpadro"/>
    <w:uiPriority w:val="99"/>
    <w:rsid w:val="00856B32"/>
    <w:rPr>
      <w:rFonts w:eastAsia="Times New Roman"/>
    </w:rPr>
  </w:style>
  <w:style w:type="character" w:customStyle="1" w:styleId="Rodape9Char11">
    <w:name w:val="Rodapée9 Char11"/>
    <w:basedOn w:val="Fontepargpadro"/>
    <w:uiPriority w:val="99"/>
    <w:rsid w:val="00856B32"/>
    <w:rPr>
      <w:rFonts w:eastAsia="Times New Roman"/>
    </w:rPr>
  </w:style>
  <w:style w:type="character" w:customStyle="1" w:styleId="Textodebale3oChar11">
    <w:name w:val="Texto de balãe3o Char11"/>
    <w:basedOn w:val="Fontepargpadro"/>
    <w:uiPriority w:val="99"/>
    <w:rsid w:val="00856B32"/>
    <w:rPr>
      <w:rFonts w:ascii="Segoe UI" w:eastAsia="Times New Roman" w:cs="Segoe UI"/>
      <w:sz w:val="18"/>
      <w:szCs w:val="18"/>
    </w:rPr>
  </w:style>
  <w:style w:type="character" w:customStyle="1" w:styleId="Fontepare1gpadre3o7">
    <w:name w:val="Fonte paráe1g. padrãe3o7"/>
    <w:uiPriority w:val="99"/>
    <w:rsid w:val="00856B32"/>
  </w:style>
  <w:style w:type="character" w:customStyle="1" w:styleId="Fontepare1gpadre3o6">
    <w:name w:val="Fonte paráe1g. padrãe3o6"/>
    <w:uiPriority w:val="99"/>
    <w:rsid w:val="00856B32"/>
  </w:style>
  <w:style w:type="character" w:customStyle="1" w:styleId="Fontepare1gpadre3o5">
    <w:name w:val="Fonte paráe1g. padrãe3o5"/>
    <w:uiPriority w:val="99"/>
    <w:rsid w:val="00856B32"/>
  </w:style>
  <w:style w:type="character" w:customStyle="1" w:styleId="Fontepare1gpadre3o4">
    <w:name w:val="Fonte paráe1g. padrãe3o4"/>
    <w:uiPriority w:val="99"/>
    <w:rsid w:val="00856B32"/>
  </w:style>
  <w:style w:type="character" w:customStyle="1" w:styleId="Fontepare1gpadre3o3">
    <w:name w:val="Fonte paráe1g. padrãe3o3"/>
    <w:uiPriority w:val="99"/>
    <w:rsid w:val="00856B32"/>
  </w:style>
  <w:style w:type="character" w:customStyle="1" w:styleId="Sedmbolosdemarca">
    <w:name w:val="Síedmbolos de marca"/>
    <w:uiPriority w:val="99"/>
    <w:rsid w:val="00856B32"/>
    <w:rPr>
      <w:rFonts w:ascii="StarSymbol" w:hAnsi="StarSymbol" w:cs="StarSymbol"/>
      <w:sz w:val="18"/>
      <w:szCs w:val="18"/>
    </w:rPr>
  </w:style>
  <w:style w:type="character" w:customStyle="1" w:styleId="WW-Sedmbolosdemarca">
    <w:name w:val="WW-Síedmbolos de marca"/>
    <w:uiPriority w:val="99"/>
    <w:rsid w:val="00856B32"/>
    <w:rPr>
      <w:rFonts w:ascii="StarSymbol" w:hAnsi="StarSymbol" w:cs="StarSymbol"/>
      <w:sz w:val="18"/>
      <w:szCs w:val="18"/>
    </w:rPr>
  </w:style>
  <w:style w:type="character" w:customStyle="1" w:styleId="WW-Sedmbolosdemarca1">
    <w:name w:val="WW-Síedmbolos de marca1"/>
    <w:uiPriority w:val="99"/>
    <w:rsid w:val="00856B32"/>
    <w:rPr>
      <w:rFonts w:ascii="StarSymbol" w:hAnsi="StarSymbol" w:cs="StarSymbol"/>
      <w:sz w:val="18"/>
      <w:szCs w:val="18"/>
    </w:rPr>
  </w:style>
  <w:style w:type="character" w:customStyle="1" w:styleId="WW-Sedmbolosdemarca11">
    <w:name w:val="WW-Síedmbolos de marca11"/>
    <w:uiPriority w:val="99"/>
    <w:rsid w:val="00856B32"/>
    <w:rPr>
      <w:rFonts w:ascii="StarSymbol" w:hAnsi="StarSymbol" w:cs="StarSymbol"/>
      <w:sz w:val="18"/>
      <w:szCs w:val="18"/>
    </w:rPr>
  </w:style>
  <w:style w:type="character" w:customStyle="1" w:styleId="WW-Sedmbolosdemarca111">
    <w:name w:val="WW-Síedmbolos de marca111"/>
    <w:uiPriority w:val="99"/>
    <w:rsid w:val="00856B32"/>
    <w:rPr>
      <w:rFonts w:ascii="StarSymbol" w:hAnsi="StarSymbol" w:cs="StarSymbol"/>
      <w:sz w:val="18"/>
      <w:szCs w:val="18"/>
    </w:rPr>
  </w:style>
  <w:style w:type="character" w:customStyle="1" w:styleId="WW-Sedmbolosdemarca1111">
    <w:name w:val="WW-Síedmbolos de marca1111"/>
    <w:uiPriority w:val="99"/>
    <w:rsid w:val="00856B32"/>
    <w:rPr>
      <w:rFonts w:ascii="StarSymbol" w:hAnsi="StarSymbol" w:cs="StarSymbol"/>
      <w:sz w:val="18"/>
      <w:szCs w:val="18"/>
    </w:rPr>
  </w:style>
  <w:style w:type="character" w:customStyle="1" w:styleId="WW-Sedmbolosdemarca11111">
    <w:name w:val="WW-Síedmbolos de marca11111"/>
    <w:uiPriority w:val="99"/>
    <w:rsid w:val="00856B32"/>
    <w:rPr>
      <w:rFonts w:ascii="StarSymbol" w:hAnsi="StarSymbol" w:cs="StarSymbol"/>
      <w:sz w:val="18"/>
      <w:szCs w:val="18"/>
    </w:rPr>
  </w:style>
  <w:style w:type="character" w:customStyle="1" w:styleId="WW-Sedmbolosdemarca111111">
    <w:name w:val="WW-Síedmbolos de marca111111"/>
    <w:uiPriority w:val="99"/>
    <w:rsid w:val="00856B32"/>
    <w:rPr>
      <w:rFonts w:ascii="StarSymbol" w:hAnsi="StarSymbol" w:cs="StarSymbol"/>
      <w:sz w:val="18"/>
      <w:szCs w:val="18"/>
    </w:rPr>
  </w:style>
  <w:style w:type="character" w:customStyle="1" w:styleId="WW-Sedmbolosdemarca1111111">
    <w:name w:val="WW-Síedmbolos de marca1111111"/>
    <w:uiPriority w:val="99"/>
    <w:rsid w:val="00856B32"/>
    <w:rPr>
      <w:rFonts w:ascii="StarSymbol" w:hAnsi="StarSymbol" w:cs="StarSymbol"/>
      <w:sz w:val="18"/>
      <w:szCs w:val="18"/>
    </w:rPr>
  </w:style>
  <w:style w:type="character" w:customStyle="1" w:styleId="WW-Sedmbolosdemarca11111111">
    <w:name w:val="WW-Síedmbolos de marca11111111"/>
    <w:uiPriority w:val="99"/>
    <w:rsid w:val="00856B32"/>
    <w:rPr>
      <w:rFonts w:ascii="StarSymbol" w:hAnsi="StarSymbol" w:cs="StarSymbol"/>
      <w:sz w:val="18"/>
      <w:szCs w:val="18"/>
    </w:rPr>
  </w:style>
  <w:style w:type="character" w:customStyle="1" w:styleId="WW-Sedmbolosdemarca111111111">
    <w:name w:val="WW-Síedmbolos de marca111111111"/>
    <w:uiPriority w:val="99"/>
    <w:rsid w:val="00856B32"/>
    <w:rPr>
      <w:rFonts w:ascii="StarSymbol" w:hAnsi="StarSymbol" w:cs="StarSymbol"/>
      <w:sz w:val="18"/>
      <w:szCs w:val="18"/>
    </w:rPr>
  </w:style>
  <w:style w:type="character" w:customStyle="1" w:styleId="WW-Sedmbolosdemarca1111111111">
    <w:name w:val="WW-Síedmbolos de marca1111111111"/>
    <w:uiPriority w:val="99"/>
    <w:rsid w:val="00856B32"/>
    <w:rPr>
      <w:rFonts w:ascii="StarSymbol" w:hAnsi="StarSymbol" w:cs="StarSymbol"/>
      <w:sz w:val="18"/>
      <w:szCs w:val="18"/>
    </w:rPr>
  </w:style>
  <w:style w:type="character" w:customStyle="1" w:styleId="WW-Sedmbolosdemarca11111111111">
    <w:name w:val="WW-Síedmbolos de marca11111111111"/>
    <w:uiPriority w:val="99"/>
    <w:rsid w:val="00856B32"/>
    <w:rPr>
      <w:rFonts w:ascii="StarSymbol" w:hAnsi="StarSymbol" w:cs="StarSymbol"/>
      <w:sz w:val="18"/>
      <w:szCs w:val="18"/>
    </w:rPr>
  </w:style>
  <w:style w:type="character" w:customStyle="1" w:styleId="WW-Sedmbolosdemarca111111111111">
    <w:name w:val="WW-Síedmbolos de marca111111111111"/>
    <w:uiPriority w:val="99"/>
    <w:rsid w:val="00856B32"/>
    <w:rPr>
      <w:rFonts w:ascii="StarSymbol" w:hAnsi="StarSymbol" w:cs="StarSymbol"/>
      <w:sz w:val="18"/>
      <w:szCs w:val="18"/>
    </w:rPr>
  </w:style>
  <w:style w:type="character" w:customStyle="1" w:styleId="WW-Sedmbolosdemarca1111111111111">
    <w:name w:val="WW-Síedmbolos de marca1111111111111"/>
    <w:uiPriority w:val="99"/>
    <w:rsid w:val="00856B32"/>
    <w:rPr>
      <w:rFonts w:ascii="StarSymbol" w:hAnsi="StarSymbol" w:cs="StarSymbol"/>
      <w:sz w:val="18"/>
      <w:szCs w:val="18"/>
    </w:rPr>
  </w:style>
  <w:style w:type="character" w:customStyle="1" w:styleId="WW-Sedmbolosdemarca11111111111111">
    <w:name w:val="WW-Síedmbolos de marca11111111111111"/>
    <w:uiPriority w:val="99"/>
    <w:rsid w:val="00856B32"/>
    <w:rPr>
      <w:rFonts w:ascii="StarSymbol" w:hAnsi="StarSymbol" w:cs="StarSymbol"/>
      <w:sz w:val="18"/>
      <w:szCs w:val="18"/>
    </w:rPr>
  </w:style>
  <w:style w:type="character" w:customStyle="1" w:styleId="WW-Sedmbolosdemarca111111111111111">
    <w:name w:val="WW-Síedmbolos de marca111111111111111"/>
    <w:uiPriority w:val="99"/>
    <w:rsid w:val="00856B32"/>
    <w:rPr>
      <w:rFonts w:ascii="StarSymbol" w:hAnsi="StarSymbol" w:cs="StarSymbol"/>
      <w:sz w:val="18"/>
      <w:szCs w:val="18"/>
    </w:rPr>
  </w:style>
  <w:style w:type="character" w:customStyle="1" w:styleId="WW-Sedmbolosdemarca1111111111111111">
    <w:name w:val="WW-Síedmbolos de marca1111111111111111"/>
    <w:uiPriority w:val="99"/>
    <w:rsid w:val="00856B32"/>
    <w:rPr>
      <w:rFonts w:ascii="StarSymbol" w:hAnsi="StarSymbol" w:cs="StarSymbol"/>
      <w:sz w:val="18"/>
      <w:szCs w:val="18"/>
    </w:rPr>
  </w:style>
  <w:style w:type="character" w:customStyle="1" w:styleId="WW-Sedmbolosdemarca11111111111111111">
    <w:name w:val="WW-Síedmbolos de marca11111111111111111"/>
    <w:uiPriority w:val="99"/>
    <w:rsid w:val="00856B32"/>
    <w:rPr>
      <w:rFonts w:ascii="StarSymbol" w:hAnsi="StarSymbol" w:cs="StarSymbol"/>
      <w:sz w:val="18"/>
      <w:szCs w:val="18"/>
    </w:rPr>
  </w:style>
  <w:style w:type="character" w:customStyle="1" w:styleId="WW-Sedmbolosdemarca111111111111111111">
    <w:name w:val="WW-Síedmbolos de marca111111111111111111"/>
    <w:uiPriority w:val="99"/>
    <w:rsid w:val="00856B32"/>
    <w:rPr>
      <w:rFonts w:ascii="StarSymbol" w:hAnsi="StarSymbol" w:cs="StarSymbol"/>
      <w:sz w:val="18"/>
      <w:szCs w:val="18"/>
    </w:rPr>
  </w:style>
  <w:style w:type="character" w:customStyle="1" w:styleId="WW-Sedmbolosdemarca1111111111111111111">
    <w:name w:val="WW-Síedmbolos de marca1111111111111111111"/>
    <w:uiPriority w:val="99"/>
    <w:rsid w:val="00856B32"/>
    <w:rPr>
      <w:rFonts w:ascii="StarSymbol" w:hAnsi="StarSymbol" w:cs="StarSymbol"/>
      <w:sz w:val="18"/>
      <w:szCs w:val="18"/>
    </w:rPr>
  </w:style>
  <w:style w:type="character" w:customStyle="1" w:styleId="WW-Sedmbolosdemarca11111111111111111111">
    <w:name w:val="WW-Síedmbolos de marca11111111111111111111"/>
    <w:uiPriority w:val="99"/>
    <w:rsid w:val="00856B32"/>
    <w:rPr>
      <w:rFonts w:ascii="StarSymbol" w:hAnsi="StarSymbol" w:cs="StarSymbol"/>
      <w:sz w:val="18"/>
      <w:szCs w:val="18"/>
    </w:rPr>
  </w:style>
  <w:style w:type="character" w:customStyle="1" w:styleId="WW-Sedmbolosdemarca111111111111111111111">
    <w:name w:val="WW-Síedmbolos de marca111111111111111111111"/>
    <w:uiPriority w:val="99"/>
    <w:rsid w:val="00856B32"/>
    <w:rPr>
      <w:rFonts w:ascii="StarSymbol" w:hAnsi="StarSymbol" w:cs="StarSymbol"/>
      <w:sz w:val="18"/>
      <w:szCs w:val="18"/>
    </w:rPr>
  </w:style>
  <w:style w:type="character" w:customStyle="1" w:styleId="WW-Sedmbolosdemarca1111111111111111111111">
    <w:name w:val="WW-Síedmbolos de marca1111111111111111111111"/>
    <w:uiPriority w:val="99"/>
    <w:rsid w:val="00856B32"/>
    <w:rPr>
      <w:rFonts w:ascii="StarSymbol" w:hAnsi="StarSymbol" w:cs="StarSymbol"/>
      <w:sz w:val="18"/>
      <w:szCs w:val="18"/>
    </w:rPr>
  </w:style>
  <w:style w:type="character" w:customStyle="1" w:styleId="WW-Sedmbolosdemarca11111111111111111111111">
    <w:name w:val="WW-Síedmbolos de marca11111111111111111111111"/>
    <w:uiPriority w:val="99"/>
    <w:rsid w:val="00856B32"/>
    <w:rPr>
      <w:rFonts w:ascii="StarSymbol" w:hAnsi="StarSymbol" w:cs="StarSymbol"/>
      <w:sz w:val="18"/>
      <w:szCs w:val="18"/>
    </w:rPr>
  </w:style>
  <w:style w:type="character" w:customStyle="1" w:styleId="WW-Sedmbolosdemarca111111111111111111111111">
    <w:name w:val="WW-Síedmbolos de marca111111111111111111111111"/>
    <w:uiPriority w:val="99"/>
    <w:rsid w:val="00856B32"/>
    <w:rPr>
      <w:rFonts w:ascii="StarSymbol" w:hAnsi="StarSymbol" w:cs="StarSymbol"/>
      <w:sz w:val="18"/>
      <w:szCs w:val="18"/>
    </w:rPr>
  </w:style>
  <w:style w:type="character" w:customStyle="1" w:styleId="WW-Sedmbolosdemarca1111111111111111111111111">
    <w:name w:val="WW-Síedmbolos de marca1111111111111111111111111"/>
    <w:uiPriority w:val="99"/>
    <w:rsid w:val="00856B32"/>
    <w:rPr>
      <w:rFonts w:ascii="StarSymbol" w:hAnsi="StarSymbol" w:cs="StarSymbol"/>
      <w:sz w:val="18"/>
      <w:szCs w:val="18"/>
    </w:rPr>
  </w:style>
  <w:style w:type="character" w:customStyle="1" w:styleId="WW-Sedmbolosdemarca11111111111111111111111111">
    <w:name w:val="WW-Síedmbolos de marca11111111111111111111111111"/>
    <w:uiPriority w:val="99"/>
    <w:rsid w:val="00856B32"/>
    <w:rPr>
      <w:rFonts w:ascii="StarSymbol" w:hAnsi="StarSymbol" w:cs="StarSymbol"/>
      <w:sz w:val="18"/>
      <w:szCs w:val="18"/>
    </w:rPr>
  </w:style>
  <w:style w:type="character" w:customStyle="1" w:styleId="WW-Sedmbolosdemarca111111111111111111111111111">
    <w:name w:val="WW-Síedmbolos de marca111111111111111111111111111"/>
    <w:uiPriority w:val="99"/>
    <w:rsid w:val="00856B32"/>
    <w:rPr>
      <w:rFonts w:ascii="StarSymbol" w:hAnsi="StarSymbol" w:cs="StarSymbol"/>
      <w:sz w:val="18"/>
      <w:szCs w:val="18"/>
    </w:rPr>
  </w:style>
  <w:style w:type="character" w:customStyle="1" w:styleId="WW-Sedmbolosdemarca1111111111111111111111111111">
    <w:name w:val="WW-Síedmbolos de marca1111111111111111111111111111"/>
    <w:uiPriority w:val="99"/>
    <w:rsid w:val="00856B32"/>
    <w:rPr>
      <w:rFonts w:ascii="StarSymbol" w:hAnsi="StarSymbol" w:cs="StarSymbol"/>
      <w:sz w:val="18"/>
      <w:szCs w:val="18"/>
    </w:rPr>
  </w:style>
  <w:style w:type="character" w:customStyle="1" w:styleId="WW-Sedmbolosdemarca11111111111111111111111111111">
    <w:name w:val="WW-Síedmbolos de marca11111111111111111111111111111"/>
    <w:uiPriority w:val="99"/>
    <w:rsid w:val="00856B32"/>
    <w:rPr>
      <w:rFonts w:ascii="StarSymbol" w:hAnsi="StarSymbol" w:cs="StarSymbol"/>
      <w:sz w:val="18"/>
      <w:szCs w:val="18"/>
    </w:rPr>
  </w:style>
  <w:style w:type="character" w:customStyle="1" w:styleId="WW-Sedmbolosdemarca111111111111111111111111111111">
    <w:name w:val="WW-Síedmbolos de marca111111111111111111111111111111"/>
    <w:uiPriority w:val="99"/>
    <w:rsid w:val="00856B32"/>
    <w:rPr>
      <w:rFonts w:ascii="StarSymbol" w:hAnsi="StarSymbol" w:cs="StarSymbol"/>
      <w:sz w:val="18"/>
      <w:szCs w:val="18"/>
    </w:rPr>
  </w:style>
  <w:style w:type="character" w:customStyle="1" w:styleId="WW-Sedmbolosdemarca1111111111111111111111111111111">
    <w:name w:val="WW-Síedmbolos de marca1111111111111111111111111111111"/>
    <w:uiPriority w:val="99"/>
    <w:rsid w:val="00856B32"/>
    <w:rPr>
      <w:rFonts w:ascii="StarSymbol" w:hAnsi="StarSymbol" w:cs="StarSymbol"/>
      <w:sz w:val="18"/>
      <w:szCs w:val="18"/>
    </w:rPr>
  </w:style>
  <w:style w:type="character" w:customStyle="1" w:styleId="WW-Sedmbolosdemarca11111111111111111111111111111111">
    <w:name w:val="WW-Síedmbolos de marca11111111111111111111111111111111"/>
    <w:uiPriority w:val="99"/>
    <w:rsid w:val="00856B32"/>
    <w:rPr>
      <w:rFonts w:ascii="StarSymbol" w:hAnsi="StarSymbol" w:cs="StarSymbol"/>
      <w:sz w:val="18"/>
      <w:szCs w:val="18"/>
    </w:rPr>
  </w:style>
  <w:style w:type="character" w:customStyle="1" w:styleId="WW-Sedmbolosdemarca111111111111111111111111111111111">
    <w:name w:val="WW-Síedmbolos de marca111111111111111111111111111111111"/>
    <w:uiPriority w:val="99"/>
    <w:rsid w:val="00856B32"/>
    <w:rPr>
      <w:rFonts w:ascii="StarSymbol" w:hAnsi="StarSymbol" w:cs="StarSymbol"/>
      <w:sz w:val="18"/>
      <w:szCs w:val="18"/>
    </w:rPr>
  </w:style>
  <w:style w:type="character" w:customStyle="1" w:styleId="WW-Sedmbolosdemarca1111111111111111111111111111111111">
    <w:name w:val="WW-Síedmbolos de marca1111111111111111111111111111111111"/>
    <w:uiPriority w:val="99"/>
    <w:rsid w:val="00856B32"/>
    <w:rPr>
      <w:rFonts w:ascii="StarSymbol" w:hAnsi="StarSymbol" w:cs="StarSymbol"/>
      <w:sz w:val="18"/>
      <w:szCs w:val="18"/>
    </w:rPr>
  </w:style>
  <w:style w:type="character" w:customStyle="1" w:styleId="WW-Sedmbolosdemarca11111111111111111111111111111111111">
    <w:name w:val="WW-Síedmbolos de marca11111111111111111111111111111111111"/>
    <w:uiPriority w:val="99"/>
    <w:rsid w:val="00856B32"/>
    <w:rPr>
      <w:rFonts w:ascii="StarSymbol" w:hAnsi="StarSymbol" w:cs="StarSymbol"/>
      <w:sz w:val="18"/>
      <w:szCs w:val="18"/>
    </w:rPr>
  </w:style>
  <w:style w:type="character" w:customStyle="1" w:styleId="WW-Sedmbolosdemarca111111111111111111111111111111111111">
    <w:name w:val="WW-Síedmbolos de marca111111111111111111111111111111111111"/>
    <w:uiPriority w:val="99"/>
    <w:rsid w:val="00856B32"/>
    <w:rPr>
      <w:rFonts w:ascii="StarSymbol" w:hAnsi="StarSymbol" w:cs="StarSymbol"/>
      <w:sz w:val="18"/>
      <w:szCs w:val="18"/>
    </w:rPr>
  </w:style>
  <w:style w:type="character" w:customStyle="1" w:styleId="WW-Sedmbolosdemarca1111111111111111111111111111111111111">
    <w:name w:val="WW-Síedmbolos de marca1111111111111111111111111111111111111"/>
    <w:uiPriority w:val="99"/>
    <w:rsid w:val="00856B32"/>
    <w:rPr>
      <w:rFonts w:ascii="StarSymbol" w:hAnsi="StarSymbol" w:cs="StarSymbol"/>
      <w:sz w:val="18"/>
      <w:szCs w:val="18"/>
    </w:rPr>
  </w:style>
  <w:style w:type="character" w:customStyle="1" w:styleId="WW-Sedmbolosdemarca11111111111111111111111111111111111111">
    <w:name w:val="WW-Síedmbolos de marca11111111111111111111111111111111111111"/>
    <w:uiPriority w:val="99"/>
    <w:rsid w:val="00856B32"/>
    <w:rPr>
      <w:rFonts w:ascii="StarSymbol" w:hAnsi="StarSymbol" w:cs="StarSymbol"/>
      <w:sz w:val="18"/>
      <w:szCs w:val="18"/>
    </w:rPr>
  </w:style>
  <w:style w:type="character" w:customStyle="1" w:styleId="WW-Sedmbolosdemarca111111111111111111111111111111111111111">
    <w:name w:val="WW-Síedmbolos de marca111111111111111111111111111111111111111"/>
    <w:uiPriority w:val="99"/>
    <w:rsid w:val="00856B32"/>
    <w:rPr>
      <w:rFonts w:ascii="StarSymbol" w:hAnsi="StarSymbol" w:cs="StarSymbol"/>
      <w:sz w:val="18"/>
      <w:szCs w:val="18"/>
    </w:rPr>
  </w:style>
  <w:style w:type="character" w:customStyle="1" w:styleId="WW-Sedmbolosdemarca1111111111111111111111111111111111111111">
    <w:name w:val="WW-Síedmbolos de marca1111111111111111111111111111111111111111"/>
    <w:uiPriority w:val="99"/>
    <w:rsid w:val="00856B32"/>
    <w:rPr>
      <w:rFonts w:ascii="StarSymbol" w:hAnsi="StarSymbol" w:cs="StarSymbol"/>
      <w:sz w:val="18"/>
      <w:szCs w:val="18"/>
    </w:rPr>
  </w:style>
  <w:style w:type="character" w:customStyle="1" w:styleId="WW-Sedmbolosdemarca11111111111111111111111111111111111111111">
    <w:name w:val="WW-Síedmbolos de marca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
    <w:name w:val="WW-Síedmbolos de marca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
    <w:name w:val="WW-Síedmbolos de marca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
    <w:name w:val="WW-Síedmbolos de marca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
    <w:name w:val="WW-Síedmbolos de marca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
    <w:name w:val="WW-Síedmbolos de marca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
    <w:name w:val="WW-Síedmbolos de marca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
    <w:name w:val="WW-Síedmbolos de marca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
    <w:name w:val="WW-Síedmbolos de marca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
    <w:name w:val="WW-Síedmbolos de marca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
    <w:name w:val="WW-Síedmbolos de marca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
    <w:name w:val="WW-Síedmbolos de marca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
    <w:name w:val="WW-Síedmbolos de marca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
    <w:name w:val="WW-Síedmbolos de marca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
    <w:name w:val="WW-Síedmbolos de marca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
    <w:name w:val="WW-Síedmbolos de marca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
    <w:name w:val="WW-Síedmbolos de marca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
    <w:name w:val="WW-Síedmbolos de marca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
    <w:name w:val="WW-Síedmbolos de marca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
    <w:name w:val="WW-Síedmbolos de marca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
    <w:name w:val="WW-Síedmbolos de marca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
    <w:name w:val="WW-Síedmbolos de marca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
    <w:name w:val="WW-Síedmbolos de marca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
    <w:name w:val="WW-Síedmbolos de marca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
    <w:name w:val="WW-Síedmbolos de marca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
    <w:name w:val="WW-Síedmbolos de marca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
    <w:name w:val="WW-Síedmbolos de marca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
    <w:name w:val="WW-Síedmbolos de marca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
    <w:name w:val="WW-Síedmbolos de marca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
    <w:name w:val="WW-Síedmbolos de marca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
    <w:name w:val="WW-Síedmbolos de marca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
    <w:name w:val="WW-Síedmbolos de marca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
    <w:name w:val="WW-Síedmbolos de marca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
    <w:name w:val="WW-Síedmbolos de marca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
    <w:name w:val="WW-Síedmbolos de marca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
    <w:name w:val="WW-Síedmbolos de marca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
    <w:name w:val="WW-Síedmbolos de marca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
    <w:name w:val="WW-Síedmbolos de marca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
    <w:name w:val="WW-Síedmbolos de marca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
    <w:name w:val="WW-Síedmbolos de marca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
    <w:name w:val="WW-Síedmbolos de marca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
    <w:name w:val="WW-Síedmbolos de marca1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1">
    <w:name w:val="WW-Síedmbolos de marca11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11">
    <w:name w:val="WW-Síedmbolos de marca111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111">
    <w:name w:val="WW-Síedmbolos de marca1111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1111">
    <w:name w:val="WW-Síedmbolos de marca11111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11111">
    <w:name w:val="WW-Síedmbolos de marca111111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111111">
    <w:name w:val="WW-Síedmbolos de marca1111111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1111111">
    <w:name w:val="WW-Síedmbolos de marca11111111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11111111">
    <w:name w:val="WW-Síedmbolos de marca111111111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111111111">
    <w:name w:val="WW-Síedmbolos de marca1111111111111111111111111111111111111111111111111111111111111111111111111111111111111111111"/>
    <w:uiPriority w:val="99"/>
    <w:rsid w:val="00856B32"/>
    <w:rPr>
      <w:rFonts w:ascii="StarSymbol" w:hAnsi="StarSymbol" w:cs="StarSymbol"/>
      <w:sz w:val="18"/>
      <w:szCs w:val="18"/>
    </w:rPr>
  </w:style>
  <w:style w:type="character" w:customStyle="1" w:styleId="WW-Sedmbolosdemarca11111111111111111111111111111111111111111111111111111111111111111111111111111111111111111111">
    <w:name w:val="WW-Síedmbolos de marca11111111111111111111111111111111111111111111111111111111111111111111111111111111111111111111"/>
    <w:uiPriority w:val="99"/>
    <w:rsid w:val="00856B32"/>
    <w:rPr>
      <w:rFonts w:ascii="StarSymbol" w:hAnsi="StarSymbol" w:cs="StarSymbol"/>
      <w:sz w:val="18"/>
      <w:szCs w:val="18"/>
    </w:rPr>
  </w:style>
  <w:style w:type="character" w:customStyle="1" w:styleId="WW-Fontepare1gpadre3o">
    <w:name w:val="WW-Fonte paráe1g. padrãe3o"/>
    <w:uiPriority w:val="99"/>
    <w:rsid w:val="00856B32"/>
  </w:style>
  <w:style w:type="character" w:customStyle="1" w:styleId="WW-Sedmbolosdenumerae7e3o">
    <w:name w:val="WW-Síedmbolos de numeraçe7ãe3o"/>
    <w:uiPriority w:val="99"/>
    <w:rsid w:val="00856B32"/>
  </w:style>
  <w:style w:type="character" w:customStyle="1" w:styleId="WW-Sedmbolosdenumerae7e3o1">
    <w:name w:val="WW-Síedmbolos de numeraçe7ãe3o1"/>
    <w:uiPriority w:val="99"/>
    <w:rsid w:val="00856B32"/>
  </w:style>
  <w:style w:type="character" w:customStyle="1" w:styleId="WW-Sedmbolosdenumerae7e3o11">
    <w:name w:val="WW-Síedmbolos de numeraçe7ãe3o11"/>
    <w:uiPriority w:val="99"/>
    <w:rsid w:val="00856B32"/>
  </w:style>
  <w:style w:type="character" w:customStyle="1" w:styleId="WW-Sedmbolosdenumerae7e3o111">
    <w:name w:val="WW-Síedmbolos de numeraçe7ãe3o111"/>
    <w:uiPriority w:val="99"/>
    <w:rsid w:val="00856B32"/>
  </w:style>
  <w:style w:type="character" w:customStyle="1" w:styleId="WW-Sedmbolosdenumerae7e3o1111">
    <w:name w:val="WW-Síedmbolos de numeraçe7ãe3o1111"/>
    <w:uiPriority w:val="99"/>
    <w:rsid w:val="00856B32"/>
  </w:style>
  <w:style w:type="character" w:customStyle="1" w:styleId="WW-Sedmbolosdenumerae7e3o11111">
    <w:name w:val="WW-Síedmbolos de numeraçe7ãe3o11111"/>
    <w:uiPriority w:val="99"/>
    <w:rsid w:val="00856B32"/>
  </w:style>
  <w:style w:type="character" w:customStyle="1" w:styleId="WW-Sedmbolosdenumerae7e3o111111">
    <w:name w:val="WW-Síedmbolos de numeraçe7ãe3o111111"/>
    <w:uiPriority w:val="99"/>
    <w:rsid w:val="00856B32"/>
  </w:style>
  <w:style w:type="character" w:customStyle="1" w:styleId="WW-Sedmbolosdenumerae7e3o1111111">
    <w:name w:val="WW-Síedmbolos de numeraçe7ãe3o1111111"/>
    <w:uiPriority w:val="99"/>
    <w:rsid w:val="00856B32"/>
  </w:style>
  <w:style w:type="character" w:customStyle="1" w:styleId="WW-Sedmbolosdenumerae7e3o11111111">
    <w:name w:val="WW-Síedmbolos de numeraçe7ãe3o11111111"/>
    <w:uiPriority w:val="99"/>
    <w:rsid w:val="00856B32"/>
  </w:style>
  <w:style w:type="character" w:customStyle="1" w:styleId="WW-Sedmbolosdenumerae7e3o111111111">
    <w:name w:val="WW-Síedmbolos de numeraçe7ãe3o111111111"/>
    <w:uiPriority w:val="99"/>
    <w:rsid w:val="00856B32"/>
  </w:style>
  <w:style w:type="character" w:customStyle="1" w:styleId="WW-Sedmbolosdenumerae7e3o1111111111">
    <w:name w:val="WW-Síedmbolos de numeraçe7ãe3o1111111111"/>
    <w:uiPriority w:val="99"/>
    <w:rsid w:val="00856B32"/>
  </w:style>
  <w:style w:type="character" w:customStyle="1" w:styleId="WW-Sedmbolosdenumerae7e3o11111111111">
    <w:name w:val="WW-Síedmbolos de numeraçe7ãe3o11111111111"/>
    <w:uiPriority w:val="99"/>
    <w:rsid w:val="00856B32"/>
  </w:style>
  <w:style w:type="character" w:customStyle="1" w:styleId="WW-Sedmbolosdenumerae7e3o111111111111">
    <w:name w:val="WW-Síedmbolos de numeraçe7ãe3o111111111111"/>
    <w:uiPriority w:val="99"/>
    <w:rsid w:val="00856B32"/>
  </w:style>
  <w:style w:type="character" w:customStyle="1" w:styleId="WW-Sedmbolosdenumerae7e3o1111111111111">
    <w:name w:val="WW-Síedmbolos de numeraçe7ãe3o1111111111111"/>
    <w:uiPriority w:val="99"/>
    <w:rsid w:val="00856B32"/>
  </w:style>
  <w:style w:type="character" w:customStyle="1" w:styleId="WW-Sedmbolosdenumerae7e3o11111111111111">
    <w:name w:val="WW-Síedmbolos de numeraçe7ãe3o11111111111111"/>
    <w:uiPriority w:val="99"/>
    <w:rsid w:val="00856B32"/>
  </w:style>
  <w:style w:type="character" w:customStyle="1" w:styleId="WW-Sedmbolosdenumerae7e3o111111111111111">
    <w:name w:val="WW-Síedmbolos de numeraçe7ãe3o111111111111111"/>
    <w:uiPriority w:val="99"/>
    <w:rsid w:val="00856B32"/>
  </w:style>
  <w:style w:type="character" w:customStyle="1" w:styleId="WW-Sedmbolosdenumerae7e3o1111111111111111">
    <w:name w:val="WW-Síedmbolos de numeraçe7ãe3o1111111111111111"/>
    <w:uiPriority w:val="99"/>
    <w:rsid w:val="00856B32"/>
  </w:style>
  <w:style w:type="character" w:customStyle="1" w:styleId="WW-Sedmbolosdenumerae7e3o11111111111111111">
    <w:name w:val="WW-Síedmbolos de numeraçe7ãe3o11111111111111111"/>
    <w:uiPriority w:val="99"/>
    <w:rsid w:val="00856B32"/>
  </w:style>
  <w:style w:type="character" w:customStyle="1" w:styleId="WW-Sedmbolosdenumerae7e3o111111111111111111">
    <w:name w:val="WW-Síedmbolos de numeraçe7ãe3o111111111111111111"/>
    <w:uiPriority w:val="99"/>
    <w:rsid w:val="00856B32"/>
  </w:style>
  <w:style w:type="character" w:customStyle="1" w:styleId="WW-Sedmbolosdenumerae7e3o1111111111111111111">
    <w:name w:val="WW-Síedmbolos de numeraçe7ãe3o1111111111111111111"/>
    <w:uiPriority w:val="99"/>
    <w:rsid w:val="00856B32"/>
  </w:style>
  <w:style w:type="character" w:customStyle="1" w:styleId="WW-Sedmbolosdenumerae7e3o11111111111111111111">
    <w:name w:val="WW-Síedmbolos de numeraçe7ãe3o11111111111111111111"/>
    <w:uiPriority w:val="99"/>
    <w:rsid w:val="00856B32"/>
  </w:style>
  <w:style w:type="character" w:customStyle="1" w:styleId="WW-Sedmbolosdenumerae7e3o111111111111111111111">
    <w:name w:val="WW-Síedmbolos de numeraçe7ãe3o111111111111111111111"/>
    <w:uiPriority w:val="99"/>
    <w:rsid w:val="00856B32"/>
  </w:style>
  <w:style w:type="character" w:customStyle="1" w:styleId="WW-Sedmbolosdenumerae7e3o1111111111111111111111">
    <w:name w:val="WW-Síedmbolos de numeraçe7ãe3o1111111111111111111111"/>
    <w:uiPriority w:val="99"/>
    <w:rsid w:val="00856B32"/>
  </w:style>
  <w:style w:type="character" w:customStyle="1" w:styleId="WW-Sedmbolosdenumerae7e3o11111111111111111111111">
    <w:name w:val="WW-Síedmbolos de numeraçe7ãe3o11111111111111111111111"/>
    <w:uiPriority w:val="99"/>
    <w:rsid w:val="00856B32"/>
  </w:style>
  <w:style w:type="character" w:customStyle="1" w:styleId="WW-Sedmbolosdenumerae7e3o111111111111111111111111">
    <w:name w:val="WW-Síedmbolos de numeraçe7ãe3o111111111111111111111111"/>
    <w:uiPriority w:val="99"/>
    <w:rsid w:val="00856B32"/>
  </w:style>
  <w:style w:type="character" w:customStyle="1" w:styleId="WW-Sedmbolosdenumerae7e3o1111111111111111111111111">
    <w:name w:val="WW-Síedmbolos de numeraçe7ãe3o1111111111111111111111111"/>
    <w:uiPriority w:val="99"/>
    <w:rsid w:val="00856B32"/>
  </w:style>
  <w:style w:type="character" w:customStyle="1" w:styleId="WW-Sedmbolosdenumerae7e3o11111111111111111111111111">
    <w:name w:val="WW-Síedmbolos de numeraçe7ãe3o11111111111111111111111111"/>
    <w:uiPriority w:val="99"/>
    <w:rsid w:val="00856B32"/>
  </w:style>
  <w:style w:type="character" w:customStyle="1" w:styleId="WW-Sedmbolosdenumerae7e3o111111111111111111111111111">
    <w:name w:val="WW-Síedmbolos de numeraçe7ãe3o111111111111111111111111111"/>
    <w:uiPriority w:val="99"/>
    <w:rsid w:val="00856B32"/>
  </w:style>
  <w:style w:type="character" w:customStyle="1" w:styleId="WW-Sedmbolosdenumerae7e3o1111111111111111111111111111">
    <w:name w:val="WW-Síedmbolos de numeraçe7ãe3o1111111111111111111111111111"/>
    <w:uiPriority w:val="99"/>
    <w:rsid w:val="00856B32"/>
  </w:style>
  <w:style w:type="character" w:customStyle="1" w:styleId="WW-Sedmbolosdenumerae7e3o11111111111111111111111111111">
    <w:name w:val="WW-Síedmbolos de numeraçe7ãe3o11111111111111111111111111111"/>
    <w:uiPriority w:val="99"/>
    <w:rsid w:val="00856B32"/>
  </w:style>
  <w:style w:type="character" w:customStyle="1" w:styleId="WW-Sedmbolosdenumerae7e3o111111111111111111111111111111">
    <w:name w:val="WW-Síedmbolos de numeraçe7ãe3o111111111111111111111111111111"/>
    <w:uiPriority w:val="99"/>
    <w:rsid w:val="00856B32"/>
  </w:style>
  <w:style w:type="character" w:customStyle="1" w:styleId="WW-Sedmbolosdenumerae7e3o1111111111111111111111111111111">
    <w:name w:val="WW-Síedmbolos de numeraçe7ãe3o1111111111111111111111111111111"/>
    <w:uiPriority w:val="99"/>
    <w:rsid w:val="00856B32"/>
  </w:style>
  <w:style w:type="character" w:customStyle="1" w:styleId="WW-Sedmbolosdenumerae7e3o11111111111111111111111111111111">
    <w:name w:val="WW-Síedmbolos de numeraçe7ãe3o11111111111111111111111111111111"/>
    <w:uiPriority w:val="99"/>
    <w:rsid w:val="00856B32"/>
  </w:style>
  <w:style w:type="character" w:customStyle="1" w:styleId="WW-Sedmbolosdenumerae7e3o111111111111111111111111111111111">
    <w:name w:val="WW-Síedmbolos de numeraçe7ãe3o111111111111111111111111111111111"/>
    <w:uiPriority w:val="99"/>
    <w:rsid w:val="00856B32"/>
  </w:style>
  <w:style w:type="character" w:customStyle="1" w:styleId="WW-Sedmbolosdenumerae7e3o1111111111111111111111111111111111">
    <w:name w:val="WW-Síedmbolos de numeraçe7ãe3o1111111111111111111111111111111111"/>
    <w:uiPriority w:val="99"/>
    <w:rsid w:val="00856B32"/>
  </w:style>
  <w:style w:type="character" w:customStyle="1" w:styleId="WW-Sedmbolosdenumerae7e3o11111111111111111111111111111111111">
    <w:name w:val="WW-Síedmbolos de numeraçe7ãe3o11111111111111111111111111111111111"/>
    <w:uiPriority w:val="99"/>
    <w:rsid w:val="00856B32"/>
  </w:style>
  <w:style w:type="character" w:customStyle="1" w:styleId="WW-Sedmbolosdenumerae7e3o111111111111111111111111111111111111">
    <w:name w:val="WW-Síedmbolos de numeraçe7ãe3o111111111111111111111111111111111111"/>
    <w:uiPriority w:val="99"/>
    <w:rsid w:val="00856B32"/>
  </w:style>
  <w:style w:type="character" w:customStyle="1" w:styleId="WW-Sedmbolosdenumerae7e3o1111111111111111111111111111111111111">
    <w:name w:val="WW-Síedmbolos de numeraçe7ãe3o1111111111111111111111111111111111111"/>
    <w:uiPriority w:val="99"/>
    <w:rsid w:val="00856B32"/>
  </w:style>
  <w:style w:type="character" w:customStyle="1" w:styleId="WW-Sedmbolosdenumerae7e3o11111111111111111111111111111111111111">
    <w:name w:val="WW-Síedmbolos de numeraçe7ãe3o11111111111111111111111111111111111111"/>
    <w:uiPriority w:val="99"/>
    <w:rsid w:val="00856B32"/>
  </w:style>
  <w:style w:type="character" w:customStyle="1" w:styleId="WW-Sedmbolosdenumerae7e3o111111111111111111111111111111111111111">
    <w:name w:val="WW-Síedmbolos de numeraçe7ãe3o111111111111111111111111111111111111111"/>
    <w:uiPriority w:val="99"/>
    <w:rsid w:val="00856B32"/>
  </w:style>
  <w:style w:type="character" w:customStyle="1" w:styleId="WW-Sedmbolosdenumerae7e3o1111111111111111111111111111111111111111">
    <w:name w:val="WW-Síedmbolos de numeraçe7ãe3o1111111111111111111111111111111111111111"/>
    <w:uiPriority w:val="99"/>
    <w:rsid w:val="00856B32"/>
  </w:style>
  <w:style w:type="character" w:customStyle="1" w:styleId="WW-Sedmbolosdenumerae7e3o11111111111111111111111111111111111111111">
    <w:name w:val="WW-Síedmbolos de numeraçe7ãe3o11111111111111111111111111111111111111111"/>
    <w:uiPriority w:val="99"/>
    <w:rsid w:val="00856B32"/>
  </w:style>
  <w:style w:type="character" w:customStyle="1" w:styleId="WW-Sedmbolosdenumerae7e3o111111111111111111111111111111111111111111">
    <w:name w:val="WW-Síedmbolos de numeraçe7ãe3o111111111111111111111111111111111111111111"/>
    <w:uiPriority w:val="99"/>
    <w:rsid w:val="00856B32"/>
  </w:style>
  <w:style w:type="character" w:customStyle="1" w:styleId="WW-Sedmbolosdenumerae7e3o1111111111111111111111111111111111111111111">
    <w:name w:val="WW-Síedmbolos de numeraçe7ãe3o1111111111111111111111111111111111111111111"/>
    <w:uiPriority w:val="99"/>
    <w:rsid w:val="00856B32"/>
  </w:style>
  <w:style w:type="character" w:customStyle="1" w:styleId="WW-Sedmbolosdenumerae7e3o11111111111111111111111111111111111111111111">
    <w:name w:val="WW-Síedmbolos de numeraçe7ãe3o11111111111111111111111111111111111111111111"/>
    <w:uiPriority w:val="99"/>
    <w:rsid w:val="00856B32"/>
  </w:style>
  <w:style w:type="character" w:customStyle="1" w:styleId="WW-Sedmbolosdenumerae7e3o111111111111111111111111111111111111111111111">
    <w:name w:val="WW-Síedmbolos de numeraçe7ãe3o111111111111111111111111111111111111111111111"/>
    <w:uiPriority w:val="99"/>
    <w:rsid w:val="00856B32"/>
  </w:style>
  <w:style w:type="character" w:customStyle="1" w:styleId="WW-Sedmbolosdenumerae7e3o1111111111111111111111111111111111111111111111">
    <w:name w:val="WW-Síedmbolos de numeraçe7ãe3o1111111111111111111111111111111111111111111111"/>
    <w:uiPriority w:val="99"/>
    <w:rsid w:val="00856B32"/>
  </w:style>
  <w:style w:type="character" w:customStyle="1" w:styleId="WW-Sedmbolosdenumerae7e3o11111111111111111111111111111111111111111111111">
    <w:name w:val="WW-Síedmbolos de numeraçe7ãe3o11111111111111111111111111111111111111111111111"/>
    <w:uiPriority w:val="99"/>
    <w:rsid w:val="00856B32"/>
  </w:style>
  <w:style w:type="character" w:customStyle="1" w:styleId="WW-Sedmbolosdenumerae7e3o111111111111111111111111111111111111111111111111">
    <w:name w:val="WW-Síedmbolos de numeraçe7ãe3o111111111111111111111111111111111111111111111111"/>
    <w:uiPriority w:val="99"/>
    <w:rsid w:val="00856B32"/>
  </w:style>
  <w:style w:type="character" w:customStyle="1" w:styleId="WW-Sedmbolosdenumerae7e3o1111111111111111111111111111111111111111111111111">
    <w:name w:val="WW-Síedmbolos de numeraçe7ãe3o1111111111111111111111111111111111111111111111111"/>
    <w:uiPriority w:val="99"/>
    <w:rsid w:val="00856B32"/>
  </w:style>
  <w:style w:type="character" w:customStyle="1" w:styleId="WW-Sedmbolosdenumerae7e3o11111111111111111111111111111111111111111111111111">
    <w:name w:val="WW-Síedmbolos de numeraçe7ãe3o11111111111111111111111111111111111111111111111111"/>
    <w:uiPriority w:val="99"/>
    <w:rsid w:val="00856B32"/>
  </w:style>
  <w:style w:type="character" w:customStyle="1" w:styleId="WW-Sedmbolosdenumerae7e3o111111111111111111111111111111111111111111111111111">
    <w:name w:val="WW-Síedmbolos de numeraçe7ãe3o111111111111111111111111111111111111111111111111111"/>
    <w:uiPriority w:val="99"/>
    <w:rsid w:val="00856B32"/>
  </w:style>
  <w:style w:type="character" w:customStyle="1" w:styleId="WW-Sedmbolosdenumerae7e3o1111111111111111111111111111111111111111111111111111">
    <w:name w:val="WW-Síedmbolos de numeraçe7ãe3o1111111111111111111111111111111111111111111111111111"/>
    <w:uiPriority w:val="99"/>
    <w:rsid w:val="00856B32"/>
  </w:style>
  <w:style w:type="character" w:customStyle="1" w:styleId="WW-Sedmbolosdenumerae7e3o11111111111111111111111111111111111111111111111111111">
    <w:name w:val="WW-Síedmbolos de numeraçe7ãe3o11111111111111111111111111111111111111111111111111111"/>
    <w:uiPriority w:val="99"/>
    <w:rsid w:val="00856B32"/>
  </w:style>
  <w:style w:type="character" w:customStyle="1" w:styleId="WW-Sedmbolosdenumerae7e3o111111111111111111111111111111111111111111111111111111">
    <w:name w:val="WW-Síedmbolos de numeraçe7ãe3o111111111111111111111111111111111111111111111111111111"/>
    <w:uiPriority w:val="99"/>
    <w:rsid w:val="00856B32"/>
  </w:style>
  <w:style w:type="character" w:customStyle="1" w:styleId="WW-Sedmbolosdenumerae7e3o1111111111111111111111111111111111111111111111111111111">
    <w:name w:val="WW-Síedmbolos de numeraçe7ãe3o1111111111111111111111111111111111111111111111111111111"/>
    <w:uiPriority w:val="99"/>
    <w:rsid w:val="00856B32"/>
  </w:style>
  <w:style w:type="character" w:customStyle="1" w:styleId="WW-Sedmbolosdenumerae7e3o11111111111111111111111111111111111111111111111111111111">
    <w:name w:val="WW-Síedmbolos de numeraçe7ãe3o11111111111111111111111111111111111111111111111111111111"/>
    <w:uiPriority w:val="99"/>
    <w:rsid w:val="00856B32"/>
  </w:style>
  <w:style w:type="character" w:customStyle="1" w:styleId="WW-Sedmbolosdenumerae7e3o111111111111111111111111111111111111111111111111111111111">
    <w:name w:val="WW-Síedmbolos de numeraçe7ãe3o111111111111111111111111111111111111111111111111111111111"/>
    <w:uiPriority w:val="99"/>
    <w:rsid w:val="00856B32"/>
  </w:style>
  <w:style w:type="character" w:customStyle="1" w:styleId="WW-Sedmbolosdenumerae7e3o1111111111111111111111111111111111111111111111111111111111">
    <w:name w:val="WW-Síedmbolos de numeraçe7ãe3o1111111111111111111111111111111111111111111111111111111111"/>
    <w:uiPriority w:val="99"/>
    <w:rsid w:val="00856B32"/>
  </w:style>
  <w:style w:type="character" w:customStyle="1" w:styleId="WW-Sedmbolosdenumerae7e3o11111111111111111111111111111111111111111111111111111111111">
    <w:name w:val="WW-Síedmbolos de numeraçe7ãe3o11111111111111111111111111111111111111111111111111111111111"/>
    <w:uiPriority w:val="99"/>
    <w:rsid w:val="00856B32"/>
  </w:style>
  <w:style w:type="character" w:customStyle="1" w:styleId="WW-Sedmbolosdenumerae7e3o111111111111111111111111111111111111111111111111111111111111">
    <w:name w:val="WW-Síedmbolos de numeraçe7ãe3o111111111111111111111111111111111111111111111111111111111111"/>
    <w:uiPriority w:val="99"/>
    <w:rsid w:val="00856B32"/>
  </w:style>
  <w:style w:type="character" w:customStyle="1" w:styleId="WW-Sedmbolosdenumerae7e3o1111111111111111111111111111111111111111111111111111111111111">
    <w:name w:val="WW-Síedmbolos de numeraçe7ãe3o1111111111111111111111111111111111111111111111111111111111111"/>
    <w:uiPriority w:val="99"/>
    <w:rsid w:val="00856B32"/>
  </w:style>
  <w:style w:type="character" w:customStyle="1" w:styleId="WW-Sedmbolosdenumerae7e3o11111111111111111111111111111111111111111111111111111111111111">
    <w:name w:val="WW-Síedmbolos de numeraçe7ãe3o11111111111111111111111111111111111111111111111111111111111111"/>
    <w:uiPriority w:val="99"/>
    <w:rsid w:val="00856B32"/>
  </w:style>
  <w:style w:type="character" w:customStyle="1" w:styleId="WW-Sedmbolosdenumerae7e3o111111111111111111111111111111111111111111111111111111111111111">
    <w:name w:val="WW-Síedmbolos de numeraçe7ãe3o111111111111111111111111111111111111111111111111111111111111111"/>
    <w:uiPriority w:val="99"/>
    <w:rsid w:val="00856B32"/>
  </w:style>
  <w:style w:type="character" w:customStyle="1" w:styleId="WW-Sedmbolosdenumerae7e3o1111111111111111111111111111111111111111111111111111111111111111">
    <w:name w:val="WW-Síedmbolos de numeraçe7ãe3o1111111111111111111111111111111111111111111111111111111111111111"/>
    <w:uiPriority w:val="99"/>
    <w:rsid w:val="00856B32"/>
  </w:style>
  <w:style w:type="character" w:customStyle="1" w:styleId="WW-Sedmbolosdenumerae7e3o11111111111111111111111111111111111111111111111111111111111111111">
    <w:name w:val="WW-Síedmbolos de numeraçe7ãe3o11111111111111111111111111111111111111111111111111111111111111111"/>
    <w:uiPriority w:val="99"/>
    <w:rsid w:val="00856B32"/>
  </w:style>
  <w:style w:type="character" w:customStyle="1" w:styleId="WW-Sedmbolosdenumerae7e3o111111111111111111111111111111111111111111111111111111111111111111">
    <w:name w:val="WW-Síedmbolos de numeraçe7ãe3o111111111111111111111111111111111111111111111111111111111111111111"/>
    <w:uiPriority w:val="99"/>
    <w:rsid w:val="00856B32"/>
  </w:style>
  <w:style w:type="character" w:customStyle="1" w:styleId="WW-Sedmbolosdenumerae7e3o1111111111111111111111111111111111111111111111111111111111111111111">
    <w:name w:val="WW-Síedmbolos de numeraçe7ãe3o1111111111111111111111111111111111111111111111111111111111111111111"/>
    <w:uiPriority w:val="99"/>
    <w:rsid w:val="00856B32"/>
  </w:style>
  <w:style w:type="character" w:customStyle="1" w:styleId="WW-Sedmbolosdenumerae7e3o11111111111111111111111111111111111111111111111111111111111111111111">
    <w:name w:val="WW-Síedmbolos de numeraçe7ãe3o11111111111111111111111111111111111111111111111111111111111111111111"/>
    <w:uiPriority w:val="99"/>
    <w:rsid w:val="00856B32"/>
  </w:style>
  <w:style w:type="character" w:customStyle="1" w:styleId="WW-Sedmbolosdenumerae7e3o111111111111111111111111111111111111111111111111111111111111111111111">
    <w:name w:val="WW-Síedmbolos de numeraçe7ãe3o111111111111111111111111111111111111111111111111111111111111111111111"/>
    <w:uiPriority w:val="99"/>
    <w:rsid w:val="00856B32"/>
  </w:style>
  <w:style w:type="character" w:customStyle="1" w:styleId="WW-Sedmbolosdenumerae7e3o1111111111111111111111111111111111111111111111111111111111111111111111">
    <w:name w:val="WW-Síedmbolos de numeraçe7ãe3o1111111111111111111111111111111111111111111111111111111111111111111111"/>
    <w:uiPriority w:val="99"/>
    <w:rsid w:val="00856B32"/>
  </w:style>
  <w:style w:type="character" w:customStyle="1" w:styleId="WW-Sedmbolosdenumerae7e3o11111111111111111111111111111111111111111111111111111111111111111111111">
    <w:name w:val="WW-Síedmbolos de numeraçe7ãe3o11111111111111111111111111111111111111111111111111111111111111111111111"/>
    <w:uiPriority w:val="99"/>
    <w:rsid w:val="00856B32"/>
  </w:style>
  <w:style w:type="character" w:customStyle="1" w:styleId="WW-Sedmbolosdenumerae7e3o111111111111111111111111111111111111111111111111111111111111111111111111">
    <w:name w:val="WW-Síedmbolos de numeraçe7ãe3o111111111111111111111111111111111111111111111111111111111111111111111111"/>
    <w:uiPriority w:val="99"/>
    <w:rsid w:val="00856B32"/>
  </w:style>
  <w:style w:type="character" w:customStyle="1" w:styleId="WW-Sedmbolosdenumerae7e3o1111111111111111111111111111111111111111111111111111111111111111111111111">
    <w:name w:val="WW-Síedmbolos de numeraçe7ãe3o1111111111111111111111111111111111111111111111111111111111111111111111111"/>
    <w:uiPriority w:val="99"/>
    <w:rsid w:val="00856B32"/>
  </w:style>
  <w:style w:type="character" w:customStyle="1" w:styleId="WW-Sedmbolosdenumerae7e3o11111111111111111111111111111111111111111111111111111111111111111111111111">
    <w:name w:val="WW-Síedmbolos de numeraçe7ãe3o11111111111111111111111111111111111111111111111111111111111111111111111111"/>
    <w:uiPriority w:val="99"/>
    <w:rsid w:val="00856B32"/>
  </w:style>
  <w:style w:type="character" w:customStyle="1" w:styleId="WW-Sedmbolosdenumerae7e3o111111111111111111111111111111111111111111111111111111111111111111111111111">
    <w:name w:val="WW-Síedmbolos de numeraçe7ãe3o111111111111111111111111111111111111111111111111111111111111111111111111111"/>
    <w:uiPriority w:val="99"/>
    <w:rsid w:val="00856B32"/>
  </w:style>
  <w:style w:type="character" w:customStyle="1" w:styleId="WW-Sedmbolosdenumerae7e3o1111111111111111111111111111111111111111111111111111111111111111111111111111">
    <w:name w:val="WW-Síedmbolos de numeraçe7ãe3o1111111111111111111111111111111111111111111111111111111111111111111111111111"/>
    <w:uiPriority w:val="99"/>
    <w:rsid w:val="00856B32"/>
  </w:style>
  <w:style w:type="character" w:customStyle="1" w:styleId="WW-Sedmbolosdenumerae7e3o11111111111111111111111111111111111111111111111111111111111111111111111111111">
    <w:name w:val="WW-Síedmbolos de numeraçe7ãe3o11111111111111111111111111111111111111111111111111111111111111111111111111111"/>
    <w:uiPriority w:val="99"/>
    <w:rsid w:val="00856B32"/>
  </w:style>
  <w:style w:type="character" w:customStyle="1" w:styleId="WW-Sedmbolosdenumerae7e3o111111111111111111111111111111111111111111111111111111111111111111111111111111">
    <w:name w:val="WW-Síedmbolos de numeraçe7ãe3o111111111111111111111111111111111111111111111111111111111111111111111111111111"/>
    <w:uiPriority w:val="99"/>
    <w:rsid w:val="00856B32"/>
  </w:style>
  <w:style w:type="character" w:customStyle="1" w:styleId="WW-Sedmbolosdenumerae7e3o1111111111111111111111111111111111111111111111111111111111111111111111111111111">
    <w:name w:val="WW-Síedmbolos de numeraçe7ãe3o1111111111111111111111111111111111111111111111111111111111111111111111111111111"/>
    <w:uiPriority w:val="99"/>
    <w:rsid w:val="00856B32"/>
  </w:style>
  <w:style w:type="character" w:customStyle="1" w:styleId="WW-Sedmbolosdenumerae7e3o11111111111111111111111111111111111111111111111111111111111111111111111111111111">
    <w:name w:val="WW-Síedmbolos de numeraçe7ãe3o11111111111111111111111111111111111111111111111111111111111111111111111111111111"/>
    <w:uiPriority w:val="99"/>
    <w:rsid w:val="00856B32"/>
  </w:style>
  <w:style w:type="character" w:customStyle="1" w:styleId="WW-Sedmbolosdenumerae7e3o111111111111111111111111111111111111111111111111111111111111111111111111111111111">
    <w:name w:val="WW-Síedmbolos de numeraçe7ãe3o111111111111111111111111111111111111111111111111111111111111111111111111111111111"/>
    <w:uiPriority w:val="99"/>
    <w:rsid w:val="00856B32"/>
  </w:style>
  <w:style w:type="character" w:customStyle="1" w:styleId="WW-Sedmbolosdenumerae7e3o1111111111111111111111111111111111111111111111111111111111111111111111111111111111">
    <w:name w:val="WW-Síedmbolos de numeraçe7ãe3o1111111111111111111111111111111111111111111111111111111111111111111111111111111111"/>
    <w:uiPriority w:val="99"/>
    <w:rsid w:val="00856B32"/>
  </w:style>
  <w:style w:type="character" w:customStyle="1" w:styleId="WW-Sedmbolosdenumerae7e3o11111111111111111111111111111111111111111111111111111111111111111111111111111111111">
    <w:name w:val="WW-Síedmbolos de numeraçe7ãe3o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
    <w:name w:val="WW-Síedmbolos de numeraçe7ãe3o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
    <w:name w:val="WW-Síedmbolos de numeraçe7ãe3o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
    <w:name w:val="WW-Síedmbolos de numeraçe7ãe3o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
    <w:name w:val="WW-Síedmbolos de numeraçe7ãe3o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
    <w:name w:val="WW-Síedmbolos de numeraçe7ãe3o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
    <w:name w:val="WW-Síedmbolos de numeraçe7ãe3o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
    <w:name w:val="WW-Síedmbolos de numeraçe7ãe3o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
    <w:name w:val="WW-Síedmbolos de numeraçe7ãe3o1111111111111111111111111111111111111111111111111111111111111111111111111111111111111111111"/>
    <w:uiPriority w:val="99"/>
    <w:rsid w:val="00856B32"/>
  </w:style>
  <w:style w:type="character" w:customStyle="1" w:styleId="SedmbolosdeNumerae7e3o0">
    <w:name w:val="Síedmbolos de Numeraçe7ãe3o"/>
    <w:uiPriority w:val="99"/>
    <w:rsid w:val="00856B32"/>
  </w:style>
  <w:style w:type="character" w:customStyle="1" w:styleId="WW-SedmbolosdeNumerae7e3o0">
    <w:name w:val="WW-Síedmbolos de Numeraçe7ãe3o"/>
    <w:uiPriority w:val="99"/>
    <w:rsid w:val="00856B32"/>
  </w:style>
  <w:style w:type="character" w:customStyle="1" w:styleId="WW-SedmbolosdeNumerae7e3o10">
    <w:name w:val="WW-Síedmbolos de Numeraçe7ãe3o1"/>
    <w:uiPriority w:val="99"/>
    <w:rsid w:val="00856B32"/>
  </w:style>
  <w:style w:type="character" w:customStyle="1" w:styleId="WW-SedmbolosdeNumerae7e3o110">
    <w:name w:val="WW-Síedmbolos de Numeraçe7ãe3o11"/>
    <w:uiPriority w:val="99"/>
    <w:rsid w:val="00856B32"/>
  </w:style>
  <w:style w:type="character" w:customStyle="1" w:styleId="WW-SedmbolosdeNumerae7e3o1110">
    <w:name w:val="WW-Síedmbolos de Numeraçe7ãe3o111"/>
    <w:uiPriority w:val="99"/>
    <w:rsid w:val="00856B32"/>
  </w:style>
  <w:style w:type="character" w:customStyle="1" w:styleId="WW-SedmbolosdeNumerae7e3o11110">
    <w:name w:val="WW-Síedmbolos de Numeraçe7ãe3o1111"/>
    <w:uiPriority w:val="99"/>
    <w:rsid w:val="00856B32"/>
  </w:style>
  <w:style w:type="character" w:customStyle="1" w:styleId="WW-SedmbolosdeNumerae7e3o111110">
    <w:name w:val="WW-Síedmbolos de Numeraçe7ãe3o11111"/>
    <w:uiPriority w:val="99"/>
    <w:rsid w:val="00856B32"/>
  </w:style>
  <w:style w:type="character" w:customStyle="1" w:styleId="WW-SedmbolosdeNumerae7e3o1111110">
    <w:name w:val="WW-Síedmbolos de Numeraçe7ãe3o111111"/>
    <w:uiPriority w:val="99"/>
    <w:rsid w:val="00856B32"/>
  </w:style>
  <w:style w:type="character" w:customStyle="1" w:styleId="WW-SedmbolosdeNumerae7e3o11111110">
    <w:name w:val="WW-Síedmbolos de Numeraçe7ãe3o1111111"/>
    <w:uiPriority w:val="99"/>
    <w:rsid w:val="00856B32"/>
  </w:style>
  <w:style w:type="character" w:customStyle="1" w:styleId="WW-SedmbolosdeNumerae7e3o111111110">
    <w:name w:val="WW-Síedmbolos de Numeraçe7ãe3o11111111"/>
    <w:uiPriority w:val="99"/>
    <w:rsid w:val="00856B32"/>
  </w:style>
  <w:style w:type="character" w:customStyle="1" w:styleId="WW-SedmbolosdeNumerae7e3o1111111110">
    <w:name w:val="WW-Síedmbolos de Numeraçe7ãe3o111111111"/>
    <w:uiPriority w:val="99"/>
    <w:rsid w:val="00856B32"/>
  </w:style>
  <w:style w:type="character" w:customStyle="1" w:styleId="WW-SedmbolosdeNumerae7e3o11111111110">
    <w:name w:val="WW-Síedmbolos de Numeraçe7ãe3o1111111111"/>
    <w:uiPriority w:val="99"/>
    <w:rsid w:val="00856B32"/>
  </w:style>
  <w:style w:type="character" w:customStyle="1" w:styleId="WW-SedmbolosdeNumerae7e3o111111111110">
    <w:name w:val="WW-Síedmbolos de Numeraçe7ãe3o11111111111"/>
    <w:uiPriority w:val="99"/>
    <w:rsid w:val="00856B32"/>
  </w:style>
  <w:style w:type="character" w:customStyle="1" w:styleId="WW-SedmbolosdeNumerae7e3o1111111111110">
    <w:name w:val="WW-Síedmbolos de Numeraçe7ãe3o111111111111"/>
    <w:uiPriority w:val="99"/>
    <w:rsid w:val="00856B32"/>
  </w:style>
  <w:style w:type="character" w:customStyle="1" w:styleId="WW-SedmbolosdeNumerae7e3o11111111111110">
    <w:name w:val="WW-Síedmbolos de Numeraçe7ãe3o1111111111111"/>
    <w:uiPriority w:val="99"/>
    <w:rsid w:val="00856B32"/>
  </w:style>
  <w:style w:type="character" w:customStyle="1" w:styleId="WW-SedmbolosdeNumerae7e3o111111111111110">
    <w:name w:val="WW-Síedmbolos de Numeraçe7ãe3o11111111111111"/>
    <w:uiPriority w:val="99"/>
    <w:rsid w:val="00856B32"/>
  </w:style>
  <w:style w:type="character" w:customStyle="1" w:styleId="WW-SedmbolosdeNumerae7e3o1111111111111110">
    <w:name w:val="WW-Síedmbolos de Numeraçe7ãe3o111111111111111"/>
    <w:uiPriority w:val="99"/>
    <w:rsid w:val="00856B32"/>
  </w:style>
  <w:style w:type="character" w:customStyle="1" w:styleId="WW-SedmbolosdeNumerae7e3o11111111111111110">
    <w:name w:val="WW-Síedmbolos de Numeraçe7ãe3o1111111111111111"/>
    <w:uiPriority w:val="99"/>
    <w:rsid w:val="00856B32"/>
  </w:style>
  <w:style w:type="character" w:customStyle="1" w:styleId="WW-SedmbolosdeNumerae7e3o111111111111111110">
    <w:name w:val="WW-Síedmbolos de Numeraçe7ãe3o11111111111111111"/>
    <w:uiPriority w:val="99"/>
    <w:rsid w:val="00856B32"/>
  </w:style>
  <w:style w:type="character" w:customStyle="1" w:styleId="WW-SedmbolosdeNumerae7e3o1111111111111111110">
    <w:name w:val="WW-Síedmbolos de Numeraçe7ãe3o111111111111111111"/>
    <w:uiPriority w:val="99"/>
    <w:rsid w:val="00856B32"/>
  </w:style>
  <w:style w:type="character" w:customStyle="1" w:styleId="WW-SedmbolosdeNumerae7e3o11111111111111111110">
    <w:name w:val="WW-Síedmbolos de Numeraçe7ãe3o1111111111111111111"/>
    <w:uiPriority w:val="99"/>
    <w:rsid w:val="00856B32"/>
  </w:style>
  <w:style w:type="character" w:customStyle="1" w:styleId="WW-SedmbolosdeNumerae7e3o111111111111111111110">
    <w:name w:val="WW-Síedmbolos de Numeraçe7ãe3o11111111111111111111"/>
    <w:uiPriority w:val="99"/>
    <w:rsid w:val="00856B32"/>
  </w:style>
  <w:style w:type="character" w:customStyle="1" w:styleId="WW-SedmbolosdeNumerae7e3o1111111111111111111110">
    <w:name w:val="WW-Síedmbolos de Numeraçe7ãe3o111111111111111111111"/>
    <w:uiPriority w:val="99"/>
    <w:rsid w:val="00856B32"/>
  </w:style>
  <w:style w:type="character" w:customStyle="1" w:styleId="WW-SedmbolosdeNumerae7e3o11111111111111111111110">
    <w:name w:val="WW-Síedmbolos de Numeraçe7ãe3o1111111111111111111111"/>
    <w:uiPriority w:val="99"/>
    <w:rsid w:val="00856B32"/>
  </w:style>
  <w:style w:type="character" w:customStyle="1" w:styleId="WW-SedmbolosdeNumerae7e3o111111111111111111111110">
    <w:name w:val="WW-Síedmbolos de Numeraçe7ãe3o11111111111111111111111"/>
    <w:uiPriority w:val="99"/>
    <w:rsid w:val="00856B32"/>
  </w:style>
  <w:style w:type="character" w:customStyle="1" w:styleId="WW-SedmbolosdeNumerae7e3o1111111111111111111111110">
    <w:name w:val="WW-Síedmbolos de Numeraçe7ãe3o111111111111111111111111"/>
    <w:uiPriority w:val="99"/>
    <w:rsid w:val="00856B32"/>
  </w:style>
  <w:style w:type="character" w:customStyle="1" w:styleId="WW-SedmbolosdeNumerae7e3o11111111111111111111111110">
    <w:name w:val="WW-Síedmbolos de Numeraçe7ãe3o1111111111111111111111111"/>
    <w:uiPriority w:val="99"/>
    <w:rsid w:val="00856B32"/>
  </w:style>
  <w:style w:type="character" w:customStyle="1" w:styleId="WW-SedmbolosdeNumerae7e3o111111111111111111111111110">
    <w:name w:val="WW-Síedmbolos de Numeraçe7ãe3o11111111111111111111111111"/>
    <w:uiPriority w:val="99"/>
    <w:rsid w:val="00856B32"/>
  </w:style>
  <w:style w:type="character" w:customStyle="1" w:styleId="WW-SedmbolosdeNumerae7e3o1111111111111111111111111110">
    <w:name w:val="WW-Síedmbolos de Numeraçe7ãe3o111111111111111111111111111"/>
    <w:uiPriority w:val="99"/>
    <w:rsid w:val="00856B32"/>
  </w:style>
  <w:style w:type="character" w:customStyle="1" w:styleId="WW-SedmbolosdeNumerae7e3o11111111111111111111111111110">
    <w:name w:val="WW-Síedmbolos de Numeraçe7ãe3o1111111111111111111111111111"/>
    <w:uiPriority w:val="99"/>
    <w:rsid w:val="00856B32"/>
  </w:style>
  <w:style w:type="character" w:customStyle="1" w:styleId="WW-SedmbolosdeNumerae7e3o111111111111111111111111111110">
    <w:name w:val="WW-Síedmbolos de Numeraçe7ãe3o11111111111111111111111111111"/>
    <w:uiPriority w:val="99"/>
    <w:rsid w:val="00856B32"/>
  </w:style>
  <w:style w:type="character" w:customStyle="1" w:styleId="WW-SedmbolosdeNumerae7e3o1111111111111111111111111111110">
    <w:name w:val="WW-Síedmbolos de Numeraçe7ãe3o111111111111111111111111111111"/>
    <w:uiPriority w:val="99"/>
    <w:rsid w:val="00856B32"/>
  </w:style>
  <w:style w:type="character" w:customStyle="1" w:styleId="WW-SedmbolosdeNumerae7e3o11111111111111111111111111111110">
    <w:name w:val="WW-Síedmbolos de Numeraçe7ãe3o1111111111111111111111111111111"/>
    <w:uiPriority w:val="99"/>
    <w:rsid w:val="00856B32"/>
  </w:style>
  <w:style w:type="character" w:customStyle="1" w:styleId="WW-SedmbolosdeNumerae7e3o111111111111111111111111111111110">
    <w:name w:val="WW-Síedmbolos de Numeraçe7ãe3o11111111111111111111111111111111"/>
    <w:uiPriority w:val="99"/>
    <w:rsid w:val="00856B32"/>
  </w:style>
  <w:style w:type="character" w:customStyle="1" w:styleId="WW-SedmbolosdeNumerae7e3o1111111111111111111111111111111110">
    <w:name w:val="WW-Síedmbolos de Numeraçe7ãe3o111111111111111111111111111111111"/>
    <w:uiPriority w:val="99"/>
    <w:rsid w:val="00856B32"/>
  </w:style>
  <w:style w:type="character" w:customStyle="1" w:styleId="WW-SedmbolosdeNumerae7e3o11111111111111111111111111111111110">
    <w:name w:val="WW-Síedmbolos de Numeraçe7ãe3o1111111111111111111111111111111111"/>
    <w:uiPriority w:val="99"/>
    <w:rsid w:val="00856B32"/>
  </w:style>
  <w:style w:type="character" w:customStyle="1" w:styleId="WW-SedmbolosdeNumerae7e3o111111111111111111111111111111111110">
    <w:name w:val="WW-Síedmbolos de Numeraçe7ãe3o11111111111111111111111111111111111"/>
    <w:uiPriority w:val="99"/>
    <w:rsid w:val="00856B32"/>
  </w:style>
  <w:style w:type="character" w:customStyle="1" w:styleId="WW-SedmbolosdeNumerae7e3o1111111111111111111111111111111111110">
    <w:name w:val="WW-Síedmbolos de Numeraçe7ãe3o111111111111111111111111111111111111"/>
    <w:uiPriority w:val="99"/>
    <w:rsid w:val="00856B32"/>
  </w:style>
  <w:style w:type="character" w:customStyle="1" w:styleId="WW-SedmbolosdeNumerae7e3o11111111111111111111111111111111111110">
    <w:name w:val="WW-Síedmbolos de Numeraçe7ãe3o1111111111111111111111111111111111111"/>
    <w:uiPriority w:val="99"/>
    <w:rsid w:val="00856B32"/>
  </w:style>
  <w:style w:type="character" w:customStyle="1" w:styleId="WW-SedmbolosdeNumerae7e3o111111111111111111111111111111111111110">
    <w:name w:val="WW-Síedmbolos de Numeraçe7ãe3o11111111111111111111111111111111111111"/>
    <w:uiPriority w:val="99"/>
    <w:rsid w:val="00856B32"/>
  </w:style>
  <w:style w:type="character" w:customStyle="1" w:styleId="WW-SedmbolosdeNumerae7e3o1111111111111111111111111111111111111110">
    <w:name w:val="WW-Síedmbolos de Numeraçe7ãe3o111111111111111111111111111111111111111"/>
    <w:uiPriority w:val="99"/>
    <w:rsid w:val="00856B32"/>
  </w:style>
  <w:style w:type="character" w:customStyle="1" w:styleId="WW-SedmbolosdeNumerae7e3o11111111111111111111111111111111111111110">
    <w:name w:val="WW-Síedmbolos de Numeraçe7ãe3o1111111111111111111111111111111111111111"/>
    <w:uiPriority w:val="99"/>
    <w:rsid w:val="00856B32"/>
  </w:style>
  <w:style w:type="character" w:customStyle="1" w:styleId="WW-SedmbolosdeNumerae7e3o111111111111111111111111111111111111111110">
    <w:name w:val="WW-Síedmbolos de Numeraçe7ãe3o11111111111111111111111111111111111111111"/>
    <w:uiPriority w:val="99"/>
    <w:rsid w:val="00856B32"/>
  </w:style>
  <w:style w:type="character" w:customStyle="1" w:styleId="WW-SedmbolosdeNumerae7e3o1111111111111111111111111111111111111111110">
    <w:name w:val="WW-Síedmbolos de Numeraçe7ãe3o111111111111111111111111111111111111111111"/>
    <w:uiPriority w:val="99"/>
    <w:rsid w:val="00856B32"/>
  </w:style>
  <w:style w:type="character" w:customStyle="1" w:styleId="WW-SedmbolosdeNumerae7e3o11111111111111111111111111111111111111111110">
    <w:name w:val="WW-Síedmbolos de Numeraçe7ãe3o1111111111111111111111111111111111111111111"/>
    <w:uiPriority w:val="99"/>
    <w:rsid w:val="00856B32"/>
  </w:style>
  <w:style w:type="character" w:customStyle="1" w:styleId="WW-SedmbolosdeNumerae7e3o111111111111111111111111111111111111111111110">
    <w:name w:val="WW-Síedmbolos de Numeraçe7ãe3o11111111111111111111111111111111111111111111"/>
    <w:uiPriority w:val="99"/>
    <w:rsid w:val="00856B32"/>
  </w:style>
  <w:style w:type="character" w:customStyle="1" w:styleId="WW-SedmbolosdeNumerae7e3o1111111111111111111111111111111111111111111110">
    <w:name w:val="WW-Síedmbolos de Numeraçe7ãe3o111111111111111111111111111111111111111111111"/>
    <w:uiPriority w:val="99"/>
    <w:rsid w:val="00856B32"/>
  </w:style>
  <w:style w:type="character" w:customStyle="1" w:styleId="WW-SedmbolosdeNumerae7e3o11111111111111111111111111111111111111111111110">
    <w:name w:val="WW-Síedmbolos de Numeraçe7ãe3o1111111111111111111111111111111111111111111111"/>
    <w:uiPriority w:val="99"/>
    <w:rsid w:val="00856B32"/>
  </w:style>
  <w:style w:type="character" w:customStyle="1" w:styleId="WW-SedmbolosdeNumerae7e3o111111111111111111111111111111111111111111111110">
    <w:name w:val="WW-Síedmbolos de Numeraçe7ãe3o11111111111111111111111111111111111111111111111"/>
    <w:uiPriority w:val="99"/>
    <w:rsid w:val="00856B32"/>
  </w:style>
  <w:style w:type="character" w:customStyle="1" w:styleId="WW-SedmbolosdeNumerae7e3o1111111111111111111111111111111111111111111111110">
    <w:name w:val="WW-Síedmbolos de Numeraçe7ãe3o111111111111111111111111111111111111111111111111"/>
    <w:uiPriority w:val="99"/>
    <w:rsid w:val="00856B32"/>
  </w:style>
  <w:style w:type="character" w:customStyle="1" w:styleId="WW-SedmbolosdeNumerae7e3o11111111111111111111111111111111111111111111111110">
    <w:name w:val="WW-Síedmbolos de Numeraçe7ãe3o1111111111111111111111111111111111111111111111111"/>
    <w:uiPriority w:val="99"/>
    <w:rsid w:val="00856B32"/>
  </w:style>
  <w:style w:type="character" w:customStyle="1" w:styleId="WW-SedmbolosdeNumerae7e3o111111111111111111111111111111111111111111111111110">
    <w:name w:val="WW-Síedmbolos de Numeraçe7ãe3o11111111111111111111111111111111111111111111111111"/>
    <w:uiPriority w:val="99"/>
    <w:rsid w:val="00856B32"/>
  </w:style>
  <w:style w:type="character" w:customStyle="1" w:styleId="WW-SedmbolosdeNumerae7e3o1111111111111111111111111111111111111111111111111110">
    <w:name w:val="WW-Síedmbolos de Numeraçe7ãe3o111111111111111111111111111111111111111111111111111"/>
    <w:uiPriority w:val="99"/>
    <w:rsid w:val="00856B32"/>
  </w:style>
  <w:style w:type="character" w:customStyle="1" w:styleId="WW-SedmbolosdeNumerae7e3o11111111111111111111111111111111111111111111111111110">
    <w:name w:val="WW-Síedmbolos de Numeraçe7ãe3o1111111111111111111111111111111111111111111111111111"/>
    <w:uiPriority w:val="99"/>
    <w:rsid w:val="00856B32"/>
  </w:style>
  <w:style w:type="character" w:customStyle="1" w:styleId="WW-SedmbolosdeNumerae7e3o111111111111111111111111111111111111111111111111111110">
    <w:name w:val="WW-Síedmbolos de Numeraçe7ãe3o11111111111111111111111111111111111111111111111111111"/>
    <w:uiPriority w:val="99"/>
    <w:rsid w:val="00856B32"/>
  </w:style>
  <w:style w:type="character" w:customStyle="1" w:styleId="WW-SedmbolosdeNumerae7e3o1111111111111111111111111111111111111111111111111111110">
    <w:name w:val="WW-Síedmbolos de Numeraçe7ãe3o111111111111111111111111111111111111111111111111111111"/>
    <w:uiPriority w:val="99"/>
    <w:rsid w:val="00856B32"/>
  </w:style>
  <w:style w:type="character" w:customStyle="1" w:styleId="WW-SedmbolosdeNumerae7e3o11111111111111111111111111111111111111111111111111111110">
    <w:name w:val="WW-Síedmbolos de Numeraçe7ãe3o1111111111111111111111111111111111111111111111111111111"/>
    <w:uiPriority w:val="99"/>
    <w:rsid w:val="00856B32"/>
  </w:style>
  <w:style w:type="character" w:customStyle="1" w:styleId="WW-SedmbolosdeNumerae7e3o111111111111111111111111111111111111111111111111111111110">
    <w:name w:val="WW-Síedmbolos de Numeraçe7ãe3o11111111111111111111111111111111111111111111111111111111"/>
    <w:uiPriority w:val="99"/>
    <w:rsid w:val="00856B32"/>
  </w:style>
  <w:style w:type="character" w:customStyle="1" w:styleId="WW-SedmbolosdeNumerae7e3o1111111111111111111111111111111111111111111111111111111110">
    <w:name w:val="WW-Síedmbolos de Numeraçe7ãe3o111111111111111111111111111111111111111111111111111111111"/>
    <w:uiPriority w:val="99"/>
    <w:rsid w:val="00856B32"/>
  </w:style>
  <w:style w:type="character" w:customStyle="1" w:styleId="WW-SedmbolosdeNumerae7e3o11111111111111111111111111111111111111111111111111111111110">
    <w:name w:val="WW-Síedmbolos de Numeraçe7ãe3o1111111111111111111111111111111111111111111111111111111111"/>
    <w:uiPriority w:val="99"/>
    <w:rsid w:val="00856B32"/>
  </w:style>
  <w:style w:type="character" w:customStyle="1" w:styleId="WW-SedmbolosdeNumerae7e3o111111111111111111111111111111111111111111111111111111111110">
    <w:name w:val="WW-Síedmbolos de Numeraçe7ãe3o11111111111111111111111111111111111111111111111111111111111"/>
    <w:uiPriority w:val="99"/>
    <w:rsid w:val="00856B32"/>
  </w:style>
  <w:style w:type="character" w:customStyle="1" w:styleId="WW-SedmbolosdeNumerae7e3o1111111111111111111111111111111111111111111111111111111111110">
    <w:name w:val="WW-Síedmbolos de Numeraçe7ãe3o111111111111111111111111111111111111111111111111111111111111"/>
    <w:uiPriority w:val="99"/>
    <w:rsid w:val="00856B32"/>
  </w:style>
  <w:style w:type="character" w:customStyle="1" w:styleId="WW-SedmbolosdeNumerae7e3o11111111111111111111111111111111111111111111111111111111111110">
    <w:name w:val="WW-Síedmbolos de Numeraçe7ãe3o1111111111111111111111111111111111111111111111111111111111111"/>
    <w:uiPriority w:val="99"/>
    <w:rsid w:val="00856B32"/>
  </w:style>
  <w:style w:type="character" w:customStyle="1" w:styleId="WW-SedmbolosdeNumerae7e3o111111111111111111111111111111111111111111111111111111111111110">
    <w:name w:val="WW-Síedmbolos de Numeraçe7ãe3o11111111111111111111111111111111111111111111111111111111111111"/>
    <w:uiPriority w:val="99"/>
    <w:rsid w:val="00856B32"/>
  </w:style>
  <w:style w:type="character" w:customStyle="1" w:styleId="WW-SedmbolosdeNumerae7e3o1111111111111111111111111111111111111111111111111111111111111110">
    <w:name w:val="WW-Síedmbolos de Numeraçe7ãe3o111111111111111111111111111111111111111111111111111111111111111"/>
    <w:uiPriority w:val="99"/>
    <w:rsid w:val="00856B32"/>
  </w:style>
  <w:style w:type="character" w:customStyle="1" w:styleId="WW-SedmbolosdeNumerae7e3o11111111111111111111111111111111111111111111111111111111111111110">
    <w:name w:val="WW-Síedmbolos de Numeraçe7ãe3o1111111111111111111111111111111111111111111111111111111111111111"/>
    <w:uiPriority w:val="99"/>
    <w:rsid w:val="00856B32"/>
  </w:style>
  <w:style w:type="character" w:customStyle="1" w:styleId="WW-SedmbolosdeNumerae7e3o111111111111111111111111111111111111111111111111111111111111111110">
    <w:name w:val="WW-Síedmbolos de Numeraçe7ãe3o11111111111111111111111111111111111111111111111111111111111111111"/>
    <w:uiPriority w:val="99"/>
    <w:rsid w:val="00856B32"/>
  </w:style>
  <w:style w:type="character" w:customStyle="1" w:styleId="WW-SedmbolosdeNumerae7e3o1111111111111111111111111111111111111111111111111111111111111111110">
    <w:name w:val="WW-Síedmbolos de Numeraçe7ãe3o111111111111111111111111111111111111111111111111111111111111111111"/>
    <w:uiPriority w:val="99"/>
    <w:rsid w:val="00856B32"/>
  </w:style>
  <w:style w:type="character" w:customStyle="1" w:styleId="WW-SedmbolosdeNumerae7e3o11111111111111111111111111111111111111111111111111111111111111111110">
    <w:name w:val="WW-Síedmbolos de Numeraçe7ãe3o1111111111111111111111111111111111111111111111111111111111111111111"/>
    <w:uiPriority w:val="99"/>
    <w:rsid w:val="00856B32"/>
  </w:style>
  <w:style w:type="character" w:customStyle="1" w:styleId="WW-SedmbolosdeNumerae7e3o111111111111111111111111111111111111111111111111111111111111111111110">
    <w:name w:val="WW-Síedmbolos de Numeraçe7ãe3o11111111111111111111111111111111111111111111111111111111111111111111"/>
    <w:uiPriority w:val="99"/>
    <w:rsid w:val="00856B32"/>
  </w:style>
  <w:style w:type="character" w:customStyle="1" w:styleId="WW-SedmbolosdeNumerae7e3o1111111111111111111111111111111111111111111111111111111111111111111110">
    <w:name w:val="WW-Síedmbolos de Numeraçe7ãe3o111111111111111111111111111111111111111111111111111111111111111111111"/>
    <w:uiPriority w:val="99"/>
    <w:rsid w:val="00856B32"/>
  </w:style>
  <w:style w:type="character" w:customStyle="1" w:styleId="WW-SedmbolosdeNumerae7e3o11111111111111111111111111111111111111111111111111111111111111111111110">
    <w:name w:val="WW-Síedmbolos de Numeraçe7ãe3o1111111111111111111111111111111111111111111111111111111111111111111111"/>
    <w:uiPriority w:val="99"/>
    <w:rsid w:val="00856B32"/>
  </w:style>
  <w:style w:type="character" w:customStyle="1" w:styleId="WW-SedmbolosdeNumerae7e3o111111111111111111111111111111111111111111111111111111111111111111111110">
    <w:name w:val="WW-Síedmbolos de Numeraçe7ãe3o11111111111111111111111111111111111111111111111111111111111111111111111"/>
    <w:uiPriority w:val="99"/>
    <w:rsid w:val="00856B32"/>
  </w:style>
  <w:style w:type="character" w:customStyle="1" w:styleId="WW-SedmbolosdeNumerae7e3o1111111111111111111111111111111111111111111111111111111111111111111111110">
    <w:name w:val="WW-Síedmbolos de Numeraçe7ãe3o111111111111111111111111111111111111111111111111111111111111111111111111"/>
    <w:uiPriority w:val="99"/>
    <w:rsid w:val="00856B32"/>
  </w:style>
  <w:style w:type="character" w:customStyle="1" w:styleId="WW-SedmbolosdeNumerae7e3o11111111111111111111111111111111111111111111111111111111111111111111111110">
    <w:name w:val="WW-Síedmbolos de Numeraçe7ãe3o1111111111111111111111111111111111111111111111111111111111111111111111111"/>
    <w:uiPriority w:val="99"/>
    <w:rsid w:val="00856B32"/>
  </w:style>
  <w:style w:type="character" w:customStyle="1" w:styleId="WW-SedmbolosdeNumerae7e3o111111111111111111111111111111111111111111111111111111111111111111111111110">
    <w:name w:val="WW-Síedmbolos de Numeraçe7ãe3o11111111111111111111111111111111111111111111111111111111111111111111111111"/>
    <w:uiPriority w:val="99"/>
    <w:rsid w:val="00856B32"/>
  </w:style>
  <w:style w:type="character" w:customStyle="1" w:styleId="WW-SedmbolosdeNumerae7e3o1111111111111111111111111111111111111111111111111111111111111111111111111110">
    <w:name w:val="WW-Síedmbolos de Numeraçe7ãe3o111111111111111111111111111111111111111111111111111111111111111111111111111"/>
    <w:uiPriority w:val="99"/>
    <w:rsid w:val="00856B32"/>
  </w:style>
  <w:style w:type="character" w:customStyle="1" w:styleId="WW-SedmbolosdeNumerae7e3o11111111111111111111111111111111111111111111111111111111111111111111111111110">
    <w:name w:val="WW-Síedmbolos de Numeraçe7ãe3o1111111111111111111111111111111111111111111111111111111111111111111111111111"/>
    <w:uiPriority w:val="99"/>
    <w:rsid w:val="00856B32"/>
  </w:style>
  <w:style w:type="character" w:customStyle="1" w:styleId="WW-SedmbolosdeNumerae7e3o111111111111111111111111111111111111111111111111111111111111111111111111111110">
    <w:name w:val="WW-Síedmbolos de Numeraçe7ãe3o11111111111111111111111111111111111111111111111111111111111111111111111111111"/>
    <w:uiPriority w:val="99"/>
    <w:rsid w:val="00856B32"/>
  </w:style>
  <w:style w:type="character" w:customStyle="1" w:styleId="WW-SedmbolosdeNumerae7e3o1111111111111111111111111111111111111111111111111111111111111111111111111111110">
    <w:name w:val="WW-Síedmbolos de Numeraçe7ãe3o111111111111111111111111111111111111111111111111111111111111111111111111111111"/>
    <w:uiPriority w:val="99"/>
    <w:rsid w:val="00856B32"/>
  </w:style>
  <w:style w:type="character" w:customStyle="1" w:styleId="WW-SedmbolosdeNumerae7e3o11111111111111111111111111111111111111111111111111111111111111111111111111111110">
    <w:name w:val="WW-Síedmbolos de Numeraçe7ãe3o1111111111111111111111111111111111111111111111111111111111111111111111111111111"/>
    <w:uiPriority w:val="99"/>
    <w:rsid w:val="00856B32"/>
  </w:style>
  <w:style w:type="character" w:customStyle="1" w:styleId="WW-SedmbolosdeNumerae7e3o111111111111111111111111111111111111111111111111111111111111111111111111111111110">
    <w:name w:val="WW-Síedmbolos de Numeraçe7ãe3o11111111111111111111111111111111111111111111111111111111111111111111111111111111"/>
    <w:uiPriority w:val="99"/>
    <w:rsid w:val="00856B32"/>
  </w:style>
  <w:style w:type="character" w:customStyle="1" w:styleId="WW-SedmbolosdeNumerae7e3o1111111111111111111111111111111111111111111111111111111111111111111111111111111110">
    <w:name w:val="WW-Síedmbolos de Numeraçe7ãe3o111111111111111111111111111111111111111111111111111111111111111111111111111111111"/>
    <w:uiPriority w:val="99"/>
    <w:rsid w:val="00856B32"/>
  </w:style>
  <w:style w:type="character" w:customStyle="1" w:styleId="WW-SedmbolosdeNumerae7e3o11111111111111111111111111111111111111111111111111111111111111111111111111111111110">
    <w:name w:val="WW-Síedmbolos de Numeraçe7ãe3o1111111111111111111111111111111111111111111111111111111111111111111111111111111111"/>
    <w:uiPriority w:val="99"/>
    <w:rsid w:val="00856B32"/>
  </w:style>
  <w:style w:type="character" w:customStyle="1" w:styleId="WW-SedmbolosdeNumerae7e3o111111111111111111111111111111111111111111111111111111111111111111111111111111111110">
    <w:name w:val="WW-Síedmbolos de Numeraçe7ãe3o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0">
    <w:name w:val="WW-Síedmbolos de Numeraçe7ãe3o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0">
    <w:name w:val="WW-Síedmbolos de Numeraçe7ãe3o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0">
    <w:name w:val="WW-Síedmbolos de Numeraçe7ãe3o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0">
    <w:name w:val="WW-Síedmbolos de Numeraçe7ãe3o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0">
    <w:name w:val="WW-Síedmbolos de Numeraçe7ãe3o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0">
    <w:name w:val="WW-Síedmbolos de Numeraçe7ãe3o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0">
    <w:name w:val="WW-Síedmbolos de Numeraçe7ãe3o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0">
    <w:name w:val="WW-Síedmbolos de Numeraçe7ãe3o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
    <w:name w:val="WW-Síedmbolos de Numeraçe7ãe3o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
    <w:name w:val="WW-Síedmbolos de Numeraçe7ãe3o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
    <w:name w:val="WW-Síedmbolos de Numeraçe7ãe3o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
    <w:name w:val="WW-Síedmbolos de Numeraçe7ãe3o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
    <w:name w:val="WW-Síedmbolos de Numeraçe7ãe3o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
    <w:name w:val="WW-Síedmbolos de Numeraçe7ãe3o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
    <w:name w:val="WW-Síedmbolos de Numeraçe7ãe3o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
    <w:name w:val="WW-Síedmbolos de Numeraçe7ãe3o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
    <w:name w:val="WW-Síedmbolos de Numeraçe7ãe3o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
    <w:name w:val="WW-Síedmbolos de Numeraçe7ãe3o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
    <w:name w:val="WW-Síedmbolos de Numeraçe7ãe3o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
    <w:name w:val="WW-Síedmbolos de Numeraçe7ãe3o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
    <w:name w:val="WW-Síedmbolos de Numeraçe7ãe3o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
    <w:name w:val="WW-Síedmbolos de Numeraçe7ãe3o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
    <w:name w:val="WW-Síedmbolos de Numeraçe7ãe3o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
    <w:name w:val="WW-Síedmbolos de Numeraçe7ãe3o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
    <w:name w:val="WW-Síedmbolos de Numeraçe7ãe3o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
    <w:name w:val="WW-Síedmbolos de Numeraçe7ãe3o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
    <w:name w:val="WW-Síedmbolos de Numeraçe7ãe3o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
    <w:name w:val="WW-Síedmbolos de Numeraçe7ãe3o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
    <w:name w:val="WW-Síedmbolos de Numeraçe7ãe3o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
    <w:name w:val="WW-Síedmbolos de Numeraçe7ãe3o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
    <w:name w:val="WW-Síedmbolos de Numeraçe7ãe3o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
    <w:name w:val="WW-Síedmbolos de Numeraçe7ãe3o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
    <w:name w:val="WW-Síedmbolos de Numeraçe7ãe3o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
    <w:name w:val="WW-Síedmbolos de Numeraçe7ãe3o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
    <w:name w:val="WW-Síedmbolos de Numeraçe7ãe3o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
    <w:uiPriority w:val="99"/>
    <w:rsid w:val="00856B32"/>
  </w:style>
  <w:style w:type="character" w:customStyle="1" w:styleId="Fontepare1gpadre3o2">
    <w:name w:val="Fonte paráe1g. padrãe3o2"/>
    <w:uiPriority w:val="99"/>
    <w:rsid w:val="00856B32"/>
  </w:style>
  <w:style w:type="character" w:customStyle="1" w:styleId="Refdenotaderodape91">
    <w:name w:val="Ref. de nota de rodapée91"/>
    <w:uiPriority w:val="99"/>
    <w:rsid w:val="00856B32"/>
    <w:rPr>
      <w:vertAlign w:val="superscript"/>
    </w:rPr>
  </w:style>
  <w:style w:type="character" w:customStyle="1" w:styleId="Refdenotaderodape92">
    <w:name w:val="Ref. de nota de rodapée92"/>
    <w:uiPriority w:val="99"/>
    <w:rsid w:val="00856B32"/>
    <w:rPr>
      <w:vertAlign w:val="superscript"/>
    </w:rPr>
  </w:style>
  <w:style w:type="character" w:customStyle="1" w:styleId="Fontepare1gpadre3o1">
    <w:name w:val="Fonte paráe1g. padrãe3o1"/>
    <w:uiPriority w:val="99"/>
    <w:rsid w:val="00856B32"/>
  </w:style>
  <w:style w:type="character" w:customStyle="1" w:styleId="TedtulodoLivro1">
    <w:name w:val="Tíedtulo do Livro1"/>
    <w:uiPriority w:val="99"/>
    <w:rsid w:val="00856B32"/>
    <w:rPr>
      <w:b/>
      <w:bCs/>
      <w:smallCaps/>
      <w:spacing w:val="5"/>
    </w:rPr>
  </w:style>
  <w:style w:type="character" w:customStyle="1" w:styleId="WW-Fontepare1gpadre3o11111">
    <w:name w:val="WW-Fonte paráe1g. padrãe3o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1">
    <w:name w:val="WW-Síedmbolos de numeraçe7ãe3o1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10">
    <w:name w:val="WW-Síedmbolos de numeraçe7ãe3o1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10">
    <w:name w:val="WW-Síedmbolos de numeraçe7ãe3o1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10">
    <w:name w:val="WW-Síedmbolos de numeraçe7ãe3o1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10">
    <w:name w:val="WW-Síedmbolos de numeraçe7ãe3o1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10">
    <w:name w:val="WW-Síedmbolos de numeraçe7ãe3o1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10">
    <w:name w:val="WW-Síedmbolos de numeraçe7ãe3o1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10">
    <w:name w:val="WW-Síedmbolos de numeraçe7ãe3o1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10">
    <w:name w:val="WW-Síedmbolos de numeraçe7ãe3o1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10">
    <w:name w:val="WW-Síedmbolos de numeraçe7ãe3o1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10">
    <w:name w:val="WW-Síedmbolos de numeraçe7ãe3o1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10">
    <w:name w:val="WW-Síedmbolos de numeraçe7ãe3o1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10">
    <w:name w:val="WW-Síedmbolos de numeraçe7ãe3o1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10">
    <w:name w:val="WW-Síedmbolos de numeraçe7ãe3o1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10">
    <w:name w:val="WW-Síedmbolos de numeraçe7ãe3o1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10">
    <w:name w:val="WW-Síedmbolos de numeraçe7ãe3o1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10">
    <w:name w:val="WW-Síedmbolos de numeraçe7ãe3o1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10">
    <w:name w:val="WW-Síedmbolos de numeraçe7ãe3o1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10">
    <w:name w:val="WW-Síedmbolos de numeraçe7ãe3o1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10">
    <w:name w:val="WW-Síedmbolos de numeraçe7ãe3o1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10">
    <w:name w:val="WW-Síedmbolos de numeraçe7ãe3o1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10">
    <w:name w:val="WW-Síedmbolos de numeraçe7ãe3o1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10">
    <w:name w:val="WW-Síedmbolos de numeraçe7ãe3o1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10">
    <w:name w:val="WW-Síedmbolos de numeraçe7ãe3o1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10">
    <w:name w:val="WW-Síedmbolos de numeraçe7ãe3o1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10">
    <w:name w:val="WW-Síedmbolos de numeraçe7ãe3o1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10">
    <w:name w:val="WW-Síedmbolos de numeraçe7ãe3o111111111111111111111111111111111111111111111111111111111111111111111111111111111111111111111"/>
    <w:uiPriority w:val="99"/>
    <w:rsid w:val="00856B32"/>
  </w:style>
  <w:style w:type="character" w:customStyle="1" w:styleId="WW-Sedmbolosdenumerae7e3o111111111111111111111111111111111111111111111111111111111111111111111111111111111111111111110">
    <w:name w:val="WW-Síedmbolos de numeraçe7ãe3o11111111111111111111111111111111111111111111111111111111111111111111111111111111111111111111"/>
    <w:uiPriority w:val="99"/>
    <w:rsid w:val="00856B32"/>
  </w:style>
  <w:style w:type="character" w:customStyle="1" w:styleId="WW-Fontepare1gpadre3o1111">
    <w:name w:val="WW-Fonte paráe1g. padrãe3o1111"/>
    <w:uiPriority w:val="99"/>
    <w:rsid w:val="00856B32"/>
  </w:style>
  <w:style w:type="character" w:customStyle="1" w:styleId="WW-Fontepare1gpadre3o111">
    <w:name w:val="WW-Fonte paráe1g. padrãe3o111"/>
    <w:uiPriority w:val="99"/>
    <w:rsid w:val="00856B32"/>
  </w:style>
  <w:style w:type="character" w:customStyle="1" w:styleId="WW-Fontepare1gpadre3o11">
    <w:name w:val="WW-Fonte paráe1g. padrãe3o11"/>
    <w:uiPriority w:val="99"/>
    <w:rsid w:val="00856B32"/>
  </w:style>
  <w:style w:type="character" w:customStyle="1" w:styleId="WW-Fontepare1gpadre3o1">
    <w:name w:val="WW-Fonte paráe1g. padrãe3o1"/>
    <w:uiPriority w:val="99"/>
    <w:rsid w:val="00856B32"/>
  </w:style>
  <w:style w:type="character" w:customStyle="1" w:styleId="CaracteresdeNotadeRodape9">
    <w:name w:val="Caracteres de Nota de Rodapée9"/>
    <w:uiPriority w:val="99"/>
    <w:rsid w:val="00856B32"/>
  </w:style>
  <w:style w:type="character" w:customStyle="1" w:styleId="Caracteresdenotaderodape90">
    <w:name w:val="Caracteres de nota de rodapée9"/>
    <w:uiPriority w:val="99"/>
    <w:rsid w:val="00856B32"/>
    <w:rPr>
      <w:vertAlign w:val="superscript"/>
    </w:rPr>
  </w:style>
  <w:style w:type="character" w:customStyle="1" w:styleId="Textodenotaderodape9Char">
    <w:name w:val="Texto de nota de rodapée9 Char"/>
    <w:uiPriority w:val="99"/>
    <w:rsid w:val="00856B32"/>
    <w:rPr>
      <w:rFonts w:ascii="Lucida Bright" w:hAnsi="Lucida Bright" w:cs="Lucida Bright"/>
    </w:rPr>
  </w:style>
  <w:style w:type="character" w:customStyle="1" w:styleId="WW-Caracteresdenotaderodape9">
    <w:name w:val="WW-Caracteres de nota de rodapée9"/>
    <w:uiPriority w:val="99"/>
    <w:rsid w:val="00856B32"/>
    <w:rPr>
      <w:vertAlign w:val="superscript"/>
    </w:rPr>
  </w:style>
  <w:style w:type="character" w:customStyle="1" w:styleId="Saudae7e3oChar">
    <w:name w:val="Saudaçe7ãe3o Char"/>
    <w:uiPriority w:val="99"/>
    <w:rsid w:val="00856B32"/>
    <w:rPr>
      <w:rFonts w:eastAsia="Times New Roman"/>
      <w:kern w:val="1"/>
    </w:rPr>
  </w:style>
  <w:style w:type="character" w:customStyle="1" w:styleId="Varie1vel">
    <w:name w:val="Variáe1vel"/>
    <w:uiPriority w:val="99"/>
    <w:rsid w:val="00856B32"/>
    <w:rPr>
      <w:i/>
      <w:iCs/>
    </w:rPr>
  </w:style>
  <w:style w:type="character" w:customStyle="1" w:styleId="canfase">
    <w:name w:val="Êcanfase"/>
    <w:basedOn w:val="Fontepargpadro"/>
    <w:uiPriority w:val="99"/>
    <w:rsid w:val="00856B32"/>
    <w:rPr>
      <w:rFonts w:eastAsia="Times New Roman"/>
      <w:i/>
      <w:iCs/>
    </w:rPr>
  </w:style>
  <w:style w:type="character" w:customStyle="1" w:styleId="Definie7e3o">
    <w:name w:val="Definiçe7ãe3o"/>
    <w:uiPriority w:val="99"/>
    <w:rsid w:val="00856B32"/>
    <w:rPr>
      <w:i/>
      <w:iCs/>
    </w:rPr>
  </w:style>
  <w:style w:type="character" w:customStyle="1" w:styleId="SubtedtuloChar">
    <w:name w:val="Subtíedtulo Char"/>
    <w:basedOn w:val="Fontepargpadro"/>
    <w:uiPriority w:val="99"/>
    <w:rsid w:val="00856B32"/>
    <w:rPr>
      <w:rFonts w:ascii="Arial" w:eastAsia="Times New Roman" w:cs="Arial"/>
      <w:i/>
      <w:iCs/>
      <w:kern w:val="1"/>
      <w:sz w:val="20"/>
      <w:szCs w:val="20"/>
      <w:lang w:eastAsia="zh-CN"/>
    </w:rPr>
  </w:style>
  <w:style w:type="character" w:customStyle="1" w:styleId="Textodenotaderodape9Char1">
    <w:name w:val="Texto de nota de rodapée9 Char1"/>
    <w:basedOn w:val="Fontepargpadro"/>
    <w:uiPriority w:val="99"/>
    <w:rsid w:val="00856B32"/>
    <w:rPr>
      <w:rFonts w:ascii="Times New Roman" w:eastAsia="Times New Roman"/>
      <w:kern w:val="1"/>
      <w:sz w:val="20"/>
      <w:szCs w:val="20"/>
      <w:lang w:eastAsia="zh-CN"/>
    </w:rPr>
  </w:style>
  <w:style w:type="character" w:customStyle="1" w:styleId="ListLabel5">
    <w:name w:val="ListLabel 5"/>
    <w:rsid w:val="00856B32"/>
    <w:rPr>
      <w:rFonts w:eastAsia="Times New Roman"/>
    </w:rPr>
  </w:style>
  <w:style w:type="character" w:customStyle="1" w:styleId="ListLabel6">
    <w:name w:val="ListLabel 6"/>
    <w:qFormat/>
    <w:rsid w:val="00856B32"/>
    <w:rPr>
      <w:rFonts w:eastAsia="Times New Roman"/>
    </w:rPr>
  </w:style>
  <w:style w:type="character" w:customStyle="1" w:styleId="ListLabel7">
    <w:name w:val="ListLabel 7"/>
    <w:rsid w:val="00856B32"/>
    <w:rPr>
      <w:rFonts w:eastAsia="Times New Roman"/>
    </w:rPr>
  </w:style>
  <w:style w:type="character" w:customStyle="1" w:styleId="ListLabel8">
    <w:name w:val="ListLabel 8"/>
    <w:rsid w:val="00856B32"/>
    <w:rPr>
      <w:rFonts w:eastAsia="Times New Roman"/>
    </w:rPr>
  </w:style>
  <w:style w:type="character" w:customStyle="1" w:styleId="ListLabel9">
    <w:name w:val="ListLabel 9"/>
    <w:rsid w:val="00856B32"/>
    <w:rPr>
      <w:rFonts w:eastAsia="Times New Roman"/>
    </w:rPr>
  </w:style>
  <w:style w:type="character" w:customStyle="1" w:styleId="ListLabel10">
    <w:name w:val="ListLabel 10"/>
    <w:rsid w:val="00856B32"/>
    <w:rPr>
      <w:rFonts w:eastAsia="Times New Roman"/>
    </w:rPr>
  </w:style>
  <w:style w:type="character" w:customStyle="1" w:styleId="ListLabel11">
    <w:name w:val="ListLabel 11"/>
    <w:rsid w:val="00856B32"/>
    <w:rPr>
      <w:rFonts w:eastAsia="Times New Roman"/>
    </w:rPr>
  </w:style>
  <w:style w:type="character" w:customStyle="1" w:styleId="ListLabel12">
    <w:name w:val="ListLabel 12"/>
    <w:rsid w:val="00856B32"/>
    <w:rPr>
      <w:rFonts w:eastAsia="Times New Roman"/>
    </w:rPr>
  </w:style>
  <w:style w:type="character" w:customStyle="1" w:styleId="ListLabel13">
    <w:name w:val="ListLabel 13"/>
    <w:rsid w:val="00856B32"/>
    <w:rPr>
      <w:rFonts w:eastAsia="Times New Roman"/>
    </w:rPr>
  </w:style>
  <w:style w:type="character" w:customStyle="1" w:styleId="ListLabel14">
    <w:name w:val="ListLabel 14"/>
    <w:rsid w:val="00856B32"/>
    <w:rPr>
      <w:rFonts w:eastAsia="Times New Roman"/>
    </w:rPr>
  </w:style>
  <w:style w:type="character" w:customStyle="1" w:styleId="ListLabel15">
    <w:name w:val="ListLabel 15"/>
    <w:qFormat/>
    <w:rsid w:val="00856B32"/>
    <w:rPr>
      <w:rFonts w:eastAsia="Times New Roman"/>
    </w:rPr>
  </w:style>
  <w:style w:type="character" w:customStyle="1" w:styleId="ListLabel16">
    <w:name w:val="ListLabel 16"/>
    <w:qFormat/>
    <w:rsid w:val="00856B32"/>
    <w:rPr>
      <w:rFonts w:eastAsia="Times New Roman"/>
    </w:rPr>
  </w:style>
  <w:style w:type="character" w:customStyle="1" w:styleId="ListLabel17">
    <w:name w:val="ListLabel 17"/>
    <w:rsid w:val="00856B32"/>
    <w:rPr>
      <w:rFonts w:eastAsia="Times New Roman"/>
    </w:rPr>
  </w:style>
  <w:style w:type="character" w:customStyle="1" w:styleId="ListLabel18">
    <w:name w:val="ListLabel 18"/>
    <w:rsid w:val="00856B32"/>
    <w:rPr>
      <w:rFonts w:eastAsia="Times New Roman"/>
    </w:rPr>
  </w:style>
  <w:style w:type="character" w:customStyle="1" w:styleId="ListLabel19">
    <w:name w:val="ListLabel 19"/>
    <w:rsid w:val="00856B32"/>
    <w:rPr>
      <w:rFonts w:eastAsia="Times New Roman"/>
    </w:rPr>
  </w:style>
  <w:style w:type="character" w:customStyle="1" w:styleId="ListLabel20">
    <w:name w:val="ListLabel 20"/>
    <w:rsid w:val="00856B32"/>
    <w:rPr>
      <w:rFonts w:eastAsia="Times New Roman"/>
    </w:rPr>
  </w:style>
  <w:style w:type="character" w:customStyle="1" w:styleId="ListLabel21">
    <w:name w:val="ListLabel 21"/>
    <w:rsid w:val="00856B32"/>
    <w:rPr>
      <w:rFonts w:eastAsia="Times New Roman"/>
    </w:rPr>
  </w:style>
  <w:style w:type="character" w:customStyle="1" w:styleId="ListLabel22">
    <w:name w:val="ListLabel 22"/>
    <w:rsid w:val="00856B32"/>
    <w:rPr>
      <w:rFonts w:eastAsia="Times New Roman"/>
    </w:rPr>
  </w:style>
  <w:style w:type="character" w:customStyle="1" w:styleId="ListLabel23">
    <w:name w:val="ListLabel 23"/>
    <w:rsid w:val="00856B32"/>
    <w:rPr>
      <w:rFonts w:eastAsia="Times New Roman"/>
    </w:rPr>
  </w:style>
  <w:style w:type="character" w:customStyle="1" w:styleId="ListLabel24">
    <w:name w:val="ListLabel 24"/>
    <w:rsid w:val="00856B32"/>
    <w:rPr>
      <w:rFonts w:eastAsia="Times New Roman"/>
    </w:rPr>
  </w:style>
  <w:style w:type="character" w:customStyle="1" w:styleId="ListLabel25">
    <w:name w:val="ListLabel 25"/>
    <w:rsid w:val="00856B32"/>
    <w:rPr>
      <w:rFonts w:eastAsia="Times New Roman"/>
    </w:rPr>
  </w:style>
  <w:style w:type="character" w:customStyle="1" w:styleId="ListLabel26">
    <w:name w:val="ListLabel 26"/>
    <w:rsid w:val="00856B32"/>
    <w:rPr>
      <w:rFonts w:eastAsia="Times New Roman"/>
    </w:rPr>
  </w:style>
  <w:style w:type="character" w:customStyle="1" w:styleId="ListLabel27">
    <w:name w:val="ListLabel 27"/>
    <w:rsid w:val="00856B32"/>
    <w:rPr>
      <w:rFonts w:eastAsia="Times New Roman"/>
    </w:rPr>
  </w:style>
  <w:style w:type="character" w:customStyle="1" w:styleId="ListLabel28">
    <w:name w:val="ListLabel 28"/>
    <w:rsid w:val="00856B32"/>
    <w:rPr>
      <w:rFonts w:eastAsia="Times New Roman"/>
    </w:rPr>
  </w:style>
  <w:style w:type="character" w:customStyle="1" w:styleId="ListLabel29">
    <w:name w:val="ListLabel 29"/>
    <w:rsid w:val="00856B32"/>
    <w:rPr>
      <w:rFonts w:eastAsia="Times New Roman"/>
    </w:rPr>
  </w:style>
  <w:style w:type="character" w:customStyle="1" w:styleId="ListLabel30">
    <w:name w:val="ListLabel 30"/>
    <w:rsid w:val="00856B32"/>
    <w:rPr>
      <w:rFonts w:eastAsia="Times New Roman"/>
    </w:rPr>
  </w:style>
  <w:style w:type="character" w:customStyle="1" w:styleId="ListLabel31">
    <w:name w:val="ListLabel 31"/>
    <w:rsid w:val="00856B32"/>
    <w:rPr>
      <w:rFonts w:eastAsia="Times New Roman"/>
    </w:rPr>
  </w:style>
  <w:style w:type="character" w:customStyle="1" w:styleId="ListLabel32">
    <w:name w:val="ListLabel 32"/>
    <w:rsid w:val="00856B32"/>
    <w:rPr>
      <w:rFonts w:eastAsia="Times New Roman"/>
    </w:rPr>
  </w:style>
  <w:style w:type="character" w:customStyle="1" w:styleId="ListLabel33">
    <w:name w:val="ListLabel 33"/>
    <w:rsid w:val="00856B32"/>
    <w:rPr>
      <w:rFonts w:eastAsia="Times New Roman"/>
    </w:rPr>
  </w:style>
  <w:style w:type="character" w:customStyle="1" w:styleId="ListLabel34">
    <w:name w:val="ListLabel 34"/>
    <w:rsid w:val="00856B32"/>
    <w:rPr>
      <w:rFonts w:eastAsia="Times New Roman"/>
    </w:rPr>
  </w:style>
  <w:style w:type="character" w:customStyle="1" w:styleId="ListLabel35">
    <w:name w:val="ListLabel 35"/>
    <w:rsid w:val="00856B32"/>
    <w:rPr>
      <w:rFonts w:eastAsia="Times New Roman"/>
    </w:rPr>
  </w:style>
  <w:style w:type="character" w:customStyle="1" w:styleId="ListLabel36">
    <w:name w:val="ListLabel 36"/>
    <w:rsid w:val="00856B32"/>
    <w:rPr>
      <w:rFonts w:eastAsia="Times New Roman"/>
    </w:rPr>
  </w:style>
  <w:style w:type="character" w:customStyle="1" w:styleId="ListLabel37">
    <w:name w:val="ListLabel 37"/>
    <w:rsid w:val="00856B32"/>
    <w:rPr>
      <w:rFonts w:eastAsia="Times New Roman"/>
    </w:rPr>
  </w:style>
  <w:style w:type="character" w:customStyle="1" w:styleId="ListLabel38">
    <w:name w:val="ListLabel 38"/>
    <w:rsid w:val="00856B32"/>
    <w:rPr>
      <w:rFonts w:eastAsia="Times New Roman"/>
    </w:rPr>
  </w:style>
  <w:style w:type="character" w:customStyle="1" w:styleId="ListLabel39">
    <w:name w:val="ListLabel 39"/>
    <w:rsid w:val="00856B32"/>
    <w:rPr>
      <w:rFonts w:eastAsia="Times New Roman"/>
    </w:rPr>
  </w:style>
  <w:style w:type="character" w:customStyle="1" w:styleId="ListLabel40">
    <w:name w:val="ListLabel 40"/>
    <w:rsid w:val="00856B32"/>
    <w:rPr>
      <w:rFonts w:eastAsia="Times New Roman"/>
    </w:rPr>
  </w:style>
  <w:style w:type="character" w:customStyle="1" w:styleId="ListLabel41">
    <w:name w:val="ListLabel 41"/>
    <w:rsid w:val="00856B32"/>
    <w:rPr>
      <w:rFonts w:eastAsia="Times New Roman"/>
    </w:rPr>
  </w:style>
  <w:style w:type="character" w:customStyle="1" w:styleId="ListLabel42">
    <w:name w:val="ListLabel 42"/>
    <w:rsid w:val="00856B32"/>
    <w:rPr>
      <w:rFonts w:eastAsia="Times New Roman"/>
    </w:rPr>
  </w:style>
  <w:style w:type="character" w:customStyle="1" w:styleId="ListLabel43">
    <w:name w:val="ListLabel 43"/>
    <w:rsid w:val="00856B32"/>
    <w:rPr>
      <w:rFonts w:eastAsia="Times New Roman"/>
    </w:rPr>
  </w:style>
  <w:style w:type="character" w:customStyle="1" w:styleId="ListLabel44">
    <w:name w:val="ListLabel 44"/>
    <w:rsid w:val="00856B32"/>
    <w:rPr>
      <w:rFonts w:eastAsia="Times New Roman"/>
    </w:rPr>
  </w:style>
  <w:style w:type="character" w:customStyle="1" w:styleId="ListLabel45">
    <w:name w:val="ListLabel 45"/>
    <w:rsid w:val="00856B32"/>
    <w:rPr>
      <w:rFonts w:eastAsia="Times New Roman"/>
    </w:rPr>
  </w:style>
  <w:style w:type="character" w:customStyle="1" w:styleId="ListLabel46">
    <w:name w:val="ListLabel 46"/>
    <w:rsid w:val="00856B32"/>
    <w:rPr>
      <w:rFonts w:eastAsia="Times New Roman"/>
    </w:rPr>
  </w:style>
  <w:style w:type="character" w:customStyle="1" w:styleId="ListLabel47">
    <w:name w:val="ListLabel 47"/>
    <w:rsid w:val="00856B32"/>
    <w:rPr>
      <w:rFonts w:eastAsia="Times New Roman"/>
    </w:rPr>
  </w:style>
  <w:style w:type="character" w:customStyle="1" w:styleId="ListLabel48">
    <w:name w:val="ListLabel 48"/>
    <w:rsid w:val="00856B32"/>
    <w:rPr>
      <w:rFonts w:eastAsia="Times New Roman"/>
    </w:rPr>
  </w:style>
  <w:style w:type="character" w:customStyle="1" w:styleId="ListLabel49">
    <w:name w:val="ListLabel 49"/>
    <w:rsid w:val="00856B32"/>
    <w:rPr>
      <w:rFonts w:eastAsia="Times New Roman"/>
    </w:rPr>
  </w:style>
  <w:style w:type="character" w:customStyle="1" w:styleId="ListLabel50">
    <w:name w:val="ListLabel 50"/>
    <w:rsid w:val="00856B32"/>
    <w:rPr>
      <w:rFonts w:eastAsia="Times New Roman"/>
    </w:rPr>
  </w:style>
  <w:style w:type="character" w:customStyle="1" w:styleId="ListLabel51">
    <w:name w:val="ListLabel 51"/>
    <w:rsid w:val="00856B32"/>
    <w:rPr>
      <w:rFonts w:eastAsia="Times New Roman"/>
    </w:rPr>
  </w:style>
  <w:style w:type="character" w:customStyle="1" w:styleId="ListLabel52">
    <w:name w:val="ListLabel 52"/>
    <w:rsid w:val="00856B32"/>
    <w:rPr>
      <w:rFonts w:eastAsia="Times New Roman"/>
    </w:rPr>
  </w:style>
  <w:style w:type="character" w:customStyle="1" w:styleId="ListLabel53">
    <w:name w:val="ListLabel 53"/>
    <w:rsid w:val="00856B32"/>
    <w:rPr>
      <w:rFonts w:eastAsia="Times New Roman"/>
    </w:rPr>
  </w:style>
  <w:style w:type="character" w:customStyle="1" w:styleId="ListLabel54">
    <w:name w:val="ListLabel 54"/>
    <w:rsid w:val="00856B32"/>
    <w:rPr>
      <w:rFonts w:eastAsia="Times New Roman"/>
    </w:rPr>
  </w:style>
  <w:style w:type="character" w:customStyle="1" w:styleId="ListLabel55">
    <w:name w:val="ListLabel 55"/>
    <w:rsid w:val="00856B32"/>
    <w:rPr>
      <w:rFonts w:eastAsia="Times New Roman"/>
    </w:rPr>
  </w:style>
  <w:style w:type="character" w:customStyle="1" w:styleId="ListLabel56">
    <w:name w:val="ListLabel 56"/>
    <w:rsid w:val="00856B32"/>
    <w:rPr>
      <w:rFonts w:eastAsia="Times New Roman"/>
    </w:rPr>
  </w:style>
  <w:style w:type="character" w:customStyle="1" w:styleId="ListLabel57">
    <w:name w:val="ListLabel 57"/>
    <w:rsid w:val="00856B32"/>
    <w:rPr>
      <w:rFonts w:eastAsia="Times New Roman"/>
    </w:rPr>
  </w:style>
  <w:style w:type="character" w:customStyle="1" w:styleId="ListLabel58">
    <w:name w:val="ListLabel 58"/>
    <w:rsid w:val="00856B32"/>
    <w:rPr>
      <w:rFonts w:eastAsia="Times New Roman"/>
    </w:rPr>
  </w:style>
  <w:style w:type="character" w:customStyle="1" w:styleId="ListLabel59">
    <w:name w:val="ListLabel 59"/>
    <w:rsid w:val="00856B32"/>
    <w:rPr>
      <w:rFonts w:eastAsia="Times New Roman"/>
    </w:rPr>
  </w:style>
  <w:style w:type="character" w:customStyle="1" w:styleId="ListLabel60">
    <w:name w:val="ListLabel 60"/>
    <w:rsid w:val="00856B32"/>
    <w:rPr>
      <w:rFonts w:eastAsia="Times New Roman"/>
    </w:rPr>
  </w:style>
  <w:style w:type="character" w:customStyle="1" w:styleId="ListLabel61">
    <w:name w:val="ListLabel 61"/>
    <w:rsid w:val="00856B32"/>
    <w:rPr>
      <w:rFonts w:eastAsia="Times New Roman"/>
    </w:rPr>
  </w:style>
  <w:style w:type="character" w:customStyle="1" w:styleId="ListLabel62">
    <w:name w:val="ListLabel 62"/>
    <w:rsid w:val="00856B32"/>
    <w:rPr>
      <w:rFonts w:eastAsia="Times New Roman"/>
    </w:rPr>
  </w:style>
  <w:style w:type="character" w:customStyle="1" w:styleId="ListLabel63">
    <w:name w:val="ListLabel 63"/>
    <w:rsid w:val="00856B32"/>
    <w:rPr>
      <w:rFonts w:eastAsia="Times New Roman"/>
    </w:rPr>
  </w:style>
  <w:style w:type="character" w:customStyle="1" w:styleId="ListLabel64">
    <w:name w:val="ListLabel 64"/>
    <w:rsid w:val="00856B32"/>
    <w:rPr>
      <w:rFonts w:eastAsia="Times New Roman"/>
    </w:rPr>
  </w:style>
  <w:style w:type="character" w:customStyle="1" w:styleId="ListLabel65">
    <w:name w:val="ListLabel 65"/>
    <w:rsid w:val="00856B32"/>
    <w:rPr>
      <w:rFonts w:eastAsia="Times New Roman"/>
    </w:rPr>
  </w:style>
  <w:style w:type="character" w:customStyle="1" w:styleId="ListLabel66">
    <w:name w:val="ListLabel 66"/>
    <w:rsid w:val="00856B32"/>
    <w:rPr>
      <w:rFonts w:eastAsia="Times New Roman"/>
    </w:rPr>
  </w:style>
  <w:style w:type="character" w:customStyle="1" w:styleId="ListLabel67">
    <w:name w:val="ListLabel 67"/>
    <w:rsid w:val="00856B32"/>
    <w:rPr>
      <w:rFonts w:eastAsia="Times New Roman"/>
    </w:rPr>
  </w:style>
  <w:style w:type="character" w:customStyle="1" w:styleId="ListLabel68">
    <w:name w:val="ListLabel 68"/>
    <w:rsid w:val="00856B32"/>
    <w:rPr>
      <w:rFonts w:eastAsia="Times New Roman"/>
    </w:rPr>
  </w:style>
  <w:style w:type="character" w:customStyle="1" w:styleId="ListLabel69">
    <w:name w:val="ListLabel 69"/>
    <w:rsid w:val="00856B32"/>
    <w:rPr>
      <w:rFonts w:eastAsia="Times New Roman"/>
    </w:rPr>
  </w:style>
  <w:style w:type="character" w:customStyle="1" w:styleId="ListLabel70">
    <w:name w:val="ListLabel 70"/>
    <w:rsid w:val="00856B32"/>
    <w:rPr>
      <w:rFonts w:eastAsia="Times New Roman"/>
    </w:rPr>
  </w:style>
  <w:style w:type="character" w:customStyle="1" w:styleId="ListLabel71">
    <w:name w:val="ListLabel 71"/>
    <w:rsid w:val="00856B32"/>
    <w:rPr>
      <w:rFonts w:eastAsia="Times New Roman"/>
    </w:rPr>
  </w:style>
  <w:style w:type="character" w:customStyle="1" w:styleId="ListLabel72">
    <w:name w:val="ListLabel 72"/>
    <w:rsid w:val="00856B32"/>
    <w:rPr>
      <w:rFonts w:eastAsia="Times New Roman"/>
    </w:rPr>
  </w:style>
  <w:style w:type="character" w:customStyle="1" w:styleId="ListLabel73">
    <w:name w:val="ListLabel 73"/>
    <w:rsid w:val="00856B32"/>
    <w:rPr>
      <w:rFonts w:eastAsia="Times New Roman"/>
    </w:rPr>
  </w:style>
  <w:style w:type="character" w:customStyle="1" w:styleId="ListLabel74">
    <w:name w:val="ListLabel 74"/>
    <w:rsid w:val="00856B32"/>
    <w:rPr>
      <w:rFonts w:eastAsia="Times New Roman"/>
    </w:rPr>
  </w:style>
  <w:style w:type="character" w:customStyle="1" w:styleId="ListLabel75">
    <w:name w:val="ListLabel 75"/>
    <w:rsid w:val="00856B32"/>
    <w:rPr>
      <w:rFonts w:eastAsia="Times New Roman"/>
    </w:rPr>
  </w:style>
  <w:style w:type="character" w:customStyle="1" w:styleId="ListLabel76">
    <w:name w:val="ListLabel 76"/>
    <w:rsid w:val="00856B32"/>
    <w:rPr>
      <w:rFonts w:eastAsia="Times New Roman"/>
    </w:rPr>
  </w:style>
  <w:style w:type="character" w:customStyle="1" w:styleId="ListLabel77">
    <w:name w:val="ListLabel 77"/>
    <w:rsid w:val="00856B32"/>
    <w:rPr>
      <w:rFonts w:eastAsia="Times New Roman"/>
    </w:rPr>
  </w:style>
  <w:style w:type="character" w:customStyle="1" w:styleId="ListLabel78">
    <w:name w:val="ListLabel 78"/>
    <w:rsid w:val="00856B32"/>
    <w:rPr>
      <w:rFonts w:eastAsia="Times New Roman"/>
    </w:rPr>
  </w:style>
  <w:style w:type="character" w:customStyle="1" w:styleId="ListLabel79">
    <w:name w:val="ListLabel 79"/>
    <w:rsid w:val="00856B32"/>
    <w:rPr>
      <w:rFonts w:eastAsia="Times New Roman"/>
    </w:rPr>
  </w:style>
  <w:style w:type="character" w:customStyle="1" w:styleId="ListLabel80">
    <w:name w:val="ListLabel 80"/>
    <w:rsid w:val="00856B32"/>
    <w:rPr>
      <w:rFonts w:eastAsia="Times New Roman"/>
    </w:rPr>
  </w:style>
  <w:style w:type="character" w:customStyle="1" w:styleId="ListLabel81">
    <w:name w:val="ListLabel 81"/>
    <w:rsid w:val="00856B32"/>
    <w:rPr>
      <w:rFonts w:eastAsia="Times New Roman"/>
    </w:rPr>
  </w:style>
  <w:style w:type="character" w:customStyle="1" w:styleId="ListLabel82">
    <w:name w:val="ListLabel 82"/>
    <w:rsid w:val="00856B32"/>
    <w:rPr>
      <w:rFonts w:eastAsia="Times New Roman"/>
    </w:rPr>
  </w:style>
  <w:style w:type="character" w:customStyle="1" w:styleId="ListLabel83">
    <w:name w:val="ListLabel 83"/>
    <w:rsid w:val="00856B32"/>
    <w:rPr>
      <w:rFonts w:eastAsia="Times New Roman"/>
    </w:rPr>
  </w:style>
  <w:style w:type="character" w:customStyle="1" w:styleId="ListLabel84">
    <w:name w:val="ListLabel 84"/>
    <w:rsid w:val="00856B32"/>
    <w:rPr>
      <w:rFonts w:eastAsia="Times New Roman"/>
    </w:rPr>
  </w:style>
  <w:style w:type="character" w:customStyle="1" w:styleId="ListLabel85">
    <w:name w:val="ListLabel 85"/>
    <w:rsid w:val="00856B32"/>
    <w:rPr>
      <w:rFonts w:eastAsia="Times New Roman"/>
    </w:rPr>
  </w:style>
  <w:style w:type="paragraph" w:customStyle="1" w:styleId="Tedtulo">
    <w:name w:val="Tíedtulo"/>
    <w:basedOn w:val="Normal"/>
    <w:next w:val="Corpodotexto"/>
    <w:uiPriority w:val="99"/>
    <w:rsid w:val="00856B32"/>
    <w:pPr>
      <w:keepNext/>
      <w:widowControl/>
      <w:suppressAutoHyphens/>
      <w:adjustRightInd w:val="0"/>
      <w:spacing w:before="240" w:after="120" w:line="276" w:lineRule="auto"/>
      <w:jc w:val="both"/>
    </w:pPr>
    <w:rPr>
      <w:rFonts w:ascii="Liberation Sans" w:eastAsia="Times New Roman" w:hAnsi="Liberation Serif" w:cs="Liberation Sans"/>
      <w:sz w:val="28"/>
      <w:szCs w:val="28"/>
      <w:lang w:eastAsia="en-US" w:bidi="ar-SA"/>
    </w:rPr>
  </w:style>
  <w:style w:type="paragraph" w:customStyle="1" w:styleId="cdndice">
    <w:name w:val="Ícdndice"/>
    <w:basedOn w:val="Normal"/>
    <w:uiPriority w:val="99"/>
    <w:rsid w:val="00856B32"/>
    <w:pPr>
      <w:widowControl/>
      <w:suppressAutoHyphens/>
      <w:adjustRightInd w:val="0"/>
      <w:spacing w:line="276" w:lineRule="auto"/>
      <w:jc w:val="both"/>
    </w:pPr>
    <w:rPr>
      <w:rFonts w:eastAsia="Times New Roman" w:hAnsi="Liberation Serif"/>
      <w:lang w:eastAsia="en-US" w:bidi="ar-SA"/>
    </w:rPr>
  </w:style>
  <w:style w:type="paragraph" w:customStyle="1" w:styleId="DocumentMap">
    <w:name w:val="DocumentMap"/>
    <w:rsid w:val="00856B32"/>
    <w:pPr>
      <w:widowControl/>
      <w:suppressAutoHyphens/>
      <w:adjustRightInd w:val="0"/>
      <w:spacing w:line="276" w:lineRule="auto"/>
    </w:pPr>
    <w:rPr>
      <w:rFonts w:ascii="Calibri" w:eastAsia="Times New Roman" w:hAnsi="Liberation Serif" w:cs="Calibri"/>
      <w:kern w:val="1"/>
      <w:lang w:val="pt-BR"/>
    </w:rPr>
  </w:style>
  <w:style w:type="paragraph" w:customStyle="1" w:styleId="Tedtulododocumento">
    <w:name w:val="Tíedtulo do documento"/>
    <w:basedOn w:val="Normal"/>
    <w:uiPriority w:val="99"/>
    <w:rsid w:val="00856B32"/>
    <w:pPr>
      <w:keepNext/>
      <w:widowControl/>
      <w:suppressAutoHyphens/>
      <w:adjustRightInd w:val="0"/>
      <w:spacing w:before="240" w:after="120"/>
      <w:jc w:val="both"/>
    </w:pPr>
    <w:rPr>
      <w:rFonts w:ascii="Arial" w:eastAsia="Times New Roman" w:hAnsi="Liberation Serif" w:cs="Arial"/>
      <w:sz w:val="28"/>
      <w:szCs w:val="28"/>
      <w:lang w:bidi="ar-SA"/>
    </w:rPr>
  </w:style>
  <w:style w:type="paragraph" w:customStyle="1" w:styleId="Cabee7alho">
    <w:name w:val="Cabeçe7alho"/>
    <w:basedOn w:val="Normal"/>
    <w:uiPriority w:val="99"/>
    <w:rsid w:val="00856B32"/>
    <w:pPr>
      <w:widowControl/>
      <w:tabs>
        <w:tab w:val="center" w:pos="4252"/>
        <w:tab w:val="right" w:pos="8504"/>
      </w:tabs>
      <w:suppressAutoHyphens/>
      <w:adjustRightInd w:val="0"/>
      <w:jc w:val="both"/>
    </w:pPr>
    <w:rPr>
      <w:rFonts w:eastAsia="Times New Roman" w:hAnsi="Liberation Serif"/>
      <w:lang w:eastAsia="en-US" w:bidi="ar-SA"/>
    </w:rPr>
  </w:style>
  <w:style w:type="paragraph" w:customStyle="1" w:styleId="Rodape9">
    <w:name w:val="Rodapée9"/>
    <w:basedOn w:val="Normal"/>
    <w:uiPriority w:val="99"/>
    <w:rsid w:val="00856B32"/>
    <w:pPr>
      <w:widowControl/>
      <w:tabs>
        <w:tab w:val="center" w:pos="4252"/>
        <w:tab w:val="right" w:pos="8504"/>
      </w:tabs>
      <w:suppressAutoHyphens/>
      <w:adjustRightInd w:val="0"/>
      <w:jc w:val="both"/>
    </w:pPr>
    <w:rPr>
      <w:rFonts w:eastAsia="Times New Roman" w:hAnsi="Liberation Serif"/>
      <w:lang w:eastAsia="en-US" w:bidi="ar-SA"/>
    </w:rPr>
  </w:style>
  <w:style w:type="paragraph" w:customStyle="1" w:styleId="Tedtulo41">
    <w:name w:val="Tíedtulo 41"/>
    <w:basedOn w:val="Normal"/>
    <w:uiPriority w:val="99"/>
    <w:rsid w:val="00856B32"/>
    <w:pPr>
      <w:suppressAutoHyphens/>
      <w:adjustRightInd w:val="0"/>
      <w:jc w:val="both"/>
    </w:pPr>
    <w:rPr>
      <w:rFonts w:ascii="Verdana" w:eastAsia="Times New Roman" w:hAnsi="Liberation Serif" w:cs="Verdana"/>
      <w:b/>
      <w:bCs/>
      <w:sz w:val="14"/>
      <w:szCs w:val="14"/>
      <w:lang w:val="en-US" w:eastAsia="en-US" w:bidi="ar-SA"/>
    </w:rPr>
  </w:style>
  <w:style w:type="paragraph" w:customStyle="1" w:styleId="Tedtulo11">
    <w:name w:val="Tíedtulo 11"/>
    <w:basedOn w:val="Normal"/>
    <w:uiPriority w:val="99"/>
    <w:rsid w:val="00856B32"/>
    <w:pPr>
      <w:suppressAutoHyphens/>
      <w:adjustRightInd w:val="0"/>
      <w:ind w:left="235"/>
      <w:jc w:val="both"/>
    </w:pPr>
    <w:rPr>
      <w:rFonts w:ascii="Verdana" w:eastAsia="Times New Roman" w:hAnsi="Liberation Serif" w:cs="Verdana"/>
      <w:b/>
      <w:bCs/>
      <w:sz w:val="32"/>
      <w:szCs w:val="32"/>
      <w:lang w:val="en-US" w:eastAsia="en-US" w:bidi="ar-SA"/>
    </w:rPr>
  </w:style>
  <w:style w:type="paragraph" w:customStyle="1" w:styleId="Tedtulo21">
    <w:name w:val="Tíedtulo 21"/>
    <w:basedOn w:val="Normal"/>
    <w:uiPriority w:val="99"/>
    <w:rsid w:val="00856B32"/>
    <w:pPr>
      <w:suppressAutoHyphens/>
      <w:adjustRightInd w:val="0"/>
      <w:spacing w:before="124"/>
      <w:ind w:left="894"/>
      <w:jc w:val="both"/>
    </w:pPr>
    <w:rPr>
      <w:rFonts w:ascii="Times New Roman" w:eastAsia="Times New Roman" w:hAnsi="Liberation Serif" w:cs="Times New Roman"/>
      <w:b/>
      <w:bCs/>
      <w:sz w:val="24"/>
      <w:szCs w:val="24"/>
      <w:lang w:val="en-US" w:eastAsia="en-US" w:bidi="ar-SA"/>
    </w:rPr>
  </w:style>
  <w:style w:type="paragraph" w:customStyle="1" w:styleId="Tedtulo31">
    <w:name w:val="Tíedtulo 31"/>
    <w:basedOn w:val="Normal"/>
    <w:uiPriority w:val="99"/>
    <w:rsid w:val="00856B32"/>
    <w:pPr>
      <w:suppressAutoHyphens/>
      <w:adjustRightInd w:val="0"/>
      <w:spacing w:before="37"/>
      <w:ind w:left="433"/>
      <w:jc w:val="both"/>
    </w:pPr>
    <w:rPr>
      <w:rFonts w:ascii="Verdana" w:eastAsia="Times New Roman" w:hAnsi="Liberation Serif" w:cs="Verdana"/>
      <w:sz w:val="18"/>
      <w:szCs w:val="18"/>
      <w:lang w:val="en-US" w:eastAsia="en-US" w:bidi="ar-SA"/>
    </w:rPr>
  </w:style>
  <w:style w:type="paragraph" w:customStyle="1" w:styleId="Tedtulo51">
    <w:name w:val="Tíedtulo 51"/>
    <w:basedOn w:val="Normal"/>
    <w:uiPriority w:val="99"/>
    <w:rsid w:val="00856B32"/>
    <w:pPr>
      <w:suppressAutoHyphens/>
      <w:adjustRightInd w:val="0"/>
      <w:ind w:left="150"/>
      <w:jc w:val="both"/>
    </w:pPr>
    <w:rPr>
      <w:rFonts w:ascii="Verdana" w:eastAsia="Times New Roman" w:hAnsi="Liberation Serif" w:cs="Verdana"/>
      <w:b/>
      <w:bCs/>
      <w:i/>
      <w:iCs/>
      <w:sz w:val="14"/>
      <w:szCs w:val="14"/>
      <w:lang w:val="en-US" w:eastAsia="en-US" w:bidi="ar-SA"/>
    </w:rPr>
  </w:style>
  <w:style w:type="paragraph" w:customStyle="1" w:styleId="Tedtulo10">
    <w:name w:val="Tíedtulo1"/>
    <w:basedOn w:val="Normal"/>
    <w:uiPriority w:val="99"/>
    <w:rsid w:val="00856B32"/>
    <w:pPr>
      <w:keepNext/>
      <w:widowControl/>
      <w:suppressAutoHyphens/>
      <w:adjustRightInd w:val="0"/>
      <w:spacing w:before="240" w:after="120"/>
      <w:jc w:val="both"/>
    </w:pPr>
    <w:rPr>
      <w:rFonts w:ascii="Liberation Sans" w:eastAsia="Times New Roman" w:hAnsi="Liberation Serif" w:cs="Liberation Sans"/>
      <w:sz w:val="28"/>
      <w:szCs w:val="28"/>
      <w:lang w:bidi="ar-SA"/>
    </w:rPr>
  </w:style>
  <w:style w:type="paragraph" w:customStyle="1" w:styleId="Contefadodoquadro">
    <w:name w:val="Conteúfado do quadro"/>
    <w:basedOn w:val="Normal"/>
    <w:uiPriority w:val="99"/>
    <w:rsid w:val="00856B32"/>
    <w:pPr>
      <w:widowControl/>
      <w:suppressAutoHyphens/>
      <w:adjustRightInd w:val="0"/>
      <w:spacing w:line="276" w:lineRule="auto"/>
      <w:jc w:val="both"/>
    </w:pPr>
    <w:rPr>
      <w:rFonts w:eastAsia="Times New Roman" w:hAnsi="Liberation Serif"/>
      <w:lang w:eastAsia="en-US" w:bidi="ar-SA"/>
    </w:rPr>
  </w:style>
  <w:style w:type="paragraph" w:customStyle="1" w:styleId="Tedtulo90">
    <w:name w:val="Tíedtulo9"/>
    <w:uiPriority w:val="99"/>
    <w:rsid w:val="00856B32"/>
    <w:pPr>
      <w:keepNext/>
      <w:suppressAutoHyphens/>
      <w:adjustRightInd w:val="0"/>
      <w:spacing w:before="240" w:after="120"/>
      <w:jc w:val="center"/>
    </w:pPr>
    <w:rPr>
      <w:rFonts w:ascii="Arial" w:eastAsia="Times New Roman" w:hAnsi="Liberation Serif" w:cs="Arial"/>
      <w:b/>
      <w:bCs/>
      <w:kern w:val="1"/>
      <w:sz w:val="56"/>
      <w:szCs w:val="56"/>
      <w:lang w:val="pt-BR" w:eastAsia="zh-CN" w:bidi="hi-IN"/>
    </w:rPr>
  </w:style>
  <w:style w:type="paragraph" w:customStyle="1" w:styleId="WW-TedtuloPrincipal">
    <w:name w:val="WW-Tíedtulo Principal"/>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
    <w:name w:val="WW-Tíedtulo"/>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Tedtulo40">
    <w:name w:val="Tíedtulo4"/>
    <w:basedOn w:val="WW-Tedtulo"/>
    <w:uiPriority w:val="99"/>
    <w:rsid w:val="00856B32"/>
  </w:style>
  <w:style w:type="paragraph" w:customStyle="1" w:styleId="Tedtulo50">
    <w:name w:val="Tíedtulo5"/>
    <w:basedOn w:val="Tedtulo40"/>
    <w:uiPriority w:val="99"/>
    <w:rsid w:val="00856B32"/>
    <w:pPr>
      <w:jc w:val="center"/>
    </w:pPr>
    <w:rPr>
      <w:b/>
      <w:bCs/>
      <w:sz w:val="56"/>
      <w:szCs w:val="56"/>
    </w:rPr>
  </w:style>
  <w:style w:type="paragraph" w:customStyle="1" w:styleId="Tedtulo60">
    <w:name w:val="Tíedtulo6"/>
    <w:basedOn w:val="Tedtulo50"/>
    <w:uiPriority w:val="99"/>
    <w:rsid w:val="00856B32"/>
  </w:style>
  <w:style w:type="paragraph" w:customStyle="1" w:styleId="Tedtulo70">
    <w:name w:val="Tíedtulo7"/>
    <w:basedOn w:val="Tedtulo60"/>
    <w:uiPriority w:val="99"/>
    <w:rsid w:val="00856B32"/>
  </w:style>
  <w:style w:type="paragraph" w:customStyle="1" w:styleId="Tedtulo80">
    <w:name w:val="Tíedtulo8"/>
    <w:basedOn w:val="Tedtulo70"/>
    <w:uiPriority w:val="99"/>
    <w:rsid w:val="00856B32"/>
  </w:style>
  <w:style w:type="paragraph" w:customStyle="1" w:styleId="Capedtulo">
    <w:name w:val="Capíedtulo"/>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TedtuloPrincipal">
    <w:name w:val="Tíedtulo Principal"/>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
    <w:name w:val="WW-Ícdndice"/>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
    <w:name w:val="WW-Tíedtulo Principal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
    <w:name w:val="WW-Ícdndice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
    <w:name w:val="WW-Tíedtulo Principal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
    <w:name w:val="WW-Ícdndice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
    <w:name w:val="WW-Tíedtulo Principal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
    <w:name w:val="WW-Ícdndice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
    <w:name w:val="WW-Tíedtulo Principal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
    <w:name w:val="WW-Ícdndice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
    <w:name w:val="WW-Tíedtulo Principal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
    <w:name w:val="WW-Ícdndice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
    <w:name w:val="WW-Tíedtulo Principal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
    <w:name w:val="WW-Ícdndice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
    <w:name w:val="WW-Tíedtulo Principal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
    <w:name w:val="WW-Ícdndice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
    <w:name w:val="WW-Tíedtulo Principal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
    <w:name w:val="WW-Ícdndice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
    <w:name w:val="WW-Tíedtulo Principal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
    <w:name w:val="WW-Ícdndice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
    <w:name w:val="WW-Tíedtulo Principal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
    <w:name w:val="WW-Ícdndice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
    <w:name w:val="WW-Tíedtulo Principal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
    <w:name w:val="WW-Ícdndice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
    <w:name w:val="WW-Tíedtulo Principal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
    <w:name w:val="WW-Ícdndice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
    <w:name w:val="WW-Tíedtulo Principal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
    <w:name w:val="WW-Ícdndice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
    <w:name w:val="WW-Tíedtulo Principal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
    <w:name w:val="WW-Ícdndice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
    <w:name w:val="WW-Tíedtulo Principal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
    <w:name w:val="WW-Ícdndice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
    <w:name w:val="WW-Tíedtulo Principal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
    <w:name w:val="WW-Ícdndice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
    <w:name w:val="WW-Tíedtulo Principal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
    <w:name w:val="WW-Ícdndice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
    <w:name w:val="WW-Tíedtulo Principal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
    <w:name w:val="WW-Ícdndice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
    <w:name w:val="WW-Tíedtulo Principal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
    <w:name w:val="WW-Ícdndice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
    <w:name w:val="WW-Tíedtulo Principal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
    <w:name w:val="WW-Ícdndice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
    <w:name w:val="WW-Tíedtulo Principal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
    <w:name w:val="WW-Ícdndice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
    <w:name w:val="WW-Tíedtulo Principal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
    <w:name w:val="WW-Ícdndice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
    <w:name w:val="WW-Tíedtulo Principal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
    <w:name w:val="WW-Ícdndice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
    <w:name w:val="WW-Tíedtulo Principal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
    <w:name w:val="WW-Ícdndice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
    <w:name w:val="WW-Tíedtulo Principal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
    <w:name w:val="WW-Ícdndice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
    <w:name w:val="WW-Tíedtulo Principal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
    <w:name w:val="WW-Ícdndice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
    <w:name w:val="WW-Tíedtulo Principal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
    <w:name w:val="WW-Ícdndice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
    <w:name w:val="WW-Tíedtulo Principal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
    <w:name w:val="WW-Ícdndice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
    <w:name w:val="WW-Tíedtulo Principal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
    <w:name w:val="WW-Ícdndice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
    <w:name w:val="WW-Tíedtulo Principal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
    <w:name w:val="WW-Ícdndice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
    <w:name w:val="WW-Tíedtulo Principal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
    <w:name w:val="WW-Ícdndice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
    <w:name w:val="WW-Tíedtulo Principal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
    <w:name w:val="WW-Ícdndice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
    <w:name w:val="WW-Tíedtulo Principal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
    <w:name w:val="WW-Ícdndice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
    <w:name w:val="WW-Tíedtulo Principal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
    <w:name w:val="WW-Ícdndice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
    <w:name w:val="WW-Tíedtulo Principal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
    <w:name w:val="WW-Ícdndice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
    <w:name w:val="WW-Tíedtulo Principal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
    <w:name w:val="WW-Ícdndice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
    <w:name w:val="WW-Tíedtulo Principal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
    <w:name w:val="WW-Ícdndice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
    <w:name w:val="WW-Tíedtulo Principal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
    <w:name w:val="WW-Ícdndice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
    <w:name w:val="WW-Tíedtulo Principal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
    <w:name w:val="WW-Ícdndice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
    <w:name w:val="WW-Tíedtulo Principal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
    <w:name w:val="WW-Ícdndice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
    <w:name w:val="WW-Tíedtulo Principal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
    <w:name w:val="WW-Ícdndice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
    <w:name w:val="WW-Tíedtulo Principal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
    <w:name w:val="WW-Ícdndice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
    <w:name w:val="WW-Tíedtulo Principal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
    <w:name w:val="WW-Ícdndice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
    <w:name w:val="WW-Tíedtulo Principal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
    <w:name w:val="WW-Ícdndice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
    <w:name w:val="WW-Tíedtulo Principal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
    <w:name w:val="WW-Ícdndice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
    <w:name w:val="WW-Tíedtulo Principal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
    <w:name w:val="WW-Ícdndice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
    <w:name w:val="WW-Tíedtulo Principal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
    <w:name w:val="WW-Ícdndice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
    <w:name w:val="WW-Tíedtulo Principal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
    <w:name w:val="WW-Ícdndice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
    <w:name w:val="WW-Tíedtulo Principal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
    <w:name w:val="WW-Ícdndice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
    <w:name w:val="WW-Tíedtulo Principal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
    <w:name w:val="WW-Ícdndice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
    <w:name w:val="WW-Tíedtulo Principal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
    <w:name w:val="WW-Ícdndice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
    <w:name w:val="WW-Tíedtulo Principal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
    <w:name w:val="WW-Ícdndice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
    <w:name w:val="WW-Tíedtulo Principal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
    <w:name w:val="WW-Ícdndice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
    <w:name w:val="WW-Tíedtulo Principal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
    <w:name w:val="WW-Ícdndice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
    <w:name w:val="WW-Tíedtulo Principal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
    <w:name w:val="WW-Ícdndice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
    <w:name w:val="WW-Tíedtulo Principal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
    <w:name w:val="WW-Ícdndice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
    <w:name w:val="WW-Tíedtulo Principal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
    <w:name w:val="WW-Ícdndice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
    <w:name w:val="WW-Tíedtulo Principal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
    <w:name w:val="WW-Ícdndice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
    <w:name w:val="WW-Tíedtulo Principal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
    <w:name w:val="WW-Ícdndice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
    <w:name w:val="WW-Tíedtulo Principal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
    <w:name w:val="WW-Ícdndice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
    <w:name w:val="WW-Tíedtulo Principal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
    <w:name w:val="WW-Ícdndice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
    <w:name w:val="WW-Tíedtulo Principal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
    <w:name w:val="WW-Ícdndice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
    <w:name w:val="WW-Tíedtulo Principal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
    <w:name w:val="WW-Ícdndice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
    <w:name w:val="WW-Tíedtulo Principal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
    <w:name w:val="WW-Ícdndice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
    <w:name w:val="WW-Tíedtulo Principal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
    <w:name w:val="WW-Ícdndice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
    <w:name w:val="WW-Tíedtulo Principal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
    <w:name w:val="WW-Ícdndice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
    <w:name w:val="WW-Tíedtulo Principal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
    <w:name w:val="WW-Ícdndice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
    <w:name w:val="WW-Tíedtulo Principal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
    <w:name w:val="WW-Ícdndice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
    <w:name w:val="WW-Tíedtulo Principal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
    <w:name w:val="WW-Ícdndice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
    <w:name w:val="WW-Tíedtulo Principal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
    <w:name w:val="WW-Ícdndice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
    <w:name w:val="WW-Tíedtulo Principal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
    <w:name w:val="WW-Ícdndice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
    <w:name w:val="WW-Tíedtulo Principal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
    <w:name w:val="WW-Ícdndice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
    <w:name w:val="WW-Tíedtulo Principal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
    <w:name w:val="WW-Ícdndice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
    <w:name w:val="WW-Tíedtulo Principal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
    <w:name w:val="WW-Ícdndice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
    <w:name w:val="WW-Tíedtulo Principal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
    <w:name w:val="WW-Ícdndice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
    <w:name w:val="WW-Tíedtulo Principal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
    <w:name w:val="WW-Ícdndice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
    <w:name w:val="WW-Tíedtulo Principal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
    <w:name w:val="WW-Ícdndice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
    <w:name w:val="WW-Tíedtulo Principal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
    <w:name w:val="WW-Ícdndice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
    <w:name w:val="WW-Tíedtulo Principal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
    <w:name w:val="WW-Ícdndice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
    <w:name w:val="WW-Tíedtulo Principal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
    <w:name w:val="WW-Ícdndice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
    <w:name w:val="WW-Tíedtulo Principal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
    <w:name w:val="WW-Ícdndice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
    <w:name w:val="WW-Tíedtulo Principal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
    <w:name w:val="WW-Ícdndice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
    <w:name w:val="WW-Tíedtulo Principal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
    <w:name w:val="WW-Ícdndice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
    <w:name w:val="WW-Tíedtulo Principal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
    <w:name w:val="WW-Ícdndice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
    <w:name w:val="WW-Tíedtulo Principal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
    <w:name w:val="WW-Ícdndice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
    <w:name w:val="WW-Tíedtulo Principal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
    <w:name w:val="WW-Ícdndice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
    <w:name w:val="WW-Tíedtulo Principal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
    <w:name w:val="WW-Ícdndice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
    <w:name w:val="WW-Tíedtulo Principal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
    <w:name w:val="WW-Ícdndice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
    <w:name w:val="WW-Tíedtulo Principal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
    <w:name w:val="WW-Ícdndice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
    <w:name w:val="WW-Tíedtulo Principal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
    <w:name w:val="WW-Ícdndice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
    <w:name w:val="WW-Tíedtulo Principal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
    <w:name w:val="WW-Ícdndice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
    <w:name w:val="WW-Tíedtulo Principal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
    <w:name w:val="WW-Ícdndice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
    <w:name w:val="WW-Tíedtulo Principal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
    <w:name w:val="WW-Ícdndice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
    <w:name w:val="WW-Tíedtulo Principal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
    <w:name w:val="WW-Ícdndice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
    <w:name w:val="WW-Tíedtulo Principal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
    <w:name w:val="WW-Ícdndice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
    <w:name w:val="WW-Tíedtulo Principal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
    <w:name w:val="WW-Ícdndice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
    <w:name w:val="WW-Tíedtulo Principal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
    <w:name w:val="WW-Ícdndice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
    <w:name w:val="WW-Tíedtulo Principal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
    <w:name w:val="WW-Ícdndice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
    <w:name w:val="WW-Tíedtulo Principal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
    <w:name w:val="WW-Ícdndice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
    <w:name w:val="WW-Tíedtulo Principal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
    <w:name w:val="WW-Ícdndice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
    <w:name w:val="WW-Tíedtulo Principal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
    <w:name w:val="WW-Ícdndice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
    <w:name w:val="WW-Tíedtulo Principal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
    <w:name w:val="WW-Ícdndice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
    <w:name w:val="WW-Tíedtulo Principal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
    <w:name w:val="WW-Ícdndice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
    <w:name w:val="WW-Tíedtulo Principal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
    <w:name w:val="WW-Ícdndice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
    <w:name w:val="WW-Tíedtulo Principal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
    <w:name w:val="WW-Ícdndice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
    <w:name w:val="WW-Tíedtulo Principal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
    <w:name w:val="WW-Ícdndice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
    <w:name w:val="WW-Tíedtulo Principal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
    <w:name w:val="WW-Ícdndice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
    <w:name w:val="WW-Tíedtulo Principal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
    <w:name w:val="WW-Ícdndice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
    <w:name w:val="WW-Tíedtulo Principal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
    <w:name w:val="WW-Ícdndice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
    <w:name w:val="WW-Tíedtulo Principal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
    <w:name w:val="WW-Ícdndice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
    <w:name w:val="WW-Tíedtulo Principal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
    <w:name w:val="WW-Ícdndice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
    <w:name w:val="WW-Tíedtulo Principal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
    <w:name w:val="WW-Ícdndice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
    <w:name w:val="WW-Tíedtulo Principal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
    <w:name w:val="WW-Ícdndice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
    <w:name w:val="WW-Tíedtulo Principal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
    <w:name w:val="WW-Ícdndice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
    <w:name w:val="WW-Tíedtulo Principal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
    <w:name w:val="WW-Ícdndice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
    <w:name w:val="WW-Tíedtulo Principal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
    <w:name w:val="WW-Ícdndice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
    <w:name w:val="WW-Tíedtulo Principal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
    <w:name w:val="WW-Ícdndice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
    <w:name w:val="WW-Tíedtulo Principal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
    <w:name w:val="WW-Ícdndice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
    <w:name w:val="WW-Tíedtulo Principal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
    <w:name w:val="WW-Ícdndice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
    <w:name w:val="WW-Tíedtulo Principal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
    <w:name w:val="WW-Ícdndice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
    <w:name w:val="WW-Tíedtulo Principal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
    <w:name w:val="WW-Ícdndice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
    <w:name w:val="WW-Tíedtulo Principal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
    <w:name w:val="WW-Ícdndice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
    <w:name w:val="WW-Tíedtulo Principal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
    <w:name w:val="WW-Ícdndice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
    <w:name w:val="WW-Ícdndice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
    <w:name w:val="WW-Ícdndice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
    <w:name w:val="WW-Ícdndice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
    <w:name w:val="WW-Ícdndice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
    <w:name w:val="WW-Ícdndice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cdndice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TedtuloPrincipal111111111111111111111111111111111111111111111111111111111111111111111111111111111111111111111111111111111111111111111111111111111111111111111111111111111111111111111111111111111111">
    <w:name w:val="WW-Tíedtulo Principal111111111111111111111111111111111111111111111111111111111111111111111111111111111111111111111111111111111111111111111111111111111111111111111111111111111111111111111111111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cdndice1111111111111111111111111111111111111111111111111111111111111111111111111111111111111111111111111111111111111111111111111111111111111111111111111111111111111111111111111111111111111">
    <w:name w:val="WW-Ícdndice111111111111111111111111111111111111111111111111111111111111111111111111111111111111111111111111111111111111111111111111111111111111111111111111111111111111111111111111111111111111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Subtedtulo">
    <w:name w:val="Subtíedtulo"/>
    <w:basedOn w:val="WW-Tedtulo"/>
    <w:uiPriority w:val="99"/>
    <w:rsid w:val="00856B32"/>
    <w:pPr>
      <w:jc w:val="center"/>
    </w:pPr>
    <w:rPr>
      <w:i/>
      <w:iCs/>
    </w:rPr>
  </w:style>
  <w:style w:type="paragraph" w:customStyle="1" w:styleId="Corpodotextorecuado">
    <w:name w:val="Corpo do texto recuado"/>
    <w:basedOn w:val="Normal"/>
    <w:uiPriority w:val="99"/>
    <w:rsid w:val="00856B32"/>
    <w:pPr>
      <w:widowControl/>
      <w:tabs>
        <w:tab w:val="left" w:pos="6611"/>
      </w:tabs>
      <w:suppressAutoHyphens/>
      <w:adjustRightInd w:val="0"/>
      <w:ind w:left="1701" w:hanging="1701"/>
      <w:jc w:val="both"/>
    </w:pPr>
    <w:rPr>
      <w:rFonts w:ascii="Times New Roman" w:eastAsia="Times New Roman" w:hAnsi="Liberation Serif" w:cs="Times New Roman"/>
      <w:kern w:val="1"/>
      <w:sz w:val="28"/>
      <w:szCs w:val="28"/>
      <w:lang w:eastAsia="zh-CN" w:bidi="ar-SA"/>
    </w:rPr>
  </w:style>
  <w:style w:type="paragraph" w:customStyle="1" w:styleId="Contefadodatabela">
    <w:name w:val="Conteúfado da tabela"/>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Tedtulodatabela">
    <w:name w:val="Tíedtulo da tabela"/>
    <w:basedOn w:val="Contefadodatabela"/>
    <w:uiPriority w:val="99"/>
    <w:rsid w:val="00856B32"/>
    <w:pPr>
      <w:jc w:val="center"/>
    </w:pPr>
    <w:rPr>
      <w:b/>
      <w:bCs/>
      <w:i/>
      <w:iCs/>
    </w:rPr>
  </w:style>
  <w:style w:type="paragraph" w:customStyle="1" w:styleId="WW-Contefadodoquadro">
    <w:name w:val="WW-Conteúfado do quadro"/>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WW-Contefadodoquadro1">
    <w:name w:val="WW-Conteúfado do quadro1"/>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WW-Contefadodoquadro11">
    <w:name w:val="WW-Conteúfado do quadro11"/>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WW-Contefadodoquadro111">
    <w:name w:val="WW-Conteúfado do quadro111"/>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WW-Contefadodoquadro1111">
    <w:name w:val="WW-Conteúfado do quadro1111"/>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WW-Contefadodoquadro11111">
    <w:name w:val="WW-Conteúfado do quadro11111"/>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WW-Contefadodoquadro111111">
    <w:name w:val="WW-Conteúfado do quadro111111"/>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WW-Contefadodoquadro1111111">
    <w:name w:val="WW-Conteúfado do quadro1111111"/>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WW-Contefadodoquadro11111111">
    <w:name w:val="WW-Conteúfado do quadro11111111"/>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Tedtulodetabela">
    <w:name w:val="Tíedtulo de tabela"/>
    <w:basedOn w:val="Contefadodatabela"/>
    <w:uiPriority w:val="99"/>
    <w:rsid w:val="00856B32"/>
    <w:pPr>
      <w:jc w:val="center"/>
    </w:pPr>
    <w:rPr>
      <w:b/>
      <w:bCs/>
    </w:rPr>
  </w:style>
  <w:style w:type="paragraph" w:customStyle="1" w:styleId="Pare1grafodaLista1">
    <w:name w:val="Paráe1grafo da Lista1"/>
    <w:basedOn w:val="Normal"/>
    <w:uiPriority w:val="99"/>
    <w:rsid w:val="00856B32"/>
    <w:pPr>
      <w:widowControl/>
      <w:suppressAutoHyphens/>
      <w:adjustRightInd w:val="0"/>
      <w:ind w:left="720"/>
    </w:pPr>
    <w:rPr>
      <w:rFonts w:ascii="Times New Roman" w:eastAsia="Times New Roman" w:hAnsi="Liberation Serif" w:cs="Times New Roman"/>
      <w:kern w:val="1"/>
      <w:sz w:val="20"/>
      <w:szCs w:val="20"/>
      <w:lang w:eastAsia="zh-CN" w:bidi="ar-SA"/>
    </w:rPr>
  </w:style>
  <w:style w:type="paragraph" w:customStyle="1" w:styleId="SemEspae7amento1">
    <w:name w:val="Sem Espaçe7amento1"/>
    <w:uiPriority w:val="99"/>
    <w:rsid w:val="00856B32"/>
    <w:pPr>
      <w:suppressAutoHyphens/>
      <w:adjustRightInd w:val="0"/>
    </w:pPr>
    <w:rPr>
      <w:rFonts w:ascii="Times New Roman" w:eastAsia="Times New Roman" w:hAnsi="Liberation Serif" w:cs="Times New Roman"/>
      <w:kern w:val="1"/>
      <w:sz w:val="24"/>
      <w:szCs w:val="24"/>
      <w:lang w:val="pt-BR" w:eastAsia="zh-CN"/>
    </w:rPr>
  </w:style>
  <w:style w:type="paragraph" w:customStyle="1" w:styleId="Pare1grafodaLista11">
    <w:name w:val="Paráe1grafo da Lista11"/>
    <w:basedOn w:val="Normal"/>
    <w:uiPriority w:val="99"/>
    <w:rsid w:val="00856B32"/>
    <w:pPr>
      <w:widowControl/>
      <w:suppressAutoHyphens/>
      <w:adjustRightInd w:val="0"/>
      <w:spacing w:before="280" w:after="280"/>
      <w:ind w:left="720"/>
      <w:jc w:val="both"/>
    </w:pPr>
    <w:rPr>
      <w:rFonts w:ascii="Lucida Bright" w:eastAsia="Times New Roman" w:hAnsi="Liberation Serif" w:cs="Lucida Bright"/>
      <w:kern w:val="1"/>
      <w:sz w:val="24"/>
      <w:szCs w:val="24"/>
      <w:lang w:eastAsia="zh-CN" w:bidi="ar-SA"/>
    </w:rPr>
  </w:style>
  <w:style w:type="paragraph" w:customStyle="1" w:styleId="Textopre9-formatado">
    <w:name w:val="Texto prée9-formatado"/>
    <w:basedOn w:val="Normal"/>
    <w:uiPriority w:val="99"/>
    <w:rsid w:val="00856B32"/>
    <w:pPr>
      <w:widowControl/>
      <w:suppressAutoHyphens/>
      <w:adjustRightInd w:val="0"/>
    </w:pPr>
    <w:rPr>
      <w:rFonts w:ascii="Courier New" w:eastAsia="Times New Roman" w:hAnsi="Liberation Serif" w:cs="Courier New"/>
      <w:kern w:val="1"/>
      <w:sz w:val="20"/>
      <w:szCs w:val="20"/>
      <w:lang w:eastAsia="zh-CN" w:bidi="ar-SA"/>
    </w:rPr>
  </w:style>
  <w:style w:type="paragraph" w:customStyle="1" w:styleId="Notadefim">
    <w:name w:val="Nota de fim"/>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WW-Padre3o">
    <w:name w:val="WW-Padrãe3o"/>
    <w:uiPriority w:val="99"/>
    <w:rsid w:val="00856B32"/>
    <w:pPr>
      <w:widowControl/>
      <w:tabs>
        <w:tab w:val="left" w:pos="708"/>
      </w:tabs>
      <w:suppressAutoHyphens/>
      <w:adjustRightInd w:val="0"/>
      <w:spacing w:after="200" w:line="276" w:lineRule="auto"/>
    </w:pPr>
    <w:rPr>
      <w:rFonts w:ascii="Times New Roman" w:eastAsia="Times New Roman" w:hAnsi="Liberation Serif" w:cs="Times New Roman"/>
      <w:color w:val="00000A"/>
      <w:kern w:val="1"/>
      <w:sz w:val="24"/>
      <w:szCs w:val="24"/>
      <w:lang w:val="pt-BR" w:eastAsia="zh-CN" w:bidi="hi-IN"/>
    </w:rPr>
  </w:style>
  <w:style w:type="paragraph" w:customStyle="1" w:styleId="Citae7f5es">
    <w:name w:val="Citaçe7õf5es"/>
    <w:basedOn w:val="Normal"/>
    <w:uiPriority w:val="99"/>
    <w:rsid w:val="00856B32"/>
    <w:pPr>
      <w:widowControl/>
      <w:suppressAutoHyphens/>
      <w:adjustRightInd w:val="0"/>
      <w:spacing w:after="283"/>
      <w:ind w:left="567" w:right="567"/>
    </w:pPr>
    <w:rPr>
      <w:rFonts w:ascii="Times New Roman" w:eastAsia="Times New Roman" w:hAnsi="Liberation Serif" w:cs="Times New Roman"/>
      <w:kern w:val="1"/>
      <w:sz w:val="20"/>
      <w:szCs w:val="20"/>
      <w:lang w:eastAsia="zh-CN" w:bidi="ar-SA"/>
    </w:rPr>
  </w:style>
  <w:style w:type="paragraph" w:customStyle="1" w:styleId="WW-Tedtulo11111111">
    <w:name w:val="WW-Tíedtulo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Principal12">
    <w:name w:val="WW-Tíedtulo Principal12"/>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111111">
    <w:name w:val="WW-Tíedtulo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Principal112111">
    <w:name w:val="WW-Tíedtulo Principal112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Principal11211">
    <w:name w:val="WW-Tíedtulo Principal112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Recuodopare1grafo">
    <w:name w:val="Recuo do paráe1grafo"/>
    <w:basedOn w:val="Corpodotexto"/>
    <w:uiPriority w:val="99"/>
    <w:rsid w:val="00856B32"/>
    <w:pPr>
      <w:widowControl/>
      <w:tabs>
        <w:tab w:val="left" w:pos="26649"/>
      </w:tabs>
      <w:autoSpaceDE w:val="0"/>
      <w:autoSpaceDN w:val="0"/>
      <w:adjustRightInd w:val="0"/>
      <w:ind w:left="567" w:hanging="283"/>
    </w:pPr>
    <w:rPr>
      <w:rFonts w:ascii="Times New Roman" w:eastAsia="Times New Roman" w:hAnsi="Liberation Serif"/>
      <w:kern w:val="1"/>
      <w:sz w:val="28"/>
      <w:szCs w:val="28"/>
      <w:lang w:val="pt-BR" w:eastAsia="zh-CN"/>
    </w:rPr>
  </w:style>
  <w:style w:type="paragraph" w:customStyle="1" w:styleId="WW-TedtuloPrincipal1121">
    <w:name w:val="WW-Tíedtulo Principal112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Principal112">
    <w:name w:val="WW-Tíedtulo Principal112"/>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21">
    <w:name w:val="WW-Tíedtulo12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11111">
    <w:name w:val="WW-Tíedtulo111111"/>
    <w:basedOn w:val="WW-TedtuloPrincipal111"/>
    <w:uiPriority w:val="99"/>
    <w:rsid w:val="00856B32"/>
    <w:pPr>
      <w:jc w:val="center"/>
    </w:pPr>
    <w:rPr>
      <w:b/>
      <w:bCs/>
      <w:sz w:val="36"/>
      <w:szCs w:val="36"/>
    </w:rPr>
  </w:style>
  <w:style w:type="paragraph" w:customStyle="1" w:styleId="WW-Tedtulo12">
    <w:name w:val="WW-Tíedtulo12"/>
    <w:basedOn w:val="WW-Tedtulo111111"/>
    <w:uiPriority w:val="99"/>
    <w:rsid w:val="00856B32"/>
  </w:style>
  <w:style w:type="paragraph" w:customStyle="1" w:styleId="WW-Tedtulo11111">
    <w:name w:val="WW-Tíedtulo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111">
    <w:name w:val="WW-Tíedtulo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11">
    <w:name w:val="WW-Tíedtulo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1">
    <w:name w:val="WW-Tíedtulo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Tedtulo20">
    <w:name w:val="Tíedtulo2"/>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Tedtulo30">
    <w:name w:val="Tíedtulo3"/>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
    <w:name w:val="WW-Tíedtulo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Suspense3odorecuo">
    <w:name w:val="Suspensãe3o do recuo"/>
    <w:basedOn w:val="Corpodotexto"/>
    <w:uiPriority w:val="99"/>
    <w:rsid w:val="00856B32"/>
    <w:pPr>
      <w:widowControl/>
      <w:autoSpaceDE w:val="0"/>
      <w:autoSpaceDN w:val="0"/>
      <w:adjustRightInd w:val="0"/>
      <w:ind w:left="0"/>
    </w:pPr>
    <w:rPr>
      <w:rFonts w:ascii="Times New Roman" w:eastAsia="Times New Roman" w:hAnsi="Liberation Serif"/>
      <w:kern w:val="1"/>
      <w:sz w:val="28"/>
      <w:szCs w:val="28"/>
      <w:lang w:val="pt-BR" w:eastAsia="zh-CN"/>
    </w:rPr>
  </w:style>
  <w:style w:type="paragraph" w:customStyle="1" w:styleId="WW-Tedtulo12111111111">
    <w:name w:val="WW-Tíedtulo121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211111111">
    <w:name w:val="WW-Tíedtulo121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21111111">
    <w:name w:val="WW-Tíedtulo121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2111111">
    <w:name w:val="WW-Tíedtulo121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211111">
    <w:name w:val="WW-Tíedtulo1211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21111">
    <w:name w:val="WW-Tíedtulo121111"/>
    <w:basedOn w:val="WW-Tedtulo1"/>
    <w:uiPriority w:val="99"/>
    <w:rsid w:val="00856B32"/>
  </w:style>
  <w:style w:type="paragraph" w:customStyle="1" w:styleId="WW-Tedtulo12111">
    <w:name w:val="WW-Tíedtulo121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1211">
    <w:name w:val="WW-Tíedtulo1211"/>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WW-Tedtulo2">
    <w:name w:val="WW-Tíedtulo2"/>
    <w:basedOn w:val="Normal"/>
    <w:uiPriority w:val="99"/>
    <w:rsid w:val="00856B32"/>
    <w:pPr>
      <w:keepNext/>
      <w:widowControl/>
      <w:suppressAutoHyphens/>
      <w:adjustRightInd w:val="0"/>
      <w:spacing w:before="240" w:after="120"/>
    </w:pPr>
    <w:rPr>
      <w:rFonts w:ascii="Arial" w:eastAsia="Times New Roman" w:hAnsi="Liberation Serif" w:cs="Arial"/>
      <w:kern w:val="1"/>
      <w:sz w:val="28"/>
      <w:szCs w:val="28"/>
      <w:lang w:eastAsia="zh-CN" w:bidi="ar-SA"/>
    </w:rPr>
  </w:style>
  <w:style w:type="paragraph" w:customStyle="1" w:styleId="Notaderodape9">
    <w:name w:val="Nota de rodapée9"/>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Saudae7e3o1">
    <w:name w:val="Saudaçe7ãe3o1"/>
    <w:basedOn w:val="Normal"/>
    <w:uiPriority w:val="99"/>
    <w:rsid w:val="00856B32"/>
    <w:pPr>
      <w:widowControl/>
      <w:suppressAutoHyphens/>
      <w:adjustRightInd w:val="0"/>
    </w:pPr>
    <w:rPr>
      <w:rFonts w:ascii="Times New Roman" w:eastAsia="Times New Roman" w:hAnsi="Liberation Serif" w:cs="Times New Roman"/>
      <w:kern w:val="1"/>
      <w:sz w:val="20"/>
      <w:szCs w:val="20"/>
      <w:lang w:eastAsia="zh-CN" w:bidi="ar-SA"/>
    </w:rPr>
  </w:style>
  <w:style w:type="paragraph" w:customStyle="1" w:styleId="sdfootnote">
    <w:name w:val="sdfootnote"/>
    <w:basedOn w:val="Normal"/>
    <w:rsid w:val="00856B32"/>
    <w:pPr>
      <w:widowControl/>
      <w:suppressAutoHyphens/>
      <w:adjustRightInd w:val="0"/>
      <w:spacing w:beforeAutospacing="1" w:afterAutospacing="1"/>
    </w:pPr>
    <w:rPr>
      <w:rFonts w:ascii="Times New Roman" w:eastAsia="Times New Roman" w:hAnsi="Liberation Serif" w:cs="Times New Roman"/>
      <w:sz w:val="24"/>
      <w:szCs w:val="24"/>
      <w:lang w:bidi="ar-SA"/>
    </w:rPr>
  </w:style>
  <w:style w:type="character" w:customStyle="1" w:styleId="Fontepargpadro12">
    <w:name w:val="Fonte parág. padrão12"/>
    <w:rsid w:val="00856B32"/>
  </w:style>
  <w:style w:type="character" w:customStyle="1" w:styleId="WW8Num26z0">
    <w:name w:val="WW8Num26z0"/>
    <w:rsid w:val="00856B32"/>
    <w:rPr>
      <w:rFonts w:ascii="Wingdings" w:hAnsi="Wingdings" w:cs="Wingdings" w:hint="default"/>
      <w:sz w:val="24"/>
      <w:szCs w:val="24"/>
    </w:rPr>
  </w:style>
  <w:style w:type="character" w:customStyle="1" w:styleId="WW8Num26z1">
    <w:name w:val="WW8Num26z1"/>
    <w:rsid w:val="00856B32"/>
    <w:rPr>
      <w:rFonts w:ascii="OpenSymbol" w:hAnsi="OpenSymbol" w:cs="OpenSymbol"/>
    </w:rPr>
  </w:style>
  <w:style w:type="character" w:customStyle="1" w:styleId="WW8Num26z3">
    <w:name w:val="WW8Num26z3"/>
    <w:rsid w:val="00856B32"/>
    <w:rPr>
      <w:rFonts w:ascii="Symbol" w:hAnsi="Symbol" w:cs="OpenSymbol"/>
    </w:rPr>
  </w:style>
  <w:style w:type="character" w:customStyle="1" w:styleId="WW8Num27z0">
    <w:name w:val="WW8Num27z0"/>
    <w:rsid w:val="00856B32"/>
    <w:rPr>
      <w:rFonts w:hint="default"/>
    </w:rPr>
  </w:style>
  <w:style w:type="character" w:customStyle="1" w:styleId="WW8Num27z1">
    <w:name w:val="WW8Num27z1"/>
    <w:rsid w:val="00856B32"/>
  </w:style>
  <w:style w:type="character" w:customStyle="1" w:styleId="WW8Num27z2">
    <w:name w:val="WW8Num27z2"/>
    <w:rsid w:val="00856B32"/>
  </w:style>
  <w:style w:type="character" w:customStyle="1" w:styleId="WW8Num27z3">
    <w:name w:val="WW8Num27z3"/>
    <w:rsid w:val="00856B32"/>
  </w:style>
  <w:style w:type="character" w:customStyle="1" w:styleId="WW8Num27z4">
    <w:name w:val="WW8Num27z4"/>
    <w:rsid w:val="00856B32"/>
  </w:style>
  <w:style w:type="character" w:customStyle="1" w:styleId="WW8Num27z5">
    <w:name w:val="WW8Num27z5"/>
    <w:rsid w:val="00856B32"/>
  </w:style>
  <w:style w:type="character" w:customStyle="1" w:styleId="WW8Num27z6">
    <w:name w:val="WW8Num27z6"/>
    <w:rsid w:val="00856B32"/>
  </w:style>
  <w:style w:type="character" w:customStyle="1" w:styleId="WW8Num27z7">
    <w:name w:val="WW8Num27z7"/>
    <w:rsid w:val="00856B32"/>
  </w:style>
  <w:style w:type="character" w:customStyle="1" w:styleId="WW8Num27z8">
    <w:name w:val="WW8Num27z8"/>
    <w:rsid w:val="00856B32"/>
  </w:style>
  <w:style w:type="character" w:customStyle="1" w:styleId="WW8Num28z0">
    <w:name w:val="WW8Num28z0"/>
    <w:rsid w:val="00856B32"/>
    <w:rPr>
      <w:rFonts w:hint="default"/>
    </w:rPr>
  </w:style>
  <w:style w:type="character" w:customStyle="1" w:styleId="WW8Num28z1">
    <w:name w:val="WW8Num28z1"/>
    <w:rsid w:val="00856B32"/>
  </w:style>
  <w:style w:type="character" w:customStyle="1" w:styleId="WW8Num28z2">
    <w:name w:val="WW8Num28z2"/>
    <w:rsid w:val="00856B32"/>
  </w:style>
  <w:style w:type="character" w:customStyle="1" w:styleId="WW8Num28z3">
    <w:name w:val="WW8Num28z3"/>
    <w:rsid w:val="00856B32"/>
  </w:style>
  <w:style w:type="character" w:customStyle="1" w:styleId="WW8Num28z4">
    <w:name w:val="WW8Num28z4"/>
    <w:rsid w:val="00856B32"/>
  </w:style>
  <w:style w:type="character" w:customStyle="1" w:styleId="WW8Num28z5">
    <w:name w:val="WW8Num28z5"/>
    <w:rsid w:val="00856B32"/>
  </w:style>
  <w:style w:type="character" w:customStyle="1" w:styleId="WW8Num28z6">
    <w:name w:val="WW8Num28z6"/>
    <w:rsid w:val="00856B32"/>
  </w:style>
  <w:style w:type="character" w:customStyle="1" w:styleId="WW8Num28z7">
    <w:name w:val="WW8Num28z7"/>
    <w:rsid w:val="00856B32"/>
  </w:style>
  <w:style w:type="character" w:customStyle="1" w:styleId="WW8Num28z8">
    <w:name w:val="WW8Num28z8"/>
    <w:rsid w:val="00856B32"/>
  </w:style>
  <w:style w:type="character" w:customStyle="1" w:styleId="WW8Num29z0">
    <w:name w:val="WW8Num29z0"/>
    <w:rsid w:val="00856B32"/>
    <w:rPr>
      <w:rFonts w:hint="default"/>
    </w:rPr>
  </w:style>
  <w:style w:type="character" w:customStyle="1" w:styleId="WW8Num29z1">
    <w:name w:val="WW8Num29z1"/>
    <w:rsid w:val="00856B32"/>
  </w:style>
  <w:style w:type="character" w:customStyle="1" w:styleId="WW8Num29z2">
    <w:name w:val="WW8Num29z2"/>
    <w:rsid w:val="00856B32"/>
  </w:style>
  <w:style w:type="character" w:customStyle="1" w:styleId="WW8Num29z3">
    <w:name w:val="WW8Num29z3"/>
    <w:rsid w:val="00856B32"/>
  </w:style>
  <w:style w:type="character" w:customStyle="1" w:styleId="WW8Num29z4">
    <w:name w:val="WW8Num29z4"/>
    <w:rsid w:val="00856B32"/>
  </w:style>
  <w:style w:type="character" w:customStyle="1" w:styleId="WW8Num29z5">
    <w:name w:val="WW8Num29z5"/>
    <w:rsid w:val="00856B32"/>
  </w:style>
  <w:style w:type="character" w:customStyle="1" w:styleId="WW8Num29z6">
    <w:name w:val="WW8Num29z6"/>
    <w:rsid w:val="00856B32"/>
  </w:style>
  <w:style w:type="character" w:customStyle="1" w:styleId="WW8Num29z7">
    <w:name w:val="WW8Num29z7"/>
    <w:rsid w:val="00856B32"/>
  </w:style>
  <w:style w:type="character" w:customStyle="1" w:styleId="WW8Num29z8">
    <w:name w:val="WW8Num29z8"/>
    <w:rsid w:val="00856B32"/>
  </w:style>
  <w:style w:type="character" w:customStyle="1" w:styleId="WW8Num30z0">
    <w:name w:val="WW8Num30z0"/>
    <w:rsid w:val="00856B32"/>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WW8Num30z2">
    <w:name w:val="WW8Num30z2"/>
    <w:rsid w:val="00856B32"/>
    <w:rPr>
      <w:rFonts w:cs="Arial Unicode MS"/>
      <w:caps w:val="0"/>
      <w:smallCaps w:val="0"/>
      <w:strike w:val="0"/>
      <w:dstrike w:val="0"/>
      <w:color w:val="000000"/>
      <w:spacing w:val="0"/>
      <w:w w:val="100"/>
      <w:kern w:val="0"/>
      <w:position w:val="0"/>
      <w:sz w:val="24"/>
      <w:vertAlign w:val="baseline"/>
    </w:rPr>
  </w:style>
  <w:style w:type="character" w:customStyle="1" w:styleId="WW8Num31z0">
    <w:name w:val="WW8Num31z0"/>
    <w:rsid w:val="00856B32"/>
    <w:rPr>
      <w:rFonts w:hint="default"/>
    </w:rPr>
  </w:style>
  <w:style w:type="character" w:customStyle="1" w:styleId="WW8Num31z1">
    <w:name w:val="WW8Num31z1"/>
    <w:rsid w:val="00856B32"/>
  </w:style>
  <w:style w:type="character" w:customStyle="1" w:styleId="WW8Num31z2">
    <w:name w:val="WW8Num31z2"/>
    <w:rsid w:val="00856B32"/>
  </w:style>
  <w:style w:type="character" w:customStyle="1" w:styleId="WW8Num31z3">
    <w:name w:val="WW8Num31z3"/>
    <w:rsid w:val="00856B32"/>
  </w:style>
  <w:style w:type="character" w:customStyle="1" w:styleId="WW8Num31z4">
    <w:name w:val="WW8Num31z4"/>
    <w:rsid w:val="00856B32"/>
  </w:style>
  <w:style w:type="character" w:customStyle="1" w:styleId="WW8Num31z5">
    <w:name w:val="WW8Num31z5"/>
    <w:rsid w:val="00856B32"/>
  </w:style>
  <w:style w:type="character" w:customStyle="1" w:styleId="WW8Num31z6">
    <w:name w:val="WW8Num31z6"/>
    <w:rsid w:val="00856B32"/>
  </w:style>
  <w:style w:type="character" w:customStyle="1" w:styleId="WW8Num31z7">
    <w:name w:val="WW8Num31z7"/>
    <w:rsid w:val="00856B32"/>
  </w:style>
  <w:style w:type="character" w:customStyle="1" w:styleId="WW8Num31z8">
    <w:name w:val="WW8Num31z8"/>
    <w:rsid w:val="00856B32"/>
  </w:style>
  <w:style w:type="character" w:customStyle="1" w:styleId="WW8Num32z0">
    <w:name w:val="WW8Num32z0"/>
    <w:rsid w:val="00856B32"/>
    <w:rPr>
      <w:rFonts w:hint="default"/>
      <w:color w:val="080808"/>
      <w:w w:val="105"/>
    </w:rPr>
  </w:style>
  <w:style w:type="character" w:customStyle="1" w:styleId="WW8Num32z1">
    <w:name w:val="WW8Num32z1"/>
    <w:rsid w:val="00856B32"/>
  </w:style>
  <w:style w:type="character" w:customStyle="1" w:styleId="WW8Num32z2">
    <w:name w:val="WW8Num32z2"/>
    <w:rsid w:val="00856B32"/>
  </w:style>
  <w:style w:type="character" w:customStyle="1" w:styleId="WW8Num32z3">
    <w:name w:val="WW8Num32z3"/>
    <w:rsid w:val="00856B32"/>
  </w:style>
  <w:style w:type="character" w:customStyle="1" w:styleId="WW8Num32z4">
    <w:name w:val="WW8Num32z4"/>
    <w:rsid w:val="00856B32"/>
  </w:style>
  <w:style w:type="character" w:customStyle="1" w:styleId="WW8Num32z5">
    <w:name w:val="WW8Num32z5"/>
    <w:rsid w:val="00856B32"/>
  </w:style>
  <w:style w:type="character" w:customStyle="1" w:styleId="WW8Num32z6">
    <w:name w:val="WW8Num32z6"/>
    <w:rsid w:val="00856B32"/>
  </w:style>
  <w:style w:type="character" w:customStyle="1" w:styleId="WW8Num32z7">
    <w:name w:val="WW8Num32z7"/>
    <w:rsid w:val="00856B32"/>
  </w:style>
  <w:style w:type="character" w:customStyle="1" w:styleId="WW8Num32z8">
    <w:name w:val="WW8Num32z8"/>
    <w:rsid w:val="00856B32"/>
  </w:style>
  <w:style w:type="character" w:customStyle="1" w:styleId="WW8Num33z0">
    <w:name w:val="WW8Num33z0"/>
    <w:rsid w:val="00856B32"/>
    <w:rPr>
      <w:rFonts w:hint="default"/>
      <w:b/>
      <w:bCs/>
    </w:rPr>
  </w:style>
  <w:style w:type="character" w:customStyle="1" w:styleId="WW8Num33z1">
    <w:name w:val="WW8Num33z1"/>
    <w:rsid w:val="00856B32"/>
  </w:style>
  <w:style w:type="character" w:customStyle="1" w:styleId="WW8Num33z2">
    <w:name w:val="WW8Num33z2"/>
    <w:rsid w:val="00856B32"/>
  </w:style>
  <w:style w:type="character" w:customStyle="1" w:styleId="WW8Num33z3">
    <w:name w:val="WW8Num33z3"/>
    <w:rsid w:val="00856B32"/>
  </w:style>
  <w:style w:type="character" w:customStyle="1" w:styleId="WW8Num33z4">
    <w:name w:val="WW8Num33z4"/>
    <w:rsid w:val="00856B32"/>
  </w:style>
  <w:style w:type="character" w:customStyle="1" w:styleId="WW8Num33z5">
    <w:name w:val="WW8Num33z5"/>
    <w:rsid w:val="00856B32"/>
  </w:style>
  <w:style w:type="character" w:customStyle="1" w:styleId="WW8Num33z6">
    <w:name w:val="WW8Num33z6"/>
    <w:rsid w:val="00856B32"/>
  </w:style>
  <w:style w:type="character" w:customStyle="1" w:styleId="WW8Num33z7">
    <w:name w:val="WW8Num33z7"/>
    <w:rsid w:val="00856B32"/>
  </w:style>
  <w:style w:type="character" w:customStyle="1" w:styleId="WW8Num33z8">
    <w:name w:val="WW8Num33z8"/>
    <w:rsid w:val="00856B32"/>
  </w:style>
  <w:style w:type="character" w:customStyle="1" w:styleId="WW8Num34z0">
    <w:name w:val="WW8Num34z0"/>
    <w:rsid w:val="00856B32"/>
    <w:rPr>
      <w:rFonts w:hint="default"/>
      <w:b/>
    </w:rPr>
  </w:style>
  <w:style w:type="character" w:customStyle="1" w:styleId="WW8Num34z1">
    <w:name w:val="WW8Num34z1"/>
    <w:rsid w:val="00856B32"/>
  </w:style>
  <w:style w:type="character" w:customStyle="1" w:styleId="WW8Num34z2">
    <w:name w:val="WW8Num34z2"/>
    <w:rsid w:val="00856B32"/>
  </w:style>
  <w:style w:type="character" w:customStyle="1" w:styleId="WW8Num34z3">
    <w:name w:val="WW8Num34z3"/>
    <w:rsid w:val="00856B32"/>
  </w:style>
  <w:style w:type="character" w:customStyle="1" w:styleId="WW8Num34z4">
    <w:name w:val="WW8Num34z4"/>
    <w:rsid w:val="00856B32"/>
  </w:style>
  <w:style w:type="character" w:customStyle="1" w:styleId="WW8Num34z5">
    <w:name w:val="WW8Num34z5"/>
    <w:rsid w:val="00856B32"/>
  </w:style>
  <w:style w:type="character" w:customStyle="1" w:styleId="WW8Num34z6">
    <w:name w:val="WW8Num34z6"/>
    <w:rsid w:val="00856B32"/>
  </w:style>
  <w:style w:type="character" w:customStyle="1" w:styleId="WW8Num34z7">
    <w:name w:val="WW8Num34z7"/>
    <w:rsid w:val="00856B32"/>
  </w:style>
  <w:style w:type="character" w:customStyle="1" w:styleId="WW8Num34z8">
    <w:name w:val="WW8Num34z8"/>
    <w:rsid w:val="00856B32"/>
  </w:style>
  <w:style w:type="character" w:customStyle="1" w:styleId="WW8Num35z0">
    <w:name w:val="WW8Num35z0"/>
    <w:rsid w:val="00856B32"/>
    <w:rPr>
      <w:rFonts w:ascii="Times New Roman" w:eastAsia="Arial Unicode MS" w:hAnsi="Times New Roman" w:cs="Times New Roman"/>
      <w:b/>
      <w:bCs/>
    </w:rPr>
  </w:style>
  <w:style w:type="character" w:customStyle="1" w:styleId="WW8Num35z1">
    <w:name w:val="WW8Num35z1"/>
    <w:rsid w:val="00856B32"/>
  </w:style>
  <w:style w:type="character" w:customStyle="1" w:styleId="WW8Num35z2">
    <w:name w:val="WW8Num35z2"/>
    <w:rsid w:val="00856B32"/>
  </w:style>
  <w:style w:type="character" w:customStyle="1" w:styleId="WW8Num35z3">
    <w:name w:val="WW8Num35z3"/>
    <w:rsid w:val="00856B32"/>
  </w:style>
  <w:style w:type="character" w:customStyle="1" w:styleId="WW8Num35z4">
    <w:name w:val="WW8Num35z4"/>
    <w:rsid w:val="00856B32"/>
  </w:style>
  <w:style w:type="character" w:customStyle="1" w:styleId="WW8Num35z5">
    <w:name w:val="WW8Num35z5"/>
    <w:rsid w:val="00856B32"/>
  </w:style>
  <w:style w:type="character" w:customStyle="1" w:styleId="WW8Num35z6">
    <w:name w:val="WW8Num35z6"/>
    <w:rsid w:val="00856B32"/>
  </w:style>
  <w:style w:type="character" w:customStyle="1" w:styleId="WW8Num35z7">
    <w:name w:val="WW8Num35z7"/>
    <w:rsid w:val="00856B32"/>
  </w:style>
  <w:style w:type="character" w:customStyle="1" w:styleId="WW8Num35z8">
    <w:name w:val="WW8Num35z8"/>
    <w:rsid w:val="00856B32"/>
  </w:style>
  <w:style w:type="character" w:customStyle="1" w:styleId="WW8Num36z0">
    <w:name w:val="WW8Num36z0"/>
    <w:rsid w:val="00856B32"/>
    <w:rPr>
      <w:rFonts w:hint="default"/>
    </w:rPr>
  </w:style>
  <w:style w:type="character" w:customStyle="1" w:styleId="WW8Num36z1">
    <w:name w:val="WW8Num36z1"/>
    <w:rsid w:val="00856B32"/>
  </w:style>
  <w:style w:type="character" w:customStyle="1" w:styleId="WW8Num36z2">
    <w:name w:val="WW8Num36z2"/>
    <w:rsid w:val="00856B32"/>
  </w:style>
  <w:style w:type="character" w:customStyle="1" w:styleId="WW8Num36z3">
    <w:name w:val="WW8Num36z3"/>
    <w:rsid w:val="00856B32"/>
  </w:style>
  <w:style w:type="character" w:customStyle="1" w:styleId="WW8Num36z4">
    <w:name w:val="WW8Num36z4"/>
    <w:rsid w:val="00856B32"/>
  </w:style>
  <w:style w:type="character" w:customStyle="1" w:styleId="WW8Num36z5">
    <w:name w:val="WW8Num36z5"/>
    <w:rsid w:val="00856B32"/>
  </w:style>
  <w:style w:type="character" w:customStyle="1" w:styleId="WW8Num36z6">
    <w:name w:val="WW8Num36z6"/>
    <w:rsid w:val="00856B32"/>
  </w:style>
  <w:style w:type="character" w:customStyle="1" w:styleId="WW8Num36z7">
    <w:name w:val="WW8Num36z7"/>
    <w:rsid w:val="00856B32"/>
  </w:style>
  <w:style w:type="character" w:customStyle="1" w:styleId="WW8Num36z8">
    <w:name w:val="WW8Num36z8"/>
    <w:rsid w:val="00856B32"/>
  </w:style>
  <w:style w:type="character" w:customStyle="1" w:styleId="WW8Num37z0">
    <w:name w:val="WW8Num37z0"/>
    <w:rsid w:val="00856B32"/>
    <w:rPr>
      <w:rFonts w:hint="default"/>
    </w:rPr>
  </w:style>
  <w:style w:type="character" w:customStyle="1" w:styleId="WW8Num37z1">
    <w:name w:val="WW8Num37z1"/>
    <w:rsid w:val="00856B32"/>
  </w:style>
  <w:style w:type="character" w:customStyle="1" w:styleId="WW8Num37z2">
    <w:name w:val="WW8Num37z2"/>
    <w:rsid w:val="00856B32"/>
  </w:style>
  <w:style w:type="character" w:customStyle="1" w:styleId="WW8Num37z3">
    <w:name w:val="WW8Num37z3"/>
    <w:rsid w:val="00856B32"/>
  </w:style>
  <w:style w:type="character" w:customStyle="1" w:styleId="WW8Num37z4">
    <w:name w:val="WW8Num37z4"/>
    <w:rsid w:val="00856B32"/>
  </w:style>
  <w:style w:type="character" w:customStyle="1" w:styleId="WW8Num37z5">
    <w:name w:val="WW8Num37z5"/>
    <w:rsid w:val="00856B32"/>
  </w:style>
  <w:style w:type="character" w:customStyle="1" w:styleId="WW8Num37z6">
    <w:name w:val="WW8Num37z6"/>
    <w:rsid w:val="00856B32"/>
  </w:style>
  <w:style w:type="character" w:customStyle="1" w:styleId="WW8Num37z7">
    <w:name w:val="WW8Num37z7"/>
    <w:rsid w:val="00856B32"/>
  </w:style>
  <w:style w:type="character" w:customStyle="1" w:styleId="WW8Num37z8">
    <w:name w:val="WW8Num37z8"/>
    <w:rsid w:val="00856B32"/>
  </w:style>
  <w:style w:type="character" w:customStyle="1" w:styleId="WW8Num38z0">
    <w:name w:val="WW8Num38z0"/>
    <w:rsid w:val="00856B32"/>
    <w:rPr>
      <w:rFonts w:hint="default"/>
    </w:rPr>
  </w:style>
  <w:style w:type="character" w:customStyle="1" w:styleId="WW8Num38z1">
    <w:name w:val="WW8Num38z1"/>
    <w:rsid w:val="00856B32"/>
  </w:style>
  <w:style w:type="character" w:customStyle="1" w:styleId="WW8Num38z2">
    <w:name w:val="WW8Num38z2"/>
    <w:rsid w:val="00856B32"/>
  </w:style>
  <w:style w:type="character" w:customStyle="1" w:styleId="WW8Num38z3">
    <w:name w:val="WW8Num38z3"/>
    <w:rsid w:val="00856B32"/>
  </w:style>
  <w:style w:type="character" w:customStyle="1" w:styleId="WW8Num38z4">
    <w:name w:val="WW8Num38z4"/>
    <w:rsid w:val="00856B32"/>
  </w:style>
  <w:style w:type="character" w:customStyle="1" w:styleId="WW8Num38z5">
    <w:name w:val="WW8Num38z5"/>
    <w:rsid w:val="00856B32"/>
  </w:style>
  <w:style w:type="character" w:customStyle="1" w:styleId="WW8Num38z6">
    <w:name w:val="WW8Num38z6"/>
    <w:rsid w:val="00856B32"/>
  </w:style>
  <w:style w:type="character" w:customStyle="1" w:styleId="WW8Num38z7">
    <w:name w:val="WW8Num38z7"/>
    <w:rsid w:val="00856B32"/>
  </w:style>
  <w:style w:type="character" w:customStyle="1" w:styleId="WW8Num38z8">
    <w:name w:val="WW8Num38z8"/>
    <w:rsid w:val="00856B32"/>
  </w:style>
  <w:style w:type="character" w:customStyle="1" w:styleId="WW8Num39z0">
    <w:name w:val="WW8Num39z0"/>
    <w:rsid w:val="00856B32"/>
    <w:rPr>
      <w:rFonts w:ascii="Wingdings" w:hAnsi="Wingdings" w:cs="Wingdings" w:hint="default"/>
    </w:rPr>
  </w:style>
  <w:style w:type="character" w:customStyle="1" w:styleId="WW8Num39z1">
    <w:name w:val="WW8Num39z1"/>
    <w:rsid w:val="00856B32"/>
    <w:rPr>
      <w:rFonts w:ascii="Courier New" w:hAnsi="Courier New" w:cs="Courier New" w:hint="default"/>
    </w:rPr>
  </w:style>
  <w:style w:type="character" w:customStyle="1" w:styleId="WW8Num39z3">
    <w:name w:val="WW8Num39z3"/>
    <w:rsid w:val="00856B32"/>
    <w:rPr>
      <w:rFonts w:ascii="Symbol" w:hAnsi="Symbol" w:cs="Symbol" w:hint="default"/>
    </w:rPr>
  </w:style>
  <w:style w:type="character" w:customStyle="1" w:styleId="WW8Num40z0">
    <w:name w:val="WW8Num40z0"/>
    <w:rsid w:val="00856B32"/>
    <w:rPr>
      <w:rFonts w:hint="default"/>
      <w:w w:val="110"/>
      <w:position w:val="1"/>
    </w:rPr>
  </w:style>
  <w:style w:type="character" w:customStyle="1" w:styleId="WW8Num40z1">
    <w:name w:val="WW8Num40z1"/>
    <w:rsid w:val="00856B32"/>
    <w:rPr>
      <w:rFonts w:ascii="Times New Roman" w:eastAsia="Times New Roman" w:hAnsi="Times New Roman" w:cs="Times New Roman" w:hint="default"/>
      <w:color w:val="080808"/>
      <w:spacing w:val="-1"/>
      <w:w w:val="106"/>
      <w:sz w:val="23"/>
      <w:szCs w:val="23"/>
    </w:rPr>
  </w:style>
  <w:style w:type="character" w:customStyle="1" w:styleId="WW8Num40z2">
    <w:name w:val="WW8Num40z2"/>
    <w:rsid w:val="00856B32"/>
    <w:rPr>
      <w:rFonts w:ascii="Times New Roman" w:eastAsia="Times New Roman" w:hAnsi="Times New Roman" w:cs="Times New Roman" w:hint="default"/>
      <w:color w:val="1C1C1C"/>
      <w:w w:val="60"/>
      <w:sz w:val="20"/>
      <w:szCs w:val="20"/>
    </w:rPr>
  </w:style>
  <w:style w:type="character" w:customStyle="1" w:styleId="WW8Num40z3">
    <w:name w:val="WW8Num40z3"/>
    <w:rsid w:val="00856B32"/>
    <w:rPr>
      <w:rFonts w:hint="default"/>
    </w:rPr>
  </w:style>
  <w:style w:type="character" w:customStyle="1" w:styleId="WW8Num41z0">
    <w:name w:val="WW8Num41z0"/>
    <w:rsid w:val="00856B32"/>
    <w:rPr>
      <w:rFonts w:hint="default"/>
      <w:b/>
      <w:bCs/>
    </w:rPr>
  </w:style>
  <w:style w:type="character" w:customStyle="1" w:styleId="WW8Num41z1">
    <w:name w:val="WW8Num41z1"/>
    <w:rsid w:val="00856B32"/>
  </w:style>
  <w:style w:type="character" w:customStyle="1" w:styleId="WW8Num41z2">
    <w:name w:val="WW8Num41z2"/>
    <w:rsid w:val="00856B32"/>
  </w:style>
  <w:style w:type="character" w:customStyle="1" w:styleId="WW8Num41z3">
    <w:name w:val="WW8Num41z3"/>
    <w:rsid w:val="00856B32"/>
  </w:style>
  <w:style w:type="character" w:customStyle="1" w:styleId="WW8Num41z4">
    <w:name w:val="WW8Num41z4"/>
    <w:rsid w:val="00856B32"/>
  </w:style>
  <w:style w:type="character" w:customStyle="1" w:styleId="WW8Num41z5">
    <w:name w:val="WW8Num41z5"/>
    <w:rsid w:val="00856B32"/>
  </w:style>
  <w:style w:type="character" w:customStyle="1" w:styleId="WW8Num41z6">
    <w:name w:val="WW8Num41z6"/>
    <w:rsid w:val="00856B32"/>
  </w:style>
  <w:style w:type="character" w:customStyle="1" w:styleId="WW8Num41z7">
    <w:name w:val="WW8Num41z7"/>
    <w:rsid w:val="00856B32"/>
  </w:style>
  <w:style w:type="character" w:customStyle="1" w:styleId="WW8Num41z8">
    <w:name w:val="WW8Num41z8"/>
    <w:rsid w:val="00856B32"/>
  </w:style>
  <w:style w:type="character" w:customStyle="1" w:styleId="WW8Num42z0">
    <w:name w:val="WW8Num42z0"/>
    <w:rsid w:val="00856B32"/>
    <w:rPr>
      <w:rFonts w:ascii="Wingdings" w:hAnsi="Wingdings" w:cs="Wingdings" w:hint="default"/>
      <w:b w:val="0"/>
      <w:bCs w:val="0"/>
      <w:i w:val="0"/>
      <w:iCs w:val="0"/>
      <w:caps w:val="0"/>
      <w:smallCaps w:val="0"/>
      <w:strike w:val="0"/>
      <w:dstrike w:val="0"/>
      <w:color w:val="000000"/>
      <w:spacing w:val="0"/>
      <w:w w:val="100"/>
      <w:kern w:val="0"/>
      <w:position w:val="0"/>
      <w:sz w:val="24"/>
      <w:vertAlign w:val="baseline"/>
    </w:rPr>
  </w:style>
  <w:style w:type="character" w:customStyle="1" w:styleId="WW8Num42z1">
    <w:name w:val="WW8Num42z1"/>
    <w:rsid w:val="00856B32"/>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WW8Num42z3">
    <w:name w:val="WW8Num42z3"/>
    <w:rsid w:val="00856B32"/>
    <w:rPr>
      <w:rFonts w:ascii="Symbol" w:eastAsia="Symbol" w:hAnsi="Symbol" w:cs="Symbol"/>
      <w:b w:val="0"/>
      <w:bCs w:val="0"/>
      <w:i w:val="0"/>
      <w:iCs w:val="0"/>
      <w:caps w:val="0"/>
      <w:smallCaps w:val="0"/>
      <w:strike w:val="0"/>
      <w:dstrike w:val="0"/>
      <w:color w:val="000000"/>
      <w:spacing w:val="0"/>
      <w:w w:val="100"/>
      <w:kern w:val="0"/>
      <w:position w:val="0"/>
      <w:sz w:val="24"/>
      <w:vertAlign w:val="baseline"/>
    </w:rPr>
  </w:style>
  <w:style w:type="character" w:customStyle="1" w:styleId="WW8Num43z0">
    <w:name w:val="WW8Num43z0"/>
    <w:rsid w:val="00856B32"/>
    <w:rPr>
      <w:rFonts w:ascii="Wingdings" w:hAnsi="Wingdings" w:cs="Wingdings" w:hint="default"/>
    </w:rPr>
  </w:style>
  <w:style w:type="character" w:customStyle="1" w:styleId="WW8Num43z1">
    <w:name w:val="WW8Num43z1"/>
    <w:rsid w:val="00856B32"/>
    <w:rPr>
      <w:rFonts w:ascii="Courier New" w:hAnsi="Courier New" w:cs="Courier New" w:hint="default"/>
    </w:rPr>
  </w:style>
  <w:style w:type="character" w:customStyle="1" w:styleId="WW8Num43z3">
    <w:name w:val="WW8Num43z3"/>
    <w:rsid w:val="00856B32"/>
    <w:rPr>
      <w:rFonts w:ascii="Symbol" w:hAnsi="Symbol" w:cs="Symbol" w:hint="default"/>
    </w:rPr>
  </w:style>
  <w:style w:type="character" w:customStyle="1" w:styleId="WW8Num44z0">
    <w:name w:val="WW8Num44z0"/>
    <w:rsid w:val="00856B32"/>
    <w:rPr>
      <w:rFonts w:ascii="Symbol" w:eastAsia="Symbol" w:hAnsi="Symbol" w:cs="Symbol"/>
      <w:b w:val="0"/>
      <w:bCs w:val="0"/>
      <w:i w:val="0"/>
      <w:iCs w:val="0"/>
      <w:caps w:val="0"/>
      <w:smallCaps w:val="0"/>
      <w:strike w:val="0"/>
      <w:dstrike w:val="0"/>
      <w:color w:val="000000"/>
      <w:spacing w:val="0"/>
      <w:w w:val="100"/>
      <w:kern w:val="0"/>
      <w:position w:val="0"/>
      <w:sz w:val="24"/>
      <w:vertAlign w:val="baseline"/>
    </w:rPr>
  </w:style>
  <w:style w:type="character" w:customStyle="1" w:styleId="WW8Num45z0">
    <w:name w:val="WW8Num45z0"/>
    <w:rsid w:val="00856B32"/>
    <w:rPr>
      <w:rFonts w:ascii="Symbol" w:eastAsia="Symbol" w:hAnsi="Symbol" w:cs="Symbol"/>
      <w:b w:val="0"/>
      <w:bCs w:val="0"/>
      <w:i w:val="0"/>
      <w:iCs w:val="0"/>
      <w:caps w:val="0"/>
      <w:smallCaps w:val="0"/>
      <w:strike w:val="0"/>
      <w:dstrike w:val="0"/>
      <w:color w:val="000000"/>
      <w:spacing w:val="0"/>
      <w:w w:val="100"/>
      <w:kern w:val="0"/>
      <w:position w:val="0"/>
      <w:sz w:val="24"/>
      <w:vertAlign w:val="baseline"/>
    </w:rPr>
  </w:style>
  <w:style w:type="character" w:customStyle="1" w:styleId="WW8Num45z1">
    <w:name w:val="WW8Num45z1"/>
    <w:rsid w:val="00856B32"/>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WW8Num46z0">
    <w:name w:val="WW8Num46z0"/>
    <w:rsid w:val="00856B32"/>
    <w:rPr>
      <w:rFonts w:hint="default"/>
      <w:b/>
      <w:bCs/>
    </w:rPr>
  </w:style>
  <w:style w:type="character" w:customStyle="1" w:styleId="WW8Num46z1">
    <w:name w:val="WW8Num46z1"/>
    <w:rsid w:val="00856B32"/>
  </w:style>
  <w:style w:type="character" w:customStyle="1" w:styleId="WW8Num46z2">
    <w:name w:val="WW8Num46z2"/>
    <w:rsid w:val="00856B32"/>
  </w:style>
  <w:style w:type="character" w:customStyle="1" w:styleId="WW8Num46z3">
    <w:name w:val="WW8Num46z3"/>
    <w:rsid w:val="00856B32"/>
  </w:style>
  <w:style w:type="character" w:customStyle="1" w:styleId="WW8Num46z4">
    <w:name w:val="WW8Num46z4"/>
    <w:rsid w:val="00856B32"/>
  </w:style>
  <w:style w:type="character" w:customStyle="1" w:styleId="WW8Num46z5">
    <w:name w:val="WW8Num46z5"/>
    <w:rsid w:val="00856B32"/>
  </w:style>
  <w:style w:type="character" w:customStyle="1" w:styleId="WW8Num46z6">
    <w:name w:val="WW8Num46z6"/>
    <w:rsid w:val="00856B32"/>
  </w:style>
  <w:style w:type="character" w:customStyle="1" w:styleId="WW8Num46z7">
    <w:name w:val="WW8Num46z7"/>
    <w:rsid w:val="00856B32"/>
  </w:style>
  <w:style w:type="character" w:customStyle="1" w:styleId="WW8Num46z8">
    <w:name w:val="WW8Num46z8"/>
    <w:rsid w:val="00856B32"/>
  </w:style>
  <w:style w:type="character" w:customStyle="1" w:styleId="WW8Num47z0">
    <w:name w:val="WW8Num47z0"/>
    <w:rsid w:val="00856B32"/>
    <w:rPr>
      <w:rFonts w:ascii="Symbol" w:eastAsia="Symbol" w:hAnsi="Symbol" w:cs="Symbol"/>
      <w:b w:val="0"/>
      <w:bCs w:val="0"/>
      <w:i w:val="0"/>
      <w:iCs w:val="0"/>
      <w:caps w:val="0"/>
      <w:smallCaps w:val="0"/>
      <w:strike w:val="0"/>
      <w:dstrike w:val="0"/>
      <w:color w:val="000000"/>
      <w:spacing w:val="0"/>
      <w:w w:val="100"/>
      <w:kern w:val="0"/>
      <w:position w:val="0"/>
      <w:sz w:val="24"/>
      <w:vertAlign w:val="baseline"/>
    </w:rPr>
  </w:style>
  <w:style w:type="character" w:customStyle="1" w:styleId="WW8Num47z1">
    <w:name w:val="WW8Num47z1"/>
    <w:rsid w:val="00856B32"/>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vertAlign w:val="baseline"/>
    </w:rPr>
  </w:style>
  <w:style w:type="character" w:customStyle="1" w:styleId="WW8Num48z0">
    <w:name w:val="WW8Num48z0"/>
    <w:rsid w:val="00856B32"/>
    <w:rPr>
      <w:rFonts w:hint="default"/>
      <w:color w:val="050707"/>
    </w:rPr>
  </w:style>
  <w:style w:type="character" w:customStyle="1" w:styleId="WW8Num48z1">
    <w:name w:val="WW8Num48z1"/>
    <w:rsid w:val="00856B32"/>
  </w:style>
  <w:style w:type="character" w:customStyle="1" w:styleId="WW8Num48z2">
    <w:name w:val="WW8Num48z2"/>
    <w:rsid w:val="00856B32"/>
  </w:style>
  <w:style w:type="character" w:customStyle="1" w:styleId="WW8Num48z3">
    <w:name w:val="WW8Num48z3"/>
    <w:rsid w:val="00856B32"/>
  </w:style>
  <w:style w:type="character" w:customStyle="1" w:styleId="WW8Num48z4">
    <w:name w:val="WW8Num48z4"/>
    <w:rsid w:val="00856B32"/>
  </w:style>
  <w:style w:type="character" w:customStyle="1" w:styleId="WW8Num48z5">
    <w:name w:val="WW8Num48z5"/>
    <w:rsid w:val="00856B32"/>
  </w:style>
  <w:style w:type="character" w:customStyle="1" w:styleId="WW8Num48z6">
    <w:name w:val="WW8Num48z6"/>
    <w:rsid w:val="00856B32"/>
  </w:style>
  <w:style w:type="character" w:customStyle="1" w:styleId="WW8Num48z7">
    <w:name w:val="WW8Num48z7"/>
    <w:rsid w:val="00856B32"/>
  </w:style>
  <w:style w:type="character" w:customStyle="1" w:styleId="WW8Num48z8">
    <w:name w:val="WW8Num48z8"/>
    <w:rsid w:val="00856B32"/>
  </w:style>
  <w:style w:type="character" w:customStyle="1" w:styleId="WW8Num49z0">
    <w:name w:val="WW8Num49z0"/>
    <w:rsid w:val="00856B32"/>
    <w:rPr>
      <w:rFonts w:hint="default"/>
      <w:b/>
      <w:bCs/>
    </w:rPr>
  </w:style>
  <w:style w:type="character" w:customStyle="1" w:styleId="WW8Num49z1">
    <w:name w:val="WW8Num49z1"/>
    <w:rsid w:val="00856B32"/>
  </w:style>
  <w:style w:type="character" w:customStyle="1" w:styleId="WW8Num49z2">
    <w:name w:val="WW8Num49z2"/>
    <w:rsid w:val="00856B32"/>
  </w:style>
  <w:style w:type="character" w:customStyle="1" w:styleId="WW8Num49z3">
    <w:name w:val="WW8Num49z3"/>
    <w:rsid w:val="00856B32"/>
  </w:style>
  <w:style w:type="character" w:customStyle="1" w:styleId="WW8Num49z4">
    <w:name w:val="WW8Num49z4"/>
    <w:rsid w:val="00856B32"/>
  </w:style>
  <w:style w:type="character" w:customStyle="1" w:styleId="WW8Num49z5">
    <w:name w:val="WW8Num49z5"/>
    <w:rsid w:val="00856B32"/>
  </w:style>
  <w:style w:type="character" w:customStyle="1" w:styleId="WW8Num49z6">
    <w:name w:val="WW8Num49z6"/>
    <w:rsid w:val="00856B32"/>
  </w:style>
  <w:style w:type="character" w:customStyle="1" w:styleId="WW8Num49z7">
    <w:name w:val="WW8Num49z7"/>
    <w:rsid w:val="00856B32"/>
  </w:style>
  <w:style w:type="character" w:customStyle="1" w:styleId="WW8Num49z8">
    <w:name w:val="WW8Num49z8"/>
    <w:rsid w:val="00856B32"/>
  </w:style>
  <w:style w:type="character" w:customStyle="1" w:styleId="WW8Num50z0">
    <w:name w:val="WW8Num50z0"/>
    <w:rsid w:val="00856B32"/>
    <w:rPr>
      <w:rFonts w:hint="default"/>
      <w:b/>
      <w:bCs/>
    </w:rPr>
  </w:style>
  <w:style w:type="character" w:customStyle="1" w:styleId="WW8Num50z1">
    <w:name w:val="WW8Num50z1"/>
    <w:rsid w:val="00856B32"/>
  </w:style>
  <w:style w:type="character" w:customStyle="1" w:styleId="WW8Num50z2">
    <w:name w:val="WW8Num50z2"/>
    <w:rsid w:val="00856B32"/>
  </w:style>
  <w:style w:type="character" w:customStyle="1" w:styleId="WW8Num50z3">
    <w:name w:val="WW8Num50z3"/>
    <w:rsid w:val="00856B32"/>
  </w:style>
  <w:style w:type="character" w:customStyle="1" w:styleId="WW8Num50z4">
    <w:name w:val="WW8Num50z4"/>
    <w:rsid w:val="00856B32"/>
  </w:style>
  <w:style w:type="character" w:customStyle="1" w:styleId="WW8Num50z5">
    <w:name w:val="WW8Num50z5"/>
    <w:rsid w:val="00856B32"/>
  </w:style>
  <w:style w:type="character" w:customStyle="1" w:styleId="WW8Num50z6">
    <w:name w:val="WW8Num50z6"/>
    <w:rsid w:val="00856B32"/>
  </w:style>
  <w:style w:type="character" w:customStyle="1" w:styleId="WW8Num50z7">
    <w:name w:val="WW8Num50z7"/>
    <w:rsid w:val="00856B32"/>
  </w:style>
  <w:style w:type="character" w:customStyle="1" w:styleId="WW8Num50z8">
    <w:name w:val="WW8Num50z8"/>
    <w:rsid w:val="00856B32"/>
  </w:style>
  <w:style w:type="character" w:customStyle="1" w:styleId="WW8Num51z0">
    <w:name w:val="WW8Num51z0"/>
    <w:rsid w:val="00856B32"/>
    <w:rPr>
      <w:rFonts w:ascii="Symbol" w:eastAsia="Symbol" w:hAnsi="Symbol" w:cs="Symbol"/>
      <w:b w:val="0"/>
      <w:bCs w:val="0"/>
      <w:i w:val="0"/>
      <w:iCs w:val="0"/>
      <w:caps w:val="0"/>
      <w:smallCaps w:val="0"/>
      <w:strike w:val="0"/>
      <w:dstrike w:val="0"/>
      <w:color w:val="000000"/>
      <w:spacing w:val="0"/>
      <w:w w:val="100"/>
      <w:kern w:val="0"/>
      <w:position w:val="0"/>
      <w:sz w:val="22"/>
      <w:szCs w:val="22"/>
      <w:vertAlign w:val="baseline"/>
    </w:rPr>
  </w:style>
  <w:style w:type="character" w:customStyle="1" w:styleId="WW8NumSt10z0">
    <w:name w:val="WW8NumSt10z0"/>
    <w:rsid w:val="00856B32"/>
    <w:rPr>
      <w:rFonts w:cs="Arial Unicode MS"/>
      <w:b/>
      <w:bC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Refdenotaderodap4">
    <w:name w:val="Ref. de nota de rodapé4"/>
    <w:rsid w:val="00856B32"/>
    <w:rPr>
      <w:vertAlign w:val="superscript"/>
    </w:rPr>
  </w:style>
  <w:style w:type="character" w:customStyle="1" w:styleId="Refdenotadefim2">
    <w:name w:val="Ref. de nota de fim2"/>
    <w:rsid w:val="00856B32"/>
    <w:rPr>
      <w:vertAlign w:val="superscript"/>
    </w:rPr>
  </w:style>
  <w:style w:type="paragraph" w:customStyle="1" w:styleId="WW-Notaderodap">
    <w:name w:val="WW-Nota de rodapé"/>
    <w:rsid w:val="00856B32"/>
    <w:pPr>
      <w:widowControl/>
      <w:pBdr>
        <w:top w:val="none" w:sz="0" w:space="0" w:color="000000"/>
        <w:left w:val="none" w:sz="0" w:space="0" w:color="000000"/>
        <w:bottom w:val="none" w:sz="0" w:space="0" w:color="000000"/>
        <w:right w:val="none" w:sz="0" w:space="0" w:color="000000"/>
      </w:pBdr>
      <w:suppressAutoHyphens/>
      <w:autoSpaceDE/>
      <w:autoSpaceDN/>
    </w:pPr>
    <w:rPr>
      <w:rFonts w:ascii="Times New Roman" w:eastAsia="Times New Roman" w:hAnsi="Times New Roman" w:cs="Times New Roman"/>
      <w:color w:val="000000"/>
      <w:lang w:val="pt-PT" w:eastAsia="zh-CN"/>
    </w:rPr>
  </w:style>
  <w:style w:type="paragraph" w:customStyle="1" w:styleId="xxxwestern">
    <w:name w:val="x_x_x_western"/>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western0">
    <w:name w:val="xwestern"/>
    <w:basedOn w:val="Normal"/>
    <w:rsid w:val="00856B32"/>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Footeruser">
    <w:name w:val="Footer (user)"/>
    <w:basedOn w:val="Standarduser"/>
    <w:rsid w:val="00856B32"/>
    <w:pPr>
      <w:suppressLineNumbers/>
      <w:autoSpaceDN/>
    </w:pPr>
    <w:rPr>
      <w:rFonts w:ascii="Times New Roman" w:eastAsia="SimSun" w:hAnsi="Times New Roman" w:cs="Lucida Sans"/>
      <w:kern w:val="1"/>
    </w:rPr>
  </w:style>
  <w:style w:type="character" w:customStyle="1" w:styleId="ListLabel1682">
    <w:name w:val="ListLabel 1682"/>
    <w:rsid w:val="00856B32"/>
    <w:rPr>
      <w:rFonts w:cs="OpenSymbol"/>
    </w:rPr>
  </w:style>
  <w:style w:type="paragraph" w:customStyle="1" w:styleId="WW-ContedodaTabela">
    <w:name w:val="WW-Conteúdo da Tabela"/>
    <w:basedOn w:val="Textbody"/>
    <w:rsid w:val="00856B32"/>
    <w:pPr>
      <w:widowControl/>
      <w:suppressLineNumbers/>
      <w:spacing w:after="0"/>
      <w:jc w:val="both"/>
    </w:pPr>
    <w:rPr>
      <w:rFonts w:eastAsia="Times New Roman" w:cs="Times New Roman"/>
      <w:sz w:val="20"/>
      <w:szCs w:val="20"/>
      <w:lang w:bidi="ar-SA"/>
    </w:rPr>
  </w:style>
  <w:style w:type="paragraph" w:customStyle="1" w:styleId="WW-TtulodaTabela">
    <w:name w:val="WW-Título da Tabela"/>
    <w:basedOn w:val="WW-ContedodaTabela"/>
    <w:rsid w:val="00856B32"/>
    <w:pPr>
      <w:jc w:val="center"/>
    </w:pPr>
    <w:rPr>
      <w:b/>
      <w:bCs/>
      <w:i/>
      <w:iCs/>
    </w:rPr>
  </w:style>
  <w:style w:type="paragraph" w:customStyle="1" w:styleId="WW-ContedodaTabela1">
    <w:name w:val="WW-Conteúdo da Tabela1"/>
    <w:basedOn w:val="Textbody"/>
    <w:rsid w:val="00856B32"/>
    <w:pPr>
      <w:widowControl/>
      <w:suppressLineNumbers/>
      <w:spacing w:after="0"/>
      <w:jc w:val="both"/>
    </w:pPr>
    <w:rPr>
      <w:rFonts w:eastAsia="Times New Roman" w:cs="Times New Roman"/>
      <w:sz w:val="20"/>
      <w:szCs w:val="20"/>
      <w:lang w:bidi="ar-SA"/>
    </w:rPr>
  </w:style>
  <w:style w:type="paragraph" w:customStyle="1" w:styleId="WW-TtulodaTabela1">
    <w:name w:val="WW-Título da Tabela1"/>
    <w:basedOn w:val="WW-ContedodaTabela1"/>
    <w:rsid w:val="00856B32"/>
    <w:pPr>
      <w:jc w:val="center"/>
    </w:pPr>
    <w:rPr>
      <w:b/>
      <w:bCs/>
      <w:i/>
      <w:iCs/>
    </w:rPr>
  </w:style>
  <w:style w:type="paragraph" w:customStyle="1" w:styleId="WW-Textoembloco">
    <w:name w:val="WW-Texto em bloco"/>
    <w:basedOn w:val="Standard"/>
    <w:rsid w:val="00856B32"/>
    <w:pPr>
      <w:widowControl/>
      <w:ind w:left="1701" w:right="-801"/>
      <w:jc w:val="both"/>
      <w:textAlignment w:val="baseline"/>
    </w:pPr>
    <w:rPr>
      <w:rFonts w:eastAsia="Times New Roman" w:cs="Times New Roman"/>
      <w:szCs w:val="20"/>
      <w:lang w:bidi="ar-SA"/>
    </w:rPr>
  </w:style>
  <w:style w:type="paragraph" w:customStyle="1" w:styleId="WW-NormalWeb">
    <w:name w:val="WW-Normal (Web)"/>
    <w:basedOn w:val="Standard"/>
    <w:rsid w:val="00856B32"/>
    <w:pPr>
      <w:widowControl/>
      <w:spacing w:before="280" w:after="280"/>
      <w:textAlignment w:val="baseline"/>
    </w:pPr>
    <w:rPr>
      <w:rFonts w:ascii="Arial Unicode MS" w:eastAsia="Arial Unicode MS" w:hAnsi="Arial Unicode MS" w:cs="Arial Unicode MS"/>
      <w:lang w:bidi="ar-SA"/>
    </w:rPr>
  </w:style>
  <w:style w:type="paragraph" w:customStyle="1" w:styleId="WW-Estruturadodocumento">
    <w:name w:val="WW-Estrutura do documento"/>
    <w:basedOn w:val="Standard"/>
    <w:rsid w:val="00856B32"/>
    <w:pPr>
      <w:widowControl/>
      <w:shd w:val="clear" w:color="auto" w:fill="000080"/>
      <w:textAlignment w:val="baseline"/>
    </w:pPr>
    <w:rPr>
      <w:rFonts w:ascii="Tahoma" w:eastAsia="Times New Roman" w:hAnsi="Tahoma"/>
      <w:sz w:val="20"/>
      <w:szCs w:val="20"/>
      <w:lang w:bidi="ar-SA"/>
    </w:rPr>
  </w:style>
  <w:style w:type="paragraph" w:customStyle="1" w:styleId="Hangingindent">
    <w:name w:val="Hanging indent"/>
    <w:basedOn w:val="Textbody"/>
    <w:rsid w:val="00856B32"/>
    <w:pPr>
      <w:widowControl/>
      <w:tabs>
        <w:tab w:val="left" w:pos="15876"/>
      </w:tabs>
      <w:spacing w:after="0"/>
      <w:ind w:left="567" w:hanging="283"/>
      <w:jc w:val="both"/>
    </w:pPr>
    <w:rPr>
      <w:rFonts w:eastAsia="Times New Roman" w:cs="Times New Roman"/>
      <w:sz w:val="20"/>
      <w:szCs w:val="20"/>
      <w:lang w:bidi="ar-SA"/>
    </w:rPr>
  </w:style>
  <w:style w:type="character" w:customStyle="1" w:styleId="WW8Num26z2">
    <w:name w:val="WW8Num26z2"/>
    <w:rsid w:val="00856B32"/>
    <w:rPr>
      <w:rFonts w:ascii="Wingdings" w:hAnsi="Wingdings" w:cs="Wingdings"/>
    </w:rPr>
  </w:style>
  <w:style w:type="character" w:customStyle="1" w:styleId="WW8Num47z2">
    <w:name w:val="WW8Num47z2"/>
    <w:rsid w:val="00856B32"/>
    <w:rPr>
      <w:rFonts w:ascii="Wingdings" w:hAnsi="Wingdings" w:cs="Wingdings"/>
    </w:rPr>
  </w:style>
  <w:style w:type="character" w:customStyle="1" w:styleId="WW8Num47z3">
    <w:name w:val="WW8Num47z3"/>
    <w:rsid w:val="00856B32"/>
    <w:rPr>
      <w:rFonts w:ascii="Symbol" w:hAnsi="Symbol" w:cs="Symbol"/>
    </w:rPr>
  </w:style>
  <w:style w:type="character" w:customStyle="1" w:styleId="WW8Num52z0">
    <w:name w:val="WW8Num52z0"/>
    <w:rsid w:val="00856B32"/>
    <w:rPr>
      <w:b/>
    </w:rPr>
  </w:style>
  <w:style w:type="character" w:customStyle="1" w:styleId="WW8Num54z0">
    <w:name w:val="WW8Num54z0"/>
    <w:rsid w:val="00856B32"/>
    <w:rPr>
      <w:b/>
    </w:rPr>
  </w:style>
  <w:style w:type="character" w:customStyle="1" w:styleId="WW8Num57z0">
    <w:name w:val="WW8Num57z0"/>
    <w:rsid w:val="00856B32"/>
    <w:rPr>
      <w:b/>
    </w:rPr>
  </w:style>
  <w:style w:type="character" w:customStyle="1" w:styleId="WW8Num58z0">
    <w:name w:val="WW8Num58z0"/>
    <w:rsid w:val="00856B32"/>
    <w:rPr>
      <w:rFonts w:ascii="Wingdings" w:hAnsi="Wingdings" w:cs="Wingdings"/>
      <w:b w:val="0"/>
      <w:i w:val="0"/>
      <w:sz w:val="22"/>
      <w:u w:val="none"/>
    </w:rPr>
  </w:style>
  <w:style w:type="character" w:customStyle="1" w:styleId="WW8Num62z0">
    <w:name w:val="WW8Num62z0"/>
    <w:rsid w:val="00856B32"/>
    <w:rPr>
      <w:b/>
    </w:rPr>
  </w:style>
  <w:style w:type="character" w:customStyle="1" w:styleId="WW8Num64z0">
    <w:name w:val="WW8Num64z0"/>
    <w:rsid w:val="00856B32"/>
    <w:rPr>
      <w:b/>
    </w:rPr>
  </w:style>
  <w:style w:type="character" w:customStyle="1" w:styleId="WW8Num66z0">
    <w:name w:val="WW8Num66z0"/>
    <w:rsid w:val="00856B32"/>
    <w:rPr>
      <w:b/>
      <w:color w:val="000000"/>
    </w:rPr>
  </w:style>
  <w:style w:type="character" w:customStyle="1" w:styleId="WW8Num67z0">
    <w:name w:val="WW8Num67z0"/>
    <w:rsid w:val="00856B32"/>
    <w:rPr>
      <w:b/>
    </w:rPr>
  </w:style>
  <w:style w:type="character" w:customStyle="1" w:styleId="WW8Num69z0">
    <w:name w:val="WW8Num69z0"/>
    <w:rsid w:val="00856B32"/>
    <w:rPr>
      <w:rFonts w:ascii="Wingdings" w:hAnsi="Wingdings" w:cs="Wingdings"/>
      <w:b w:val="0"/>
      <w:i w:val="0"/>
      <w:sz w:val="22"/>
      <w:u w:val="none"/>
    </w:rPr>
  </w:style>
  <w:style w:type="character" w:customStyle="1" w:styleId="WW8Num69z1">
    <w:name w:val="WW8Num69z1"/>
    <w:rsid w:val="00856B32"/>
    <w:rPr>
      <w:rFonts w:ascii="Courier New" w:hAnsi="Courier New" w:cs="Courier New"/>
    </w:rPr>
  </w:style>
  <w:style w:type="character" w:customStyle="1" w:styleId="WW8Num69z2">
    <w:name w:val="WW8Num69z2"/>
    <w:rsid w:val="00856B32"/>
    <w:rPr>
      <w:rFonts w:ascii="Wingdings" w:hAnsi="Wingdings" w:cs="Wingdings"/>
    </w:rPr>
  </w:style>
  <w:style w:type="character" w:customStyle="1" w:styleId="WW8Num69z3">
    <w:name w:val="WW8Num69z3"/>
    <w:rsid w:val="00856B32"/>
    <w:rPr>
      <w:rFonts w:ascii="Symbol" w:hAnsi="Symbol" w:cs="Symbol"/>
    </w:rPr>
  </w:style>
  <w:style w:type="character" w:customStyle="1" w:styleId="WW8Num70z0">
    <w:name w:val="WW8Num70z0"/>
    <w:rsid w:val="00856B32"/>
    <w:rPr>
      <w:b/>
      <w:color w:val="000000"/>
    </w:rPr>
  </w:style>
  <w:style w:type="character" w:customStyle="1" w:styleId="WW8Num75z0">
    <w:name w:val="WW8Num75z0"/>
    <w:rsid w:val="00856B32"/>
    <w:rPr>
      <w:b/>
    </w:rPr>
  </w:style>
  <w:style w:type="character" w:customStyle="1" w:styleId="WW8Num76z0">
    <w:name w:val="WW8Num76z0"/>
    <w:rsid w:val="00856B32"/>
    <w:rPr>
      <w:rFonts w:ascii="Symbol" w:hAnsi="Symbol" w:cs="Symbol"/>
    </w:rPr>
  </w:style>
  <w:style w:type="character" w:customStyle="1" w:styleId="WW8Num76z1">
    <w:name w:val="WW8Num76z1"/>
    <w:rsid w:val="00856B32"/>
    <w:rPr>
      <w:rFonts w:ascii="Courier New" w:hAnsi="Courier New" w:cs="Courier New"/>
    </w:rPr>
  </w:style>
  <w:style w:type="character" w:customStyle="1" w:styleId="WW8Num76z2">
    <w:name w:val="WW8Num76z2"/>
    <w:rsid w:val="00856B32"/>
    <w:rPr>
      <w:rFonts w:ascii="Wingdings" w:hAnsi="Wingdings" w:cs="Wingdings"/>
    </w:rPr>
  </w:style>
  <w:style w:type="character" w:customStyle="1" w:styleId="WW8Num79z0">
    <w:name w:val="WW8Num79z0"/>
    <w:rsid w:val="00856B32"/>
    <w:rPr>
      <w:sz w:val="28"/>
    </w:rPr>
  </w:style>
  <w:style w:type="character" w:customStyle="1" w:styleId="WW8Num80z0">
    <w:name w:val="WW8Num80z0"/>
    <w:rsid w:val="00856B32"/>
    <w:rPr>
      <w:rFonts w:ascii="Symbol" w:hAnsi="Symbol" w:cs="Symbol"/>
    </w:rPr>
  </w:style>
  <w:style w:type="character" w:customStyle="1" w:styleId="WW8Num80z1">
    <w:name w:val="WW8Num80z1"/>
    <w:rsid w:val="00856B32"/>
    <w:rPr>
      <w:rFonts w:ascii="Courier New" w:hAnsi="Courier New" w:cs="Courier New"/>
    </w:rPr>
  </w:style>
  <w:style w:type="character" w:customStyle="1" w:styleId="WW8Num80z2">
    <w:name w:val="WW8Num80z2"/>
    <w:rsid w:val="00856B32"/>
    <w:rPr>
      <w:rFonts w:ascii="Wingdings" w:hAnsi="Wingdings" w:cs="Wingdings"/>
    </w:rPr>
  </w:style>
  <w:style w:type="character" w:customStyle="1" w:styleId="WW8Num81z0">
    <w:name w:val="WW8Num81z0"/>
    <w:rsid w:val="00856B32"/>
    <w:rPr>
      <w:b/>
    </w:rPr>
  </w:style>
  <w:style w:type="character" w:customStyle="1" w:styleId="WW8Num82z0">
    <w:name w:val="WW8Num82z0"/>
    <w:rsid w:val="00856B32"/>
    <w:rPr>
      <w:b/>
    </w:rPr>
  </w:style>
  <w:style w:type="character" w:customStyle="1" w:styleId="WW8Num84z0">
    <w:name w:val="WW8Num84z0"/>
    <w:rsid w:val="00856B32"/>
    <w:rPr>
      <w:b/>
    </w:rPr>
  </w:style>
  <w:style w:type="character" w:customStyle="1" w:styleId="WW8Num88z0">
    <w:name w:val="WW8Num88z0"/>
    <w:rsid w:val="00856B32"/>
    <w:rPr>
      <w:b/>
    </w:rPr>
  </w:style>
  <w:style w:type="character" w:customStyle="1" w:styleId="WW8Num89z0">
    <w:name w:val="WW8Num89z0"/>
    <w:rsid w:val="00856B32"/>
    <w:rPr>
      <w:b/>
    </w:rPr>
  </w:style>
  <w:style w:type="character" w:customStyle="1" w:styleId="WW8Num90z0">
    <w:name w:val="WW8Num90z0"/>
    <w:rsid w:val="00856B32"/>
    <w:rPr>
      <w:rFonts w:ascii="Times New Roman" w:eastAsia="Times New Roman" w:hAnsi="Times New Roman" w:cs="Times New Roman"/>
    </w:rPr>
  </w:style>
  <w:style w:type="character" w:customStyle="1" w:styleId="WW8Num90z1">
    <w:name w:val="WW8Num90z1"/>
    <w:rsid w:val="00856B32"/>
    <w:rPr>
      <w:rFonts w:ascii="Courier New" w:hAnsi="Courier New" w:cs="Courier New"/>
    </w:rPr>
  </w:style>
  <w:style w:type="character" w:customStyle="1" w:styleId="WW8Num90z2">
    <w:name w:val="WW8Num90z2"/>
    <w:rsid w:val="00856B32"/>
    <w:rPr>
      <w:rFonts w:ascii="Wingdings" w:hAnsi="Wingdings" w:cs="Wingdings"/>
    </w:rPr>
  </w:style>
  <w:style w:type="character" w:customStyle="1" w:styleId="WW8Num90z3">
    <w:name w:val="WW8Num90z3"/>
    <w:rsid w:val="00856B32"/>
    <w:rPr>
      <w:rFonts w:ascii="Symbol" w:hAnsi="Symbol" w:cs="Symbol"/>
    </w:rPr>
  </w:style>
  <w:style w:type="character" w:customStyle="1" w:styleId="WW8NumSt9z0">
    <w:name w:val="WW8NumSt9z0"/>
    <w:rsid w:val="00856B32"/>
    <w:rPr>
      <w:rFonts w:ascii="Wingdings" w:hAnsi="Wingdings" w:cs="Wingdings"/>
      <w:b w:val="0"/>
      <w:i w:val="0"/>
      <w:sz w:val="22"/>
      <w:u w:val="none"/>
    </w:rPr>
  </w:style>
  <w:style w:type="character" w:customStyle="1" w:styleId="WW8NumSt9z1">
    <w:name w:val="WW8NumSt9z1"/>
    <w:rsid w:val="00856B32"/>
    <w:rPr>
      <w:rFonts w:ascii="Courier New" w:hAnsi="Courier New" w:cs="Courier New"/>
    </w:rPr>
  </w:style>
  <w:style w:type="character" w:customStyle="1" w:styleId="WW8NumSt9z2">
    <w:name w:val="WW8NumSt9z2"/>
    <w:rsid w:val="00856B32"/>
    <w:rPr>
      <w:rFonts w:ascii="Wingdings" w:hAnsi="Wingdings" w:cs="Wingdings"/>
    </w:rPr>
  </w:style>
  <w:style w:type="character" w:customStyle="1" w:styleId="WW8NumSt9z3">
    <w:name w:val="WW8NumSt9z3"/>
    <w:rsid w:val="00856B32"/>
    <w:rPr>
      <w:rFonts w:ascii="Symbol" w:hAnsi="Symbol" w:cs="Symbol"/>
    </w:rPr>
  </w:style>
  <w:style w:type="character" w:customStyle="1" w:styleId="WW8NumSt11z0">
    <w:name w:val="WW8NumSt11z0"/>
    <w:rsid w:val="00856B32"/>
    <w:rPr>
      <w:rFonts w:ascii="Symbol" w:hAnsi="Symbol" w:cs="Symbol"/>
    </w:rPr>
  </w:style>
  <w:style w:type="character" w:customStyle="1" w:styleId="WW8NumSt3z0">
    <w:name w:val="WW8NumSt3z0"/>
    <w:rsid w:val="00856B32"/>
    <w:rPr>
      <w:rFonts w:ascii="Symbol" w:eastAsia="Symbol" w:hAnsi="Symbol" w:cs="Symbol"/>
    </w:rPr>
  </w:style>
  <w:style w:type="character" w:customStyle="1" w:styleId="WW8NumSt2z0">
    <w:name w:val="WW8NumSt2z0"/>
    <w:rsid w:val="00856B32"/>
    <w:rPr>
      <w:rFonts w:ascii="Wingdings" w:eastAsia="Wingdings" w:hAnsi="Wingdings" w:cs="Wingdings"/>
      <w:b w:val="0"/>
      <w:i w:val="0"/>
      <w:sz w:val="20"/>
      <w:u w:val="none"/>
    </w:rPr>
  </w:style>
  <w:style w:type="character" w:customStyle="1" w:styleId="WW8NumSt1z3">
    <w:name w:val="WW8NumSt1z3"/>
    <w:rsid w:val="00856B32"/>
    <w:rPr>
      <w:rFonts w:ascii="Symbol" w:eastAsia="Symbol" w:hAnsi="Symbol" w:cs="Symbol"/>
    </w:rPr>
  </w:style>
  <w:style w:type="character" w:customStyle="1" w:styleId="WW8NumSt1z2">
    <w:name w:val="WW8NumSt1z2"/>
    <w:rsid w:val="00856B32"/>
    <w:rPr>
      <w:rFonts w:ascii="Wingdings" w:eastAsia="Wingdings" w:hAnsi="Wingdings" w:cs="Wingdings"/>
    </w:rPr>
  </w:style>
  <w:style w:type="character" w:customStyle="1" w:styleId="WW8NumSt1z1">
    <w:name w:val="WW8NumSt1z1"/>
    <w:rsid w:val="00856B32"/>
    <w:rPr>
      <w:rFonts w:ascii="Courier New" w:eastAsia="Courier New" w:hAnsi="Courier New" w:cs="Courier New"/>
    </w:rPr>
  </w:style>
  <w:style w:type="character" w:customStyle="1" w:styleId="WW8NumSt1z0">
    <w:name w:val="WW8NumSt1z0"/>
    <w:rsid w:val="00856B32"/>
    <w:rPr>
      <w:rFonts w:ascii="Wingdings" w:eastAsia="Wingdings" w:hAnsi="Wingdings" w:cs="Wingdings"/>
      <w:b w:val="0"/>
      <w:i w:val="0"/>
      <w:sz w:val="22"/>
      <w:u w:val="none"/>
    </w:rPr>
  </w:style>
  <w:style w:type="numbering" w:customStyle="1" w:styleId="WW8Num3">
    <w:name w:val="WW8Num3"/>
    <w:basedOn w:val="Semlista"/>
    <w:rsid w:val="00856B32"/>
    <w:pPr>
      <w:numPr>
        <w:numId w:val="23"/>
      </w:numPr>
    </w:pPr>
  </w:style>
  <w:style w:type="paragraph" w:customStyle="1" w:styleId="LO-normal0">
    <w:name w:val="LO-normal"/>
    <w:qFormat/>
    <w:rsid w:val="00856B32"/>
    <w:pPr>
      <w:suppressAutoHyphens/>
      <w:autoSpaceDE/>
      <w:autoSpaceDN/>
      <w:ind w:hanging="1"/>
    </w:pPr>
    <w:rPr>
      <w:rFonts w:ascii="Liberation Serif" w:eastAsia="Liberation Serif" w:hAnsi="Liberation Serif" w:cs="Liberation Serif"/>
      <w:sz w:val="24"/>
      <w:szCs w:val="24"/>
      <w:lang w:val="pt-BR" w:eastAsia="zh-CN" w:bidi="hi-IN"/>
    </w:rPr>
  </w:style>
  <w:style w:type="character" w:customStyle="1" w:styleId="Fontepargpadro9">
    <w:name w:val="Fonte parág. padrão9"/>
    <w:rsid w:val="00856B32"/>
  </w:style>
  <w:style w:type="character" w:customStyle="1" w:styleId="Fontepargpadro8">
    <w:name w:val="Fonte parág. padrão8"/>
    <w:rsid w:val="00856B32"/>
  </w:style>
  <w:style w:type="character" w:customStyle="1" w:styleId="WW8Num26z4">
    <w:name w:val="WW8Num26z4"/>
    <w:rsid w:val="00856B32"/>
  </w:style>
  <w:style w:type="character" w:customStyle="1" w:styleId="WW8Num26z5">
    <w:name w:val="WW8Num26z5"/>
    <w:rsid w:val="00856B32"/>
  </w:style>
  <w:style w:type="character" w:customStyle="1" w:styleId="WW8Num26z6">
    <w:name w:val="WW8Num26z6"/>
    <w:rsid w:val="00856B32"/>
  </w:style>
  <w:style w:type="character" w:customStyle="1" w:styleId="WW8Num26z7">
    <w:name w:val="WW8Num26z7"/>
    <w:rsid w:val="00856B32"/>
  </w:style>
  <w:style w:type="character" w:customStyle="1" w:styleId="WW8Num26z8">
    <w:name w:val="WW8Num26z8"/>
    <w:rsid w:val="00856B32"/>
  </w:style>
  <w:style w:type="character" w:customStyle="1" w:styleId="WW8Num30z1">
    <w:name w:val="WW8Num30z1"/>
    <w:rsid w:val="00856B32"/>
    <w:rPr>
      <w:rFonts w:ascii="Courier New" w:hAnsi="Courier New" w:cs="Courier New"/>
    </w:rPr>
  </w:style>
  <w:style w:type="character" w:customStyle="1" w:styleId="WW8Num30z3">
    <w:name w:val="WW8Num30z3"/>
    <w:rsid w:val="00856B32"/>
    <w:rPr>
      <w:rFonts w:ascii="Symbol" w:hAnsi="Symbol" w:cs="Symbol"/>
    </w:rPr>
  </w:style>
  <w:style w:type="character" w:customStyle="1" w:styleId="WW8Num30z4">
    <w:name w:val="WW8Num30z4"/>
    <w:rsid w:val="00856B32"/>
  </w:style>
  <w:style w:type="character" w:customStyle="1" w:styleId="WW8Num30z5">
    <w:name w:val="WW8Num30z5"/>
    <w:rsid w:val="00856B32"/>
  </w:style>
  <w:style w:type="character" w:customStyle="1" w:styleId="WW8Num30z6">
    <w:name w:val="WW8Num30z6"/>
    <w:rsid w:val="00856B32"/>
  </w:style>
  <w:style w:type="character" w:customStyle="1" w:styleId="WW8Num30z7">
    <w:name w:val="WW8Num30z7"/>
    <w:rsid w:val="00856B32"/>
  </w:style>
  <w:style w:type="character" w:customStyle="1" w:styleId="WW8Num30z8">
    <w:name w:val="WW8Num30z8"/>
    <w:rsid w:val="00856B32"/>
  </w:style>
  <w:style w:type="character" w:customStyle="1" w:styleId="Refdenotadefim3">
    <w:name w:val="Ref. de nota de fim3"/>
    <w:rsid w:val="00856B32"/>
    <w:rPr>
      <w:vertAlign w:val="superscript"/>
    </w:rPr>
  </w:style>
  <w:style w:type="character" w:customStyle="1" w:styleId="Refdenotaderodap5">
    <w:name w:val="Ref. de nota de rodapé5"/>
    <w:rsid w:val="00856B32"/>
    <w:rPr>
      <w:vertAlign w:val="superscript"/>
    </w:rPr>
  </w:style>
  <w:style w:type="character" w:customStyle="1" w:styleId="Refdenotadefim4">
    <w:name w:val="Ref. de nota de fim4"/>
    <w:rsid w:val="00856B32"/>
    <w:rPr>
      <w:vertAlign w:val="superscript"/>
    </w:rPr>
  </w:style>
  <w:style w:type="character" w:customStyle="1" w:styleId="Refdenotaderodap6">
    <w:name w:val="Ref. de nota de rodapé6"/>
    <w:rsid w:val="00856B32"/>
    <w:rPr>
      <w:vertAlign w:val="superscript"/>
    </w:rPr>
  </w:style>
  <w:style w:type="character" w:customStyle="1" w:styleId="Refdenotadefim5">
    <w:name w:val="Ref. de nota de fim5"/>
    <w:rsid w:val="00856B32"/>
    <w:rPr>
      <w:vertAlign w:val="superscript"/>
    </w:rPr>
  </w:style>
  <w:style w:type="character" w:customStyle="1" w:styleId="Refdenotaderodap7">
    <w:name w:val="Ref. de nota de rodapé7"/>
    <w:rsid w:val="00856B32"/>
    <w:rPr>
      <w:vertAlign w:val="superscript"/>
    </w:rPr>
  </w:style>
  <w:style w:type="character" w:customStyle="1" w:styleId="Refdenotadefim6">
    <w:name w:val="Ref. de nota de fim6"/>
    <w:rsid w:val="00856B32"/>
    <w:rPr>
      <w:vertAlign w:val="superscript"/>
    </w:rPr>
  </w:style>
  <w:style w:type="character" w:customStyle="1" w:styleId="Refdenotaderodap8">
    <w:name w:val="Ref. de nota de rodapé8"/>
    <w:rsid w:val="00856B32"/>
    <w:rPr>
      <w:vertAlign w:val="superscript"/>
    </w:rPr>
  </w:style>
  <w:style w:type="character" w:customStyle="1" w:styleId="Refdenotadefim7">
    <w:name w:val="Ref. de nota de fim7"/>
    <w:rsid w:val="00856B32"/>
    <w:rPr>
      <w:vertAlign w:val="superscript"/>
    </w:rPr>
  </w:style>
  <w:style w:type="paragraph" w:customStyle="1" w:styleId="HorizontalLine">
    <w:name w:val="Horizontal Line"/>
    <w:basedOn w:val="Standard"/>
    <w:next w:val="Textbody"/>
    <w:rsid w:val="00856B32"/>
    <w:pPr>
      <w:widowControl/>
      <w:suppressLineNumbers/>
      <w:pBdr>
        <w:top w:val="none" w:sz="0" w:space="0" w:color="000000"/>
        <w:left w:val="none" w:sz="0" w:space="0" w:color="000000"/>
        <w:bottom w:val="none" w:sz="0" w:space="0" w:color="000000"/>
        <w:right w:val="none" w:sz="0" w:space="0" w:color="000000"/>
      </w:pBdr>
      <w:autoSpaceDN/>
      <w:spacing w:before="280" w:after="283"/>
      <w:jc w:val="both"/>
      <w:textAlignment w:val="baseline"/>
    </w:pPr>
    <w:rPr>
      <w:rFonts w:ascii="Lucida Bright" w:eastAsia="Calibri" w:hAnsi="Lucida Bright" w:cs="Lucida Bright"/>
      <w:kern w:val="1"/>
      <w:sz w:val="12"/>
      <w:szCs w:val="12"/>
      <w:lang w:bidi="ar-SA"/>
    </w:rPr>
  </w:style>
  <w:style w:type="character" w:customStyle="1" w:styleId="Hyperlink10">
    <w:name w:val="Hyperlink1"/>
    <w:rsid w:val="00856B32"/>
    <w:rPr>
      <w:color w:val="0000FF"/>
      <w:u w:val="single"/>
    </w:rPr>
  </w:style>
  <w:style w:type="paragraph" w:customStyle="1" w:styleId="CabealhoeRodap">
    <w:name w:val="Cabeçalho e Rodapé"/>
    <w:basedOn w:val="Normal"/>
    <w:rsid w:val="00856B32"/>
    <w:pPr>
      <w:widowControl/>
      <w:suppressLineNumbers/>
      <w:tabs>
        <w:tab w:val="center" w:pos="4819"/>
        <w:tab w:val="right" w:pos="9638"/>
      </w:tabs>
      <w:suppressAutoHyphens/>
      <w:autoSpaceDE/>
      <w:autoSpaceDN/>
      <w:spacing w:before="280" w:after="280"/>
      <w:jc w:val="both"/>
    </w:pPr>
    <w:rPr>
      <w:rFonts w:ascii="Lucida Bright" w:hAnsi="Lucida Bright" w:cs="Lucida Bright"/>
      <w:sz w:val="24"/>
      <w:szCs w:val="24"/>
      <w:lang w:eastAsia="zh-CN" w:bidi="ar-SA"/>
    </w:rPr>
  </w:style>
  <w:style w:type="character" w:customStyle="1" w:styleId="Fontepargpadro10">
    <w:name w:val="Fonte parág. padrão10"/>
    <w:rsid w:val="00856B32"/>
  </w:style>
  <w:style w:type="character" w:customStyle="1" w:styleId="FootnoteSymboluseruseruser">
    <w:name w:val="Footnote Symbol (user) (user) (user)"/>
    <w:rsid w:val="00856B32"/>
  </w:style>
  <w:style w:type="character" w:customStyle="1" w:styleId="Footnoteanchoruseruseruser">
    <w:name w:val="Footnote anchor (user) (user) (user)"/>
    <w:rsid w:val="00856B32"/>
    <w:rPr>
      <w:vertAlign w:val="superscript"/>
    </w:rPr>
  </w:style>
  <w:style w:type="character" w:customStyle="1" w:styleId="FootnoteSymboluseruser">
    <w:name w:val="Footnote Symbol (user) (user)"/>
    <w:rsid w:val="00856B32"/>
    <w:rPr>
      <w:vertAlign w:val="superscript"/>
    </w:rPr>
  </w:style>
  <w:style w:type="character" w:customStyle="1" w:styleId="EndnoteSymboluseruser">
    <w:name w:val="Endnote Symbol (user) (user)"/>
    <w:rsid w:val="00856B32"/>
    <w:rPr>
      <w:vertAlign w:val="superscript"/>
    </w:rPr>
  </w:style>
  <w:style w:type="character" w:customStyle="1" w:styleId="Internetlinkuseruser">
    <w:name w:val="Internet link (user) (user)"/>
    <w:rsid w:val="00856B32"/>
    <w:rPr>
      <w:color w:val="0563C1"/>
      <w:u w:val="single"/>
    </w:rPr>
  </w:style>
  <w:style w:type="character" w:customStyle="1" w:styleId="Footnoteanchoruseruser">
    <w:name w:val="Footnote anchor (user) (user)"/>
    <w:rsid w:val="00856B32"/>
    <w:rPr>
      <w:vertAlign w:val="superscript"/>
    </w:rPr>
  </w:style>
  <w:style w:type="character" w:customStyle="1" w:styleId="Endnoteanchoruseruser">
    <w:name w:val="Endnote anchor (user) (user)"/>
    <w:rsid w:val="00856B32"/>
    <w:rPr>
      <w:vertAlign w:val="superscript"/>
    </w:rPr>
  </w:style>
  <w:style w:type="character" w:customStyle="1" w:styleId="EndnoteSymboluser">
    <w:name w:val="Endnote Symbol (user)"/>
    <w:rsid w:val="00856B32"/>
    <w:rPr>
      <w:vertAlign w:val="superscript"/>
    </w:rPr>
  </w:style>
  <w:style w:type="character" w:customStyle="1" w:styleId="StrongEmphasisuseruser">
    <w:name w:val="Strong Emphasis (user) (user)"/>
    <w:rsid w:val="00856B32"/>
    <w:rPr>
      <w:b/>
      <w:bCs/>
    </w:rPr>
  </w:style>
  <w:style w:type="character" w:customStyle="1" w:styleId="NumberingSymbolsuseruser">
    <w:name w:val="Numbering Symbols (user) (user)"/>
    <w:rsid w:val="00856B32"/>
  </w:style>
  <w:style w:type="character" w:customStyle="1" w:styleId="StrongEmphasisuser">
    <w:name w:val="Strong Emphasis (user)"/>
    <w:rsid w:val="00856B32"/>
    <w:rPr>
      <w:b/>
      <w:bCs/>
    </w:rPr>
  </w:style>
  <w:style w:type="character" w:customStyle="1" w:styleId="BulletSymbolsuser">
    <w:name w:val="Bullet Symbols (user)"/>
    <w:rsid w:val="00856B32"/>
    <w:rPr>
      <w:rFonts w:ascii="OpenSymbol" w:eastAsia="OpenSymbol" w:hAnsi="OpenSymbol" w:cs="OpenSymbol"/>
    </w:rPr>
  </w:style>
  <w:style w:type="character" w:customStyle="1" w:styleId="Internetlinkuser">
    <w:name w:val="Internet link (user)"/>
    <w:rsid w:val="00856B32"/>
    <w:rPr>
      <w:rFonts w:cs="Times New Roman"/>
      <w:color w:val="0000FF"/>
      <w:u w:val="single"/>
      <w:lang w:val="pt-BR" w:bidi="pt-BR"/>
    </w:rPr>
  </w:style>
  <w:style w:type="character" w:customStyle="1" w:styleId="NumberingSymbolsuser">
    <w:name w:val="Numbering Symbols (user)"/>
    <w:rsid w:val="00856B32"/>
  </w:style>
  <w:style w:type="character" w:customStyle="1" w:styleId="Endnoteanchoruser">
    <w:name w:val="Endnote anchor (user)"/>
    <w:rsid w:val="00856B32"/>
    <w:rPr>
      <w:vertAlign w:val="superscript"/>
    </w:rPr>
  </w:style>
  <w:style w:type="paragraph" w:customStyle="1" w:styleId="Headinguseruseruser">
    <w:name w:val="Heading (user) (user) (user)"/>
    <w:basedOn w:val="Standarduseruseruser"/>
    <w:next w:val="Textbodyuseruseruser"/>
    <w:rsid w:val="00856B32"/>
    <w:pPr>
      <w:keepNext/>
      <w:widowControl/>
      <w:spacing w:before="240" w:after="120"/>
      <w:jc w:val="both"/>
    </w:pPr>
    <w:rPr>
      <w:rFonts w:ascii="Liberation Sans" w:eastAsia="Microsoft YaHei" w:hAnsi="Liberation Sans" w:cs="Mangal"/>
      <w:kern w:val="2"/>
      <w:sz w:val="28"/>
      <w:szCs w:val="28"/>
      <w:lang w:bidi="ar-SA"/>
    </w:rPr>
  </w:style>
  <w:style w:type="paragraph" w:customStyle="1" w:styleId="Headinguseruser">
    <w:name w:val="Heading (user) (user)"/>
    <w:basedOn w:val="Standarduseruser"/>
    <w:next w:val="Textbodyuseruser"/>
    <w:rsid w:val="00856B32"/>
    <w:pPr>
      <w:keepNext/>
      <w:spacing w:before="240" w:after="120"/>
    </w:pPr>
    <w:rPr>
      <w:rFonts w:ascii="Arial" w:eastAsia="SimSun" w:hAnsi="Arial" w:cs="Tahoma"/>
      <w:kern w:val="2"/>
      <w:sz w:val="28"/>
      <w:szCs w:val="28"/>
      <w:lang w:bidi="hi-IN"/>
    </w:rPr>
  </w:style>
  <w:style w:type="paragraph" w:customStyle="1" w:styleId="Indexuseruser">
    <w:name w:val="Index (user) (user)"/>
    <w:basedOn w:val="Standarduseruser"/>
    <w:rsid w:val="00856B32"/>
    <w:pPr>
      <w:suppressLineNumbers/>
    </w:pPr>
    <w:rPr>
      <w:rFonts w:ascii="Liberation Serif" w:eastAsia="SimSun" w:hAnsi="Liberation Serif" w:cs="Arial"/>
      <w:kern w:val="2"/>
      <w:lang w:bidi="hi-IN"/>
    </w:rPr>
  </w:style>
  <w:style w:type="paragraph" w:customStyle="1" w:styleId="Indexuseruseruser">
    <w:name w:val="Index (user) (user) (user)"/>
    <w:basedOn w:val="Standarduseruseruser"/>
    <w:rsid w:val="00856B32"/>
    <w:pPr>
      <w:widowControl/>
      <w:suppressLineNumbers/>
      <w:spacing w:before="280" w:after="280"/>
      <w:jc w:val="both"/>
    </w:pPr>
    <w:rPr>
      <w:rFonts w:ascii="Lucida Bright" w:eastAsia="Calibri" w:hAnsi="Lucida Bright" w:cs="Mangal"/>
      <w:kern w:val="2"/>
      <w:lang w:bidi="ar-SA"/>
    </w:rPr>
  </w:style>
  <w:style w:type="paragraph" w:customStyle="1" w:styleId="Framecontentsuseruseruser">
    <w:name w:val="Frame contents (user) (user) (user)"/>
    <w:basedOn w:val="Standarduseruseruser"/>
    <w:rsid w:val="00856B32"/>
    <w:pPr>
      <w:widowControl/>
      <w:spacing w:before="280" w:after="280"/>
      <w:jc w:val="both"/>
    </w:pPr>
    <w:rPr>
      <w:rFonts w:ascii="Lucida Bright" w:eastAsia="Calibri" w:hAnsi="Lucida Bright" w:cs="Lucida Bright"/>
      <w:kern w:val="2"/>
      <w:lang w:bidi="ar-SA"/>
    </w:rPr>
  </w:style>
  <w:style w:type="paragraph" w:customStyle="1" w:styleId="Quotationsuseruseruser">
    <w:name w:val="Quotations (user) (user) (user)"/>
    <w:basedOn w:val="Standarduseruseruser"/>
    <w:rsid w:val="00856B32"/>
    <w:pPr>
      <w:widowControl/>
      <w:spacing w:before="280" w:after="283"/>
      <w:ind w:left="567" w:right="567"/>
      <w:jc w:val="both"/>
    </w:pPr>
    <w:rPr>
      <w:rFonts w:ascii="Lucida Bright" w:eastAsia="Calibri" w:hAnsi="Lucida Bright" w:cs="Lucida Bright"/>
      <w:kern w:val="2"/>
      <w:lang w:bidi="ar-SA"/>
    </w:rPr>
  </w:style>
  <w:style w:type="paragraph" w:customStyle="1" w:styleId="Framecontentsuseruser">
    <w:name w:val="Frame contents (user) (user)"/>
    <w:basedOn w:val="Standarduseruser"/>
    <w:rsid w:val="00856B32"/>
    <w:rPr>
      <w:rFonts w:ascii="Liberation Serif" w:eastAsia="SimSun" w:hAnsi="Liberation Serif" w:cs="Mangal"/>
      <w:kern w:val="2"/>
      <w:lang w:bidi="hi-IN"/>
    </w:rPr>
  </w:style>
  <w:style w:type="paragraph" w:customStyle="1" w:styleId="Quotationsuseruser">
    <w:name w:val="Quotations (user) (user)"/>
    <w:basedOn w:val="Standarduseruser"/>
    <w:rsid w:val="00856B32"/>
    <w:pPr>
      <w:spacing w:after="283"/>
      <w:ind w:left="567" w:right="567"/>
    </w:pPr>
    <w:rPr>
      <w:rFonts w:ascii="Liberation Serif" w:eastAsia="SimSun" w:hAnsi="Liberation Serif" w:cs="Mangal"/>
      <w:kern w:val="2"/>
      <w:lang w:bidi="hi-IN"/>
    </w:rPr>
  </w:style>
  <w:style w:type="paragraph" w:customStyle="1" w:styleId="TableContentsuseruseruser">
    <w:name w:val="Table Contents (user) (user) (user)"/>
    <w:basedOn w:val="Standarduseruseruser"/>
    <w:rsid w:val="00856B32"/>
    <w:pPr>
      <w:suppressLineNumbers/>
      <w:textAlignment w:val="auto"/>
    </w:pPr>
    <w:rPr>
      <w:rFonts w:eastAsia="Lucida Sans Unicode"/>
      <w:kern w:val="2"/>
      <w:lang w:bidi="ar-SA"/>
    </w:rPr>
  </w:style>
  <w:style w:type="paragraph" w:customStyle="1" w:styleId="TableContentsuseruser">
    <w:name w:val="Table Contents (user) (user)"/>
    <w:basedOn w:val="Standarduseruser"/>
    <w:rsid w:val="00856B32"/>
    <w:pPr>
      <w:suppressLineNumbers/>
    </w:pPr>
    <w:rPr>
      <w:rFonts w:ascii="Liberation Serif" w:eastAsia="SimSun" w:hAnsi="Liberation Serif" w:cs="Mangal"/>
      <w:kern w:val="2"/>
      <w:lang w:bidi="hi-IN"/>
    </w:rPr>
  </w:style>
  <w:style w:type="paragraph" w:customStyle="1" w:styleId="TableHeadinguseruser">
    <w:name w:val="Table Heading (user) (user)"/>
    <w:basedOn w:val="TableContentsuseruser"/>
    <w:rsid w:val="00856B32"/>
    <w:pPr>
      <w:jc w:val="center"/>
    </w:pPr>
    <w:rPr>
      <w:b/>
      <w:bCs/>
    </w:rPr>
  </w:style>
  <w:style w:type="paragraph" w:customStyle="1" w:styleId="TableHeadinguser">
    <w:name w:val="Table Heading (user)"/>
    <w:basedOn w:val="TableContentsuser"/>
    <w:rsid w:val="00856B32"/>
    <w:pPr>
      <w:jc w:val="center"/>
      <w:textAlignment w:val="baseline"/>
    </w:pPr>
    <w:rPr>
      <w:rFonts w:ascii="Liberation Serif" w:eastAsia="SimSun" w:hAnsi="Liberation Serif" w:cs="Mangal"/>
      <w:b/>
      <w:bCs/>
      <w:lang w:bidi="hi-IN"/>
    </w:rPr>
  </w:style>
  <w:style w:type="paragraph" w:customStyle="1" w:styleId="PreformattedTextuser">
    <w:name w:val="Preformatted Text (user)"/>
    <w:basedOn w:val="Standarduser"/>
    <w:rsid w:val="00856B32"/>
    <w:pPr>
      <w:autoSpaceDN/>
    </w:pPr>
    <w:rPr>
      <w:rFonts w:ascii="Liberation Mono" w:eastAsia="NSimSun" w:hAnsi="Liberation Mono" w:cs="Liberation Mono"/>
      <w:kern w:val="2"/>
      <w:sz w:val="20"/>
      <w:szCs w:val="20"/>
    </w:rPr>
  </w:style>
  <w:style w:type="paragraph" w:customStyle="1" w:styleId="not">
    <w:name w:val="not"/>
    <w:basedOn w:val="Textbody"/>
    <w:rsid w:val="00856B32"/>
    <w:pPr>
      <w:widowControl/>
      <w:autoSpaceDN/>
      <w:spacing w:after="140" w:line="288" w:lineRule="auto"/>
    </w:pPr>
    <w:rPr>
      <w:rFonts w:ascii="Liberation Serif" w:eastAsia="SimSun" w:hAnsi="Liberation Serif" w:cs="Arial"/>
      <w:color w:val="000000"/>
      <w:kern w:val="2"/>
    </w:rPr>
  </w:style>
  <w:style w:type="paragraph" w:customStyle="1" w:styleId="notaderodap0">
    <w:name w:val="nota de rodapé"/>
    <w:basedOn w:val="not"/>
    <w:rsid w:val="00856B32"/>
  </w:style>
  <w:style w:type="paragraph" w:customStyle="1" w:styleId="m">
    <w:name w:val="m"/>
    <w:basedOn w:val="Corpodetexto"/>
    <w:rsid w:val="00856B32"/>
    <w:pPr>
      <w:suppressAutoHyphens/>
      <w:autoSpaceDE/>
      <w:autoSpaceDN/>
      <w:spacing w:after="140" w:line="360" w:lineRule="auto"/>
      <w:jc w:val="both"/>
      <w:textAlignment w:val="baseline"/>
    </w:pPr>
    <w:rPr>
      <w:rFonts w:ascii="Liberation Serif" w:eastAsia="SimSun" w:hAnsi="Liberation Serif" w:cs="Arial"/>
      <w:kern w:val="2"/>
      <w:sz w:val="24"/>
      <w:szCs w:val="24"/>
      <w:lang w:eastAsia="zh-CN" w:bidi="hi-IN"/>
    </w:rPr>
  </w:style>
  <w:style w:type="paragraph" w:customStyle="1" w:styleId="Textoprformatado">
    <w:name w:val="Texto préformatado"/>
    <w:basedOn w:val="Normal"/>
    <w:rsid w:val="00856B32"/>
    <w:pPr>
      <w:suppressAutoHyphens/>
      <w:autoSpaceDE/>
      <w:autoSpaceDN/>
      <w:textAlignment w:val="baseline"/>
    </w:pPr>
    <w:rPr>
      <w:rFonts w:ascii="Liberation Mono" w:eastAsia="NSimSun" w:hAnsi="Liberation Mono" w:cs="Liberation Mono"/>
      <w:kern w:val="2"/>
      <w:sz w:val="20"/>
      <w:szCs w:val="20"/>
      <w:lang w:eastAsia="zh-CN" w:bidi="hi-IN"/>
    </w:rPr>
  </w:style>
  <w:style w:type="table" w:customStyle="1" w:styleId="TableNormal1">
    <w:name w:val="Table Normal1"/>
    <w:uiPriority w:val="2"/>
    <w:unhideWhenUsed/>
    <w:qFormat/>
    <w:rsid w:val="00856B32"/>
    <w:pPr>
      <w:autoSpaceDE/>
      <w:autoSpaceDN/>
    </w:pPr>
    <w:rPr>
      <w:rFonts w:eastAsia="SimSun" w:cs="Times New Roman"/>
    </w:rPr>
    <w:tblPr>
      <w:tblInd w:w="0" w:type="dxa"/>
      <w:tblCellMar>
        <w:top w:w="0" w:type="dxa"/>
        <w:left w:w="0" w:type="dxa"/>
        <w:bottom w:w="0" w:type="dxa"/>
        <w:right w:w="0" w:type="dxa"/>
      </w:tblCellMar>
    </w:tblPr>
  </w:style>
  <w:style w:type="paragraph" w:customStyle="1" w:styleId="z-TopofForm1">
    <w:name w:val="z-Top of Form1"/>
    <w:next w:val="Normal"/>
    <w:uiPriority w:val="99"/>
    <w:rsid w:val="00856B32"/>
    <w:pPr>
      <w:pBdr>
        <w:top w:val="none" w:sz="0" w:space="0" w:color="000000"/>
        <w:left w:val="none" w:sz="0" w:space="0" w:color="000000"/>
        <w:bottom w:val="double" w:sz="2" w:space="0" w:color="000000"/>
        <w:right w:val="none" w:sz="0" w:space="0" w:color="000000"/>
      </w:pBdr>
      <w:suppressAutoHyphens/>
      <w:autoSpaceDN/>
      <w:jc w:val="center"/>
    </w:pPr>
    <w:rPr>
      <w:rFonts w:ascii="Arial" w:eastAsia="SimSun" w:hAnsi="Arial" w:cs="Arial"/>
      <w:vanish/>
      <w:kern w:val="1"/>
      <w:sz w:val="16"/>
      <w:szCs w:val="16"/>
      <w:lang w:val="pt-BR" w:eastAsia="zh-CN"/>
    </w:rPr>
  </w:style>
  <w:style w:type="paragraph" w:customStyle="1" w:styleId="z-BottomofForm1">
    <w:name w:val="z-Bottom of Form1"/>
    <w:next w:val="Normal"/>
    <w:uiPriority w:val="99"/>
    <w:rsid w:val="00856B32"/>
    <w:pPr>
      <w:pBdr>
        <w:top w:val="double" w:sz="2" w:space="0" w:color="000000"/>
        <w:left w:val="none" w:sz="0" w:space="0" w:color="000000"/>
        <w:bottom w:val="none" w:sz="0" w:space="0" w:color="000000"/>
        <w:right w:val="none" w:sz="0" w:space="0" w:color="000000"/>
      </w:pBdr>
      <w:suppressAutoHyphens/>
      <w:autoSpaceDN/>
      <w:jc w:val="center"/>
    </w:pPr>
    <w:rPr>
      <w:rFonts w:ascii="Arial" w:eastAsia="SimSun" w:hAnsi="Arial" w:cs="Arial"/>
      <w:vanish/>
      <w:kern w:val="1"/>
      <w:sz w:val="16"/>
      <w:szCs w:val="16"/>
      <w:lang w:val="pt-BR" w:eastAsia="zh-CN"/>
    </w:rPr>
  </w:style>
  <w:style w:type="character" w:customStyle="1" w:styleId="fontstyle01">
    <w:name w:val="fontstyle01"/>
    <w:basedOn w:val="Fontepargpadro"/>
    <w:rsid w:val="00856B32"/>
    <w:rPr>
      <w:rFonts w:ascii="Arial" w:hAnsi="Arial" w:cs="Arial" w:hint="default"/>
      <w:b/>
      <w:bCs/>
      <w:i w:val="0"/>
      <w:iCs w:val="0"/>
      <w:color w:val="000000"/>
      <w:sz w:val="24"/>
      <w:szCs w:val="24"/>
    </w:rPr>
  </w:style>
  <w:style w:type="character" w:customStyle="1" w:styleId="fontstyle21">
    <w:name w:val="fontstyle21"/>
    <w:basedOn w:val="Fontepargpadro"/>
    <w:rsid w:val="00856B32"/>
    <w:rPr>
      <w:rFonts w:ascii="Arial" w:hAnsi="Arial" w:cs="Arial" w:hint="default"/>
      <w:b w:val="0"/>
      <w:bCs w:val="0"/>
      <w:i w:val="0"/>
      <w:iCs w:val="0"/>
      <w:color w:val="000000"/>
      <w:sz w:val="24"/>
      <w:szCs w:val="24"/>
    </w:rPr>
  </w:style>
  <w:style w:type="paragraph" w:customStyle="1" w:styleId="corpo-de-texto-recuado-western">
    <w:name w:val="corpo-de-texto-recuado-western"/>
    <w:basedOn w:val="Normal"/>
    <w:uiPriority w:val="99"/>
    <w:rsid w:val="00856B32"/>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customStyle="1" w:styleId="Linkdainternetvisitado">
    <w:name w:val="Link da internet visitado"/>
    <w:rsid w:val="00856B32"/>
    <w:rPr>
      <w:color w:val="800000"/>
      <w:u w:val="single"/>
    </w:rPr>
  </w:style>
  <w:style w:type="character" w:customStyle="1" w:styleId="Refdenotaderodap9">
    <w:name w:val="Ref. de nota de rodapé9"/>
    <w:rsid w:val="00856B32"/>
    <w:rPr>
      <w:vertAlign w:val="superscript"/>
    </w:rPr>
  </w:style>
  <w:style w:type="character" w:customStyle="1" w:styleId="apple-tab-span">
    <w:name w:val="apple-tab-span"/>
    <w:basedOn w:val="Fontepargpadro"/>
    <w:qFormat/>
    <w:rsid w:val="00856B32"/>
  </w:style>
  <w:style w:type="character" w:customStyle="1" w:styleId="ListLabel729">
    <w:name w:val="ListLabel 729"/>
    <w:rsid w:val="00856B32"/>
    <w:rPr>
      <w:rFonts w:cs="Symbol"/>
      <w:lang w:val="pt-PT" w:bidi="pt-PT"/>
    </w:rPr>
  </w:style>
  <w:style w:type="character" w:customStyle="1" w:styleId="ListLabel728">
    <w:name w:val="ListLabel 728"/>
    <w:rsid w:val="00856B32"/>
    <w:rPr>
      <w:rFonts w:cs="Symbol"/>
      <w:lang w:val="pt-PT" w:bidi="pt-PT"/>
    </w:rPr>
  </w:style>
  <w:style w:type="character" w:customStyle="1" w:styleId="ListLabel727">
    <w:name w:val="ListLabel 727"/>
    <w:rsid w:val="00856B32"/>
    <w:rPr>
      <w:rFonts w:cs="Symbol"/>
      <w:lang w:val="pt-PT" w:bidi="pt-PT"/>
    </w:rPr>
  </w:style>
  <w:style w:type="character" w:customStyle="1" w:styleId="ListLabel726">
    <w:name w:val="ListLabel 726"/>
    <w:rsid w:val="00856B32"/>
    <w:rPr>
      <w:rFonts w:cs="Symbol"/>
      <w:lang w:val="pt-PT" w:bidi="pt-PT"/>
    </w:rPr>
  </w:style>
  <w:style w:type="character" w:customStyle="1" w:styleId="ListLabel725">
    <w:name w:val="ListLabel 725"/>
    <w:rsid w:val="00856B32"/>
    <w:rPr>
      <w:rFonts w:cs="Symbol"/>
      <w:lang w:val="pt-PT" w:bidi="pt-PT"/>
    </w:rPr>
  </w:style>
  <w:style w:type="character" w:customStyle="1" w:styleId="ListLabel724">
    <w:name w:val="ListLabel 724"/>
    <w:rsid w:val="00856B32"/>
    <w:rPr>
      <w:rFonts w:cs="Symbol"/>
      <w:lang w:val="pt-PT" w:bidi="pt-PT"/>
    </w:rPr>
  </w:style>
  <w:style w:type="character" w:customStyle="1" w:styleId="ListLabel723">
    <w:name w:val="ListLabel 723"/>
    <w:rsid w:val="00856B32"/>
    <w:rPr>
      <w:rFonts w:cs="Symbol"/>
      <w:lang w:val="pt-PT" w:bidi="pt-PT"/>
    </w:rPr>
  </w:style>
  <w:style w:type="character" w:customStyle="1" w:styleId="ListLabel722">
    <w:name w:val="ListLabel 722"/>
    <w:rsid w:val="00856B32"/>
    <w:rPr>
      <w:rFonts w:eastAsia="Times New Roman" w:cs="Times New Roman"/>
      <w:b/>
      <w:bCs/>
      <w:w w:val="99"/>
      <w:sz w:val="24"/>
      <w:szCs w:val="24"/>
      <w:lang w:val="pt-PT" w:bidi="pt-PT"/>
    </w:rPr>
  </w:style>
  <w:style w:type="character" w:customStyle="1" w:styleId="ListLabel721">
    <w:name w:val="ListLabel 721"/>
    <w:rsid w:val="00856B32"/>
    <w:rPr>
      <w:lang w:val="pt-PT" w:bidi="pt-PT"/>
    </w:rPr>
  </w:style>
  <w:style w:type="character" w:customStyle="1" w:styleId="ListLabel738">
    <w:name w:val="ListLabel 738"/>
    <w:rsid w:val="00856B32"/>
    <w:rPr>
      <w:rFonts w:cs="Symbol"/>
      <w:lang w:val="pt-PT" w:bidi="pt-PT"/>
    </w:rPr>
  </w:style>
  <w:style w:type="character" w:customStyle="1" w:styleId="ListLabel737">
    <w:name w:val="ListLabel 737"/>
    <w:rsid w:val="00856B32"/>
    <w:rPr>
      <w:rFonts w:cs="Symbol"/>
      <w:lang w:val="pt-PT" w:bidi="pt-PT"/>
    </w:rPr>
  </w:style>
  <w:style w:type="character" w:customStyle="1" w:styleId="ListLabel736">
    <w:name w:val="ListLabel 736"/>
    <w:rsid w:val="00856B32"/>
    <w:rPr>
      <w:rFonts w:cs="Symbol"/>
      <w:lang w:val="pt-PT" w:bidi="pt-PT"/>
    </w:rPr>
  </w:style>
  <w:style w:type="character" w:customStyle="1" w:styleId="ListLabel735">
    <w:name w:val="ListLabel 735"/>
    <w:rsid w:val="00856B32"/>
    <w:rPr>
      <w:rFonts w:cs="Symbol"/>
      <w:lang w:val="pt-PT" w:bidi="pt-PT"/>
    </w:rPr>
  </w:style>
  <w:style w:type="character" w:customStyle="1" w:styleId="ListLabel734">
    <w:name w:val="ListLabel 734"/>
    <w:rsid w:val="00856B32"/>
    <w:rPr>
      <w:rFonts w:cs="Symbol"/>
      <w:lang w:val="pt-PT" w:bidi="pt-PT"/>
    </w:rPr>
  </w:style>
  <w:style w:type="character" w:customStyle="1" w:styleId="ListLabel733">
    <w:name w:val="ListLabel 733"/>
    <w:rsid w:val="00856B32"/>
    <w:rPr>
      <w:rFonts w:cs="Symbol"/>
      <w:lang w:val="pt-PT" w:bidi="pt-PT"/>
    </w:rPr>
  </w:style>
  <w:style w:type="character" w:customStyle="1" w:styleId="ListLabel732">
    <w:name w:val="ListLabel 732"/>
    <w:rsid w:val="00856B32"/>
    <w:rPr>
      <w:rFonts w:cs="Symbol"/>
      <w:lang w:val="pt-PT" w:bidi="pt-PT"/>
    </w:rPr>
  </w:style>
  <w:style w:type="character" w:customStyle="1" w:styleId="ListLabel731">
    <w:name w:val="ListLabel 731"/>
    <w:rsid w:val="00856B32"/>
    <w:rPr>
      <w:rFonts w:cs="Symbol"/>
      <w:lang w:val="pt-PT" w:bidi="pt-PT"/>
    </w:rPr>
  </w:style>
  <w:style w:type="character" w:customStyle="1" w:styleId="ListLabel730">
    <w:name w:val="ListLabel 730"/>
    <w:rsid w:val="00856B32"/>
    <w:rPr>
      <w:rFonts w:eastAsia="Times New Roman" w:cs="Times New Roman"/>
      <w:w w:val="100"/>
      <w:sz w:val="24"/>
      <w:szCs w:val="24"/>
      <w:lang w:val="pt-PT" w:bidi="pt-PT"/>
    </w:rPr>
  </w:style>
  <w:style w:type="character" w:customStyle="1" w:styleId="ListLabel747">
    <w:name w:val="ListLabel 747"/>
    <w:rsid w:val="00856B32"/>
    <w:rPr>
      <w:rFonts w:cs="Symbol"/>
      <w:lang w:val="pt-PT" w:bidi="pt-PT"/>
    </w:rPr>
  </w:style>
  <w:style w:type="character" w:customStyle="1" w:styleId="ListLabel746">
    <w:name w:val="ListLabel 746"/>
    <w:rsid w:val="00856B32"/>
    <w:rPr>
      <w:rFonts w:cs="Symbol"/>
      <w:lang w:val="pt-PT" w:bidi="pt-PT"/>
    </w:rPr>
  </w:style>
  <w:style w:type="character" w:customStyle="1" w:styleId="ListLabel745">
    <w:name w:val="ListLabel 745"/>
    <w:rsid w:val="00856B32"/>
    <w:rPr>
      <w:rFonts w:cs="Symbol"/>
      <w:lang w:val="pt-PT" w:bidi="pt-PT"/>
    </w:rPr>
  </w:style>
  <w:style w:type="character" w:customStyle="1" w:styleId="ListLabel744">
    <w:name w:val="ListLabel 744"/>
    <w:rsid w:val="00856B32"/>
    <w:rPr>
      <w:rFonts w:cs="Symbol"/>
      <w:lang w:val="pt-PT" w:bidi="pt-PT"/>
    </w:rPr>
  </w:style>
  <w:style w:type="character" w:customStyle="1" w:styleId="ListLabel743">
    <w:name w:val="ListLabel 743"/>
    <w:rsid w:val="00856B32"/>
    <w:rPr>
      <w:rFonts w:cs="Symbol"/>
      <w:lang w:val="pt-PT" w:bidi="pt-PT"/>
    </w:rPr>
  </w:style>
  <w:style w:type="character" w:customStyle="1" w:styleId="ListLabel742">
    <w:name w:val="ListLabel 742"/>
    <w:rsid w:val="00856B32"/>
    <w:rPr>
      <w:rFonts w:cs="Symbol"/>
      <w:lang w:val="pt-PT" w:bidi="pt-PT"/>
    </w:rPr>
  </w:style>
  <w:style w:type="character" w:customStyle="1" w:styleId="ListLabel741">
    <w:name w:val="ListLabel 741"/>
    <w:rsid w:val="00856B32"/>
    <w:rPr>
      <w:rFonts w:eastAsia="Times New Roman" w:cs="Times New Roman"/>
      <w:b/>
      <w:bCs/>
      <w:w w:val="100"/>
      <w:sz w:val="24"/>
      <w:szCs w:val="24"/>
      <w:lang w:val="pt-PT" w:bidi="pt-PT"/>
    </w:rPr>
  </w:style>
  <w:style w:type="character" w:customStyle="1" w:styleId="ListLabel740">
    <w:name w:val="ListLabel 740"/>
    <w:rsid w:val="00856B32"/>
    <w:rPr>
      <w:lang w:val="pt-PT" w:bidi="pt-PT"/>
    </w:rPr>
  </w:style>
  <w:style w:type="character" w:customStyle="1" w:styleId="ListLabel739">
    <w:name w:val="ListLabel 739"/>
    <w:rsid w:val="00856B32"/>
    <w:rPr>
      <w:lang w:val="pt-PT" w:bidi="pt-PT"/>
    </w:rPr>
  </w:style>
  <w:style w:type="character" w:customStyle="1" w:styleId="CharacterStyle1">
    <w:name w:val="Character Style 1"/>
    <w:rsid w:val="00856B32"/>
    <w:rPr>
      <w:sz w:val="20"/>
    </w:rPr>
  </w:style>
  <w:style w:type="paragraph" w:customStyle="1" w:styleId="WW-ContedodaTabela11111111111111111111111111111111111">
    <w:name w:val="WW-Conteúdo da Tabela11111111111111111111111111111111111"/>
    <w:basedOn w:val="Corpodetexto"/>
    <w:rsid w:val="00856B32"/>
    <w:pPr>
      <w:widowControl/>
      <w:suppressLineNumbers/>
      <w:suppressAutoHyphens/>
      <w:autoSpaceDE/>
      <w:autoSpaceDN/>
      <w:spacing w:after="120"/>
      <w:jc w:val="both"/>
    </w:pPr>
    <w:rPr>
      <w:rFonts w:ascii="Lucida Bright" w:hAnsi="Lucida Bright" w:cs="Lucida Bright"/>
      <w:kern w:val="2"/>
      <w:sz w:val="24"/>
      <w:szCs w:val="24"/>
      <w:lang w:eastAsia="zh-CN" w:bidi="ar-SA"/>
    </w:rPr>
  </w:style>
  <w:style w:type="paragraph" w:customStyle="1" w:styleId="WW-TtulodaTabela111111111111111111111111111111111">
    <w:name w:val="WW-Título da Tabela111111111111111111111111111111111"/>
    <w:basedOn w:val="WW-ContedodaTabela11111111111111111111111111111111111"/>
    <w:rsid w:val="00856B32"/>
    <w:pPr>
      <w:jc w:val="center"/>
    </w:pPr>
    <w:rPr>
      <w:i/>
    </w:rPr>
  </w:style>
  <w:style w:type="paragraph" w:customStyle="1" w:styleId="z-TopofForm">
    <w:name w:val="z-Top of Form"/>
    <w:next w:val="Normal"/>
    <w:uiPriority w:val="99"/>
    <w:rsid w:val="00856B32"/>
    <w:pPr>
      <w:pBdr>
        <w:top w:val="none" w:sz="0" w:space="0" w:color="000000"/>
        <w:left w:val="none" w:sz="0" w:space="0" w:color="000000"/>
        <w:bottom w:val="double" w:sz="1" w:space="0" w:color="000000"/>
        <w:right w:val="none" w:sz="0" w:space="0" w:color="000000"/>
      </w:pBdr>
      <w:suppressAutoHyphens/>
      <w:autoSpaceDN/>
      <w:jc w:val="center"/>
    </w:pPr>
    <w:rPr>
      <w:rFonts w:ascii="Arial" w:eastAsia="Arial" w:hAnsi="Arial" w:cs="Arial"/>
      <w:vanish/>
      <w:kern w:val="2"/>
      <w:sz w:val="16"/>
      <w:szCs w:val="16"/>
      <w:lang w:val="pt-BR" w:eastAsia="zh-CN"/>
    </w:rPr>
  </w:style>
  <w:style w:type="paragraph" w:customStyle="1" w:styleId="z-BottomofForm">
    <w:name w:val="z-Bottom of Form"/>
    <w:next w:val="Normal"/>
    <w:uiPriority w:val="99"/>
    <w:rsid w:val="00856B32"/>
    <w:pPr>
      <w:pBdr>
        <w:top w:val="double" w:sz="1" w:space="0" w:color="000000"/>
        <w:left w:val="none" w:sz="0" w:space="0" w:color="000000"/>
        <w:bottom w:val="none" w:sz="0" w:space="0" w:color="000000"/>
        <w:right w:val="none" w:sz="0" w:space="0" w:color="000000"/>
      </w:pBdr>
      <w:suppressAutoHyphens/>
      <w:autoSpaceDN/>
      <w:jc w:val="center"/>
    </w:pPr>
    <w:rPr>
      <w:rFonts w:ascii="Arial" w:eastAsia="Arial" w:hAnsi="Arial" w:cs="Arial"/>
      <w:vanish/>
      <w:kern w:val="2"/>
      <w:sz w:val="16"/>
      <w:szCs w:val="16"/>
      <w:lang w:val="pt-BR" w:eastAsia="zh-CN"/>
    </w:rPr>
  </w:style>
  <w:style w:type="paragraph" w:customStyle="1" w:styleId="carta">
    <w:name w:val="carta"/>
    <w:basedOn w:val="Normal"/>
    <w:rsid w:val="00856B32"/>
    <w:pPr>
      <w:widowControl/>
      <w:autoSpaceDE/>
      <w:autoSpaceDN/>
      <w:spacing w:before="280" w:after="280"/>
    </w:pPr>
    <w:rPr>
      <w:rFonts w:ascii="Times New Roman" w:eastAsia="Times New Roman" w:hAnsi="Times New Roman" w:cs="Times New Roman"/>
      <w:kern w:val="2"/>
      <w:sz w:val="24"/>
      <w:szCs w:val="24"/>
      <w:lang w:eastAsia="zh-CN" w:bidi="ar-SA"/>
    </w:rPr>
  </w:style>
  <w:style w:type="paragraph" w:customStyle="1" w:styleId="Ttulo210">
    <w:name w:val="Título21"/>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200">
    <w:name w:val="Título20"/>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19">
    <w:name w:val="Título19"/>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18">
    <w:name w:val="Título18"/>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17">
    <w:name w:val="Título17"/>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16">
    <w:name w:val="Título16"/>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15">
    <w:name w:val="Título15"/>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14">
    <w:name w:val="Título14"/>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13">
    <w:name w:val="Título13"/>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12">
    <w:name w:val="Título12"/>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110">
    <w:name w:val="Título11"/>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Ttulo100">
    <w:name w:val="Título10"/>
    <w:basedOn w:val="Normal"/>
    <w:next w:val="Corpodetexto"/>
    <w:rsid w:val="00856B32"/>
    <w:pPr>
      <w:keepNext/>
      <w:widowControl/>
      <w:suppressAutoHyphens/>
      <w:autoSpaceDE/>
      <w:autoSpaceDN/>
      <w:spacing w:before="240" w:after="120"/>
    </w:pPr>
    <w:rPr>
      <w:rFonts w:ascii="Liberation Sans" w:eastAsia="Microsoft YaHei" w:hAnsi="Liberation Sans" w:cs="Arial"/>
      <w:kern w:val="2"/>
      <w:sz w:val="28"/>
      <w:szCs w:val="28"/>
      <w:lang w:eastAsia="zh-CN" w:bidi="hi-IN"/>
    </w:rPr>
  </w:style>
  <w:style w:type="paragraph" w:customStyle="1" w:styleId="Corpodetexto22">
    <w:name w:val="Corpo de texto 22"/>
    <w:basedOn w:val="Normal"/>
    <w:rsid w:val="00856B32"/>
    <w:pPr>
      <w:widowControl/>
      <w:suppressAutoHyphens/>
      <w:autoSpaceDE/>
      <w:autoSpaceDN/>
      <w:spacing w:before="280" w:after="120" w:line="480" w:lineRule="auto"/>
    </w:pPr>
    <w:rPr>
      <w:rFonts w:ascii="Liberation Serif" w:eastAsia="SimSun" w:hAnsi="Liberation Serif" w:cs="Arial"/>
      <w:kern w:val="2"/>
      <w:sz w:val="24"/>
      <w:szCs w:val="24"/>
      <w:lang w:eastAsia="zh-CN" w:bidi="hi-IN"/>
    </w:rPr>
  </w:style>
  <w:style w:type="paragraph" w:customStyle="1" w:styleId="Linhahorizontal">
    <w:name w:val="Linha horizontal"/>
    <w:basedOn w:val="Normal"/>
    <w:next w:val="Corpodetexto"/>
    <w:rsid w:val="00856B32"/>
    <w:pPr>
      <w:widowControl/>
      <w:suppressLineNumbers/>
      <w:pBdr>
        <w:bottom w:val="double" w:sz="2" w:space="0" w:color="808080"/>
      </w:pBdr>
      <w:suppressAutoHyphens/>
      <w:autoSpaceDE/>
      <w:autoSpaceDN/>
      <w:spacing w:after="283"/>
    </w:pPr>
    <w:rPr>
      <w:rFonts w:ascii="Liberation Serif" w:eastAsia="SimSun" w:hAnsi="Liberation Serif" w:cs="Arial"/>
      <w:kern w:val="2"/>
      <w:sz w:val="12"/>
      <w:szCs w:val="12"/>
      <w:lang w:eastAsia="zh-CN" w:bidi="hi-IN"/>
    </w:rPr>
  </w:style>
  <w:style w:type="paragraph" w:customStyle="1" w:styleId="Textodecomentrio2">
    <w:name w:val="Texto de comentário2"/>
    <w:basedOn w:val="Normal"/>
    <w:rsid w:val="00856B32"/>
    <w:pPr>
      <w:widowControl/>
      <w:suppressAutoHyphens/>
      <w:autoSpaceDE/>
      <w:autoSpaceDN/>
    </w:pPr>
    <w:rPr>
      <w:rFonts w:ascii="Liberation Serif" w:eastAsia="SimSun" w:hAnsi="Liberation Serif" w:cs="Mangal"/>
      <w:kern w:val="2"/>
      <w:sz w:val="20"/>
      <w:szCs w:val="18"/>
      <w:lang w:eastAsia="zh-CN" w:bidi="hi-IN"/>
    </w:rPr>
  </w:style>
  <w:style w:type="paragraph" w:customStyle="1" w:styleId="Corpodetexto24">
    <w:name w:val="Corpo de texto 24"/>
    <w:basedOn w:val="Normal"/>
    <w:rsid w:val="00856B32"/>
    <w:pPr>
      <w:widowControl/>
      <w:suppressAutoHyphens/>
      <w:autoSpaceDE/>
      <w:autoSpaceDN/>
      <w:spacing w:before="280" w:after="120" w:line="480" w:lineRule="auto"/>
    </w:pPr>
    <w:rPr>
      <w:rFonts w:ascii="Liberation Serif" w:eastAsia="SimSun" w:hAnsi="Liberation Serif" w:cs="Arial"/>
      <w:kern w:val="2"/>
      <w:sz w:val="24"/>
      <w:szCs w:val="24"/>
      <w:lang w:eastAsia="zh-CN" w:bidi="hi-IN"/>
    </w:rPr>
  </w:style>
  <w:style w:type="character" w:customStyle="1" w:styleId="Fontepargpadro26">
    <w:name w:val="Fonte parág. padrão26"/>
    <w:rsid w:val="00856B32"/>
  </w:style>
  <w:style w:type="character" w:customStyle="1" w:styleId="Fontepargpadro25">
    <w:name w:val="Fonte parág. padrão25"/>
    <w:rsid w:val="00856B32"/>
  </w:style>
  <w:style w:type="character" w:customStyle="1" w:styleId="Fontepargpadro24">
    <w:name w:val="Fonte parág. padrão24"/>
    <w:rsid w:val="00856B32"/>
  </w:style>
  <w:style w:type="character" w:customStyle="1" w:styleId="Fontepargpadro23">
    <w:name w:val="Fonte parág. padrão23"/>
    <w:rsid w:val="00856B32"/>
  </w:style>
  <w:style w:type="character" w:customStyle="1" w:styleId="Fontepargpadro22">
    <w:name w:val="Fonte parág. padrão22"/>
    <w:rsid w:val="00856B32"/>
  </w:style>
  <w:style w:type="character" w:customStyle="1" w:styleId="Fontepargpadro21">
    <w:name w:val="Fonte parág. padrão21"/>
    <w:rsid w:val="00856B32"/>
  </w:style>
  <w:style w:type="character" w:customStyle="1" w:styleId="Fontepargpadro20">
    <w:name w:val="Fonte parág. padrão20"/>
    <w:rsid w:val="00856B32"/>
  </w:style>
  <w:style w:type="character" w:customStyle="1" w:styleId="Fontepargpadro19">
    <w:name w:val="Fonte parág. padrão19"/>
    <w:rsid w:val="00856B32"/>
  </w:style>
  <w:style w:type="character" w:customStyle="1" w:styleId="Fontepargpadro18">
    <w:name w:val="Fonte parág. padrão18"/>
    <w:rsid w:val="00856B32"/>
  </w:style>
  <w:style w:type="character" w:customStyle="1" w:styleId="Fontepargpadro16">
    <w:name w:val="Fonte parág. padrão16"/>
    <w:rsid w:val="00856B32"/>
  </w:style>
  <w:style w:type="character" w:customStyle="1" w:styleId="Fontepargpadro15">
    <w:name w:val="Fonte parág. padrão15"/>
    <w:rsid w:val="00856B32"/>
  </w:style>
  <w:style w:type="character" w:customStyle="1" w:styleId="Fontepargpadro14">
    <w:name w:val="Fonte parág. padrão14"/>
    <w:rsid w:val="00856B32"/>
  </w:style>
  <w:style w:type="character" w:customStyle="1" w:styleId="Fontepargpadro13">
    <w:name w:val="Fonte parág. padrão13"/>
    <w:rsid w:val="00856B32"/>
  </w:style>
  <w:style w:type="character" w:customStyle="1" w:styleId="Fontepargpadro11">
    <w:name w:val="Fonte parág. padrão11"/>
    <w:rsid w:val="00856B32"/>
  </w:style>
  <w:style w:type="character" w:customStyle="1" w:styleId="WW-123456789101112131415161718192021222324252627282930313233343536373839404142434445464748495051525354555657585960616263646566676869707172737475767778798081828384858687888990919293949596979899100101102103104105106107108109110111112113114115116117118119">
    <w:name w:val="WW-123456789101112131415161718192021222324252627282930313233343536373839404142434445464748495051525354555657585960616263646566676869707172737475767778798081828384858687888990919293949596979899100101102103104105106107108109110111112113114115116117118119"/>
    <w:rsid w:val="00856B32"/>
    <w:rPr>
      <w:b/>
    </w:rPr>
  </w:style>
  <w:style w:type="character" w:customStyle="1" w:styleId="WW-Refdenotaderodap">
    <w:name w:val="WW-Ref. de nota de rodapé"/>
    <w:rsid w:val="00856B32"/>
    <w:rPr>
      <w:vertAlign w:val="superscript"/>
    </w:rPr>
  </w:style>
  <w:style w:type="character" w:customStyle="1" w:styleId="Refdecomentrio2">
    <w:name w:val="Ref. de comentário2"/>
    <w:rsid w:val="00856B32"/>
    <w:rPr>
      <w:sz w:val="16"/>
    </w:rPr>
  </w:style>
  <w:style w:type="character" w:customStyle="1" w:styleId="WW-Caracteresdenotadefim2">
    <w:name w:val="WW-Caracteres de nota de fim2"/>
    <w:rsid w:val="00856B32"/>
    <w:rPr>
      <w:vertAlign w:val="superscript"/>
    </w:rPr>
  </w:style>
  <w:style w:type="character" w:customStyle="1" w:styleId="Refdenotaderodap10">
    <w:name w:val="Ref. de nota de rodapé10"/>
    <w:rsid w:val="00856B32"/>
    <w:rPr>
      <w:vertAlign w:val="superscript"/>
    </w:rPr>
  </w:style>
  <w:style w:type="character" w:customStyle="1" w:styleId="Refdenotaderodap11">
    <w:name w:val="Ref. de nota de rodapé11"/>
    <w:rsid w:val="00856B32"/>
    <w:rPr>
      <w:vertAlign w:val="superscript"/>
    </w:rPr>
  </w:style>
  <w:style w:type="character" w:customStyle="1" w:styleId="Refdenotaderodap12">
    <w:name w:val="Ref. de nota de rodapé12"/>
    <w:rsid w:val="00856B32"/>
    <w:rPr>
      <w:vertAlign w:val="superscript"/>
    </w:rPr>
  </w:style>
  <w:style w:type="character" w:customStyle="1" w:styleId="Refdenotaderodap13">
    <w:name w:val="Ref. de nota de rodapé13"/>
    <w:rsid w:val="00856B32"/>
    <w:rPr>
      <w:vertAlign w:val="superscript"/>
    </w:rPr>
  </w:style>
  <w:style w:type="character" w:customStyle="1" w:styleId="WW-CaracteresdeNotadeRodap1111111111">
    <w:name w:val="WW-Caracteres de Nota de Rodapé1111111111"/>
    <w:rsid w:val="00856B32"/>
    <w:rPr>
      <w:vertAlign w:val="superscript"/>
    </w:rPr>
  </w:style>
  <w:style w:type="character" w:customStyle="1" w:styleId="WW-Caracteresdenotaderodap1">
    <w:name w:val="WW-Caracteres de nota de rodapé1"/>
    <w:rsid w:val="00856B32"/>
    <w:rPr>
      <w:vertAlign w:val="superscript"/>
    </w:rPr>
  </w:style>
  <w:style w:type="character" w:customStyle="1" w:styleId="Refdenotaderodap14">
    <w:name w:val="Ref. de nota de rodapé14"/>
    <w:rsid w:val="00856B32"/>
    <w:rPr>
      <w:vertAlign w:val="superscript"/>
    </w:rPr>
  </w:style>
  <w:style w:type="character" w:customStyle="1" w:styleId="Refdenotaderodap15">
    <w:name w:val="Ref. de nota de rodapé15"/>
    <w:rsid w:val="00856B32"/>
    <w:rPr>
      <w:vertAlign w:val="superscript"/>
    </w:rPr>
  </w:style>
  <w:style w:type="paragraph" w:customStyle="1" w:styleId="inciso">
    <w:name w:val="inciso"/>
    <w:basedOn w:val="Normal"/>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markedcontent">
    <w:name w:val="markedcontent"/>
    <w:basedOn w:val="Fontepargpadro"/>
    <w:rsid w:val="00856B32"/>
  </w:style>
  <w:style w:type="character" w:customStyle="1" w:styleId="Fontepargpadro27">
    <w:name w:val="Fonte parág. padrão27"/>
    <w:rsid w:val="00856B32"/>
  </w:style>
  <w:style w:type="character" w:customStyle="1" w:styleId="TtulodoLivro3">
    <w:name w:val="Título do Livro3"/>
    <w:rsid w:val="00856B32"/>
    <w:rPr>
      <w:b/>
      <w:bCs/>
      <w:smallCaps/>
      <w:spacing w:val="5"/>
    </w:rPr>
  </w:style>
  <w:style w:type="character" w:customStyle="1" w:styleId="WW-1234567891011121314151617181920212223242526272829303132333435363738394041424344454647484950515253545556575859606162636465666768697071727374757677787980818283848586878889909192939495969798991001011021031041051061071081091101111121131141151161171181191">
    <w:name w:val="WW-1234567891011121314151617181920212223242526272829303132333435363738394041424344454647484950515253545556575859606162636465666768697071727374757677787980818283848586878889909192939495969798991001011021031041051061071081091101111121131141151161171181191"/>
    <w:rsid w:val="00856B32"/>
    <w:rPr>
      <w:b/>
      <w:bCs/>
    </w:rPr>
  </w:style>
  <w:style w:type="character" w:customStyle="1" w:styleId="Refdenotaderodap16">
    <w:name w:val="Ref. de nota de rodapé16"/>
    <w:rsid w:val="00856B32"/>
    <w:rPr>
      <w:vertAlign w:val="superscript"/>
    </w:rPr>
  </w:style>
  <w:style w:type="character" w:customStyle="1" w:styleId="Fontepargpadro28">
    <w:name w:val="Fonte parág. padrão28"/>
    <w:rsid w:val="00856B32"/>
  </w:style>
  <w:style w:type="character" w:customStyle="1" w:styleId="WW-CaracteresdeNotadeRodap1111111111111111111111111111111111111111111111111111111111111111111111111">
    <w:name w:val="WW-Caracteres de Nota de Rodapé1111111111111111111111111111111111111111111111111111111111111111111111111"/>
    <w:rsid w:val="00856B32"/>
    <w:rPr>
      <w:vertAlign w:val="superscript"/>
    </w:rPr>
  </w:style>
  <w:style w:type="paragraph" w:customStyle="1" w:styleId="Ttulo22">
    <w:name w:val="Título22"/>
    <w:basedOn w:val="Normal"/>
    <w:next w:val="Corpodetexto"/>
    <w:rsid w:val="00856B32"/>
    <w:pPr>
      <w:keepNext/>
      <w:widowControl/>
      <w:suppressAutoHyphens/>
      <w:autoSpaceDE/>
      <w:autoSpaceDN/>
      <w:spacing w:before="240" w:after="120"/>
    </w:pPr>
    <w:rPr>
      <w:rFonts w:ascii="Liberation Sans" w:eastAsia="Microsoft YaHei" w:hAnsi="Liberation Sans" w:cs="Arial"/>
      <w:kern w:val="1"/>
      <w:sz w:val="28"/>
      <w:szCs w:val="28"/>
      <w:lang w:eastAsia="zh-CN" w:bidi="hi-IN"/>
    </w:rPr>
  </w:style>
  <w:style w:type="paragraph" w:customStyle="1" w:styleId="WW-Recuodecorpodetexto21">
    <w:name w:val="WW-Recuo de corpo de texto 21"/>
    <w:basedOn w:val="Normal"/>
    <w:rsid w:val="00856B32"/>
    <w:pPr>
      <w:widowControl/>
      <w:suppressAutoHyphens/>
      <w:autoSpaceDE/>
      <w:autoSpaceDN/>
      <w:spacing w:line="360" w:lineRule="auto"/>
      <w:ind w:left="2835" w:hanging="2126"/>
      <w:jc w:val="both"/>
    </w:pPr>
    <w:rPr>
      <w:rFonts w:ascii="Liberation Serif" w:eastAsia="SimSun" w:hAnsi="Liberation Serif" w:cs="Arial"/>
      <w:i/>
      <w:kern w:val="1"/>
      <w:sz w:val="28"/>
      <w:szCs w:val="24"/>
      <w:lang w:eastAsia="zh-CN" w:bidi="hi-IN"/>
    </w:rPr>
  </w:style>
  <w:style w:type="paragraph" w:customStyle="1" w:styleId="Corpodetexto25">
    <w:name w:val="Corpo de texto 25"/>
    <w:basedOn w:val="Normal"/>
    <w:rsid w:val="00856B32"/>
    <w:pPr>
      <w:widowControl/>
      <w:suppressAutoHyphens/>
      <w:autoSpaceDE/>
      <w:autoSpaceDN/>
      <w:spacing w:before="120" w:after="120" w:line="360" w:lineRule="exact"/>
      <w:ind w:firstLine="1134"/>
      <w:jc w:val="both"/>
    </w:pPr>
    <w:rPr>
      <w:rFonts w:ascii="Liberation Serif" w:eastAsia="SimSun" w:hAnsi="Liberation Serif" w:cs="Arial"/>
      <w:kern w:val="1"/>
      <w:sz w:val="24"/>
      <w:szCs w:val="24"/>
      <w:lang w:eastAsia="zh-CN" w:bidi="hi-IN"/>
    </w:rPr>
  </w:style>
  <w:style w:type="paragraph" w:customStyle="1" w:styleId="recuo-da-primeira-linha-western">
    <w:name w:val="recuo-da-primeira-linha-western"/>
    <w:basedOn w:val="Normal"/>
    <w:rsid w:val="00856B32"/>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customStyle="1" w:styleId="TtulodoLivro4">
    <w:name w:val="Título do Livro4"/>
    <w:rsid w:val="00856B32"/>
    <w:rPr>
      <w:b/>
      <w:bCs/>
      <w:smallCaps/>
      <w:spacing w:val="5"/>
    </w:rPr>
  </w:style>
  <w:style w:type="character" w:customStyle="1" w:styleId="Refdecomentrio3">
    <w:name w:val="Ref. de comentário3"/>
    <w:rsid w:val="00856B32"/>
    <w:rPr>
      <w:sz w:val="16"/>
    </w:rPr>
  </w:style>
  <w:style w:type="character" w:customStyle="1" w:styleId="Refdenotadefim8">
    <w:name w:val="Ref. de nota de fim8"/>
    <w:rsid w:val="00856B32"/>
    <w:rPr>
      <w:vertAlign w:val="superscript"/>
    </w:rPr>
  </w:style>
  <w:style w:type="character" w:customStyle="1" w:styleId="Refdenotaderodap17">
    <w:name w:val="Ref. de nota de rodapé17"/>
    <w:rsid w:val="00856B32"/>
    <w:rPr>
      <w:vertAlign w:val="superscript"/>
    </w:rPr>
  </w:style>
  <w:style w:type="character" w:customStyle="1" w:styleId="Fontepargpadro29">
    <w:name w:val="Fonte parág. padrão29"/>
    <w:rsid w:val="00856B32"/>
  </w:style>
  <w:style w:type="character" w:customStyle="1" w:styleId="ListLabel465">
    <w:name w:val="ListLabel 465"/>
    <w:rsid w:val="00856B32"/>
    <w:rPr>
      <w:rFonts w:eastAsia="OpenSymbol"/>
    </w:rPr>
  </w:style>
  <w:style w:type="character" w:customStyle="1" w:styleId="ListLabel464">
    <w:name w:val="ListLabel 464"/>
    <w:rsid w:val="00856B32"/>
    <w:rPr>
      <w:rFonts w:eastAsia="OpenSymbol"/>
    </w:rPr>
  </w:style>
  <w:style w:type="character" w:customStyle="1" w:styleId="ListLabel463">
    <w:name w:val="ListLabel 463"/>
    <w:rsid w:val="00856B32"/>
    <w:rPr>
      <w:rFonts w:eastAsia="OpenSymbol"/>
    </w:rPr>
  </w:style>
  <w:style w:type="character" w:customStyle="1" w:styleId="ListLabel462">
    <w:name w:val="ListLabel 462"/>
    <w:rsid w:val="00856B32"/>
    <w:rPr>
      <w:rFonts w:eastAsia="OpenSymbol"/>
    </w:rPr>
  </w:style>
  <w:style w:type="character" w:customStyle="1" w:styleId="ListLabel461">
    <w:name w:val="ListLabel 461"/>
    <w:rsid w:val="00856B32"/>
    <w:rPr>
      <w:rFonts w:eastAsia="OpenSymbol"/>
    </w:rPr>
  </w:style>
  <w:style w:type="character" w:customStyle="1" w:styleId="ListLabel460">
    <w:name w:val="ListLabel 460"/>
    <w:rsid w:val="00856B32"/>
    <w:rPr>
      <w:rFonts w:eastAsia="OpenSymbol"/>
    </w:rPr>
  </w:style>
  <w:style w:type="character" w:customStyle="1" w:styleId="ListLabel459">
    <w:name w:val="ListLabel 459"/>
    <w:rsid w:val="00856B32"/>
    <w:rPr>
      <w:rFonts w:eastAsia="OpenSymbol"/>
    </w:rPr>
  </w:style>
  <w:style w:type="character" w:customStyle="1" w:styleId="ListLabel458">
    <w:name w:val="ListLabel 458"/>
    <w:rsid w:val="00856B32"/>
    <w:rPr>
      <w:rFonts w:eastAsia="OpenSymbol"/>
    </w:rPr>
  </w:style>
  <w:style w:type="character" w:customStyle="1" w:styleId="ListLabel457">
    <w:name w:val="ListLabel 457"/>
    <w:rsid w:val="00856B32"/>
    <w:rPr>
      <w:rFonts w:eastAsia="OpenSymbol"/>
      <w:sz w:val="22"/>
    </w:rPr>
  </w:style>
  <w:style w:type="character" w:customStyle="1" w:styleId="ListLabel456">
    <w:name w:val="ListLabel 456"/>
    <w:rsid w:val="00856B32"/>
    <w:rPr>
      <w:rFonts w:ascii="Arial" w:eastAsia="Arial" w:hAnsi="Arial" w:cs="Arial"/>
      <w:b w:val="0"/>
      <w:sz w:val="16"/>
    </w:rPr>
  </w:style>
  <w:style w:type="character" w:customStyle="1" w:styleId="ListLabel455">
    <w:name w:val="ListLabel 455"/>
    <w:rsid w:val="00856B32"/>
    <w:rPr>
      <w:rFonts w:eastAsia="OpenSymbol"/>
    </w:rPr>
  </w:style>
  <w:style w:type="character" w:customStyle="1" w:styleId="ListLabel454">
    <w:name w:val="ListLabel 454"/>
    <w:rsid w:val="00856B32"/>
    <w:rPr>
      <w:rFonts w:eastAsia="OpenSymbol"/>
    </w:rPr>
  </w:style>
  <w:style w:type="character" w:customStyle="1" w:styleId="ListLabel453">
    <w:name w:val="ListLabel 453"/>
    <w:rsid w:val="00856B32"/>
    <w:rPr>
      <w:rFonts w:eastAsia="OpenSymbol"/>
    </w:rPr>
  </w:style>
  <w:style w:type="character" w:customStyle="1" w:styleId="ListLabel452">
    <w:name w:val="ListLabel 452"/>
    <w:rsid w:val="00856B32"/>
    <w:rPr>
      <w:rFonts w:eastAsia="OpenSymbol"/>
    </w:rPr>
  </w:style>
  <w:style w:type="character" w:customStyle="1" w:styleId="ListLabel451">
    <w:name w:val="ListLabel 451"/>
    <w:rsid w:val="00856B32"/>
    <w:rPr>
      <w:rFonts w:eastAsia="OpenSymbol"/>
    </w:rPr>
  </w:style>
  <w:style w:type="character" w:customStyle="1" w:styleId="ListLabel450">
    <w:name w:val="ListLabel 450"/>
    <w:rsid w:val="00856B32"/>
    <w:rPr>
      <w:rFonts w:eastAsia="OpenSymbol"/>
    </w:rPr>
  </w:style>
  <w:style w:type="character" w:customStyle="1" w:styleId="ListLabel449">
    <w:name w:val="ListLabel 449"/>
    <w:rsid w:val="00856B32"/>
    <w:rPr>
      <w:rFonts w:eastAsia="OpenSymbol"/>
    </w:rPr>
  </w:style>
  <w:style w:type="character" w:customStyle="1" w:styleId="ListLabel448">
    <w:name w:val="ListLabel 448"/>
    <w:rsid w:val="00856B32"/>
    <w:rPr>
      <w:rFonts w:eastAsia="OpenSymbol"/>
    </w:rPr>
  </w:style>
  <w:style w:type="character" w:customStyle="1" w:styleId="ListLabel447">
    <w:name w:val="ListLabel 447"/>
    <w:rsid w:val="00856B32"/>
    <w:rPr>
      <w:rFonts w:eastAsia="OpenSymbol"/>
      <w:sz w:val="22"/>
    </w:rPr>
  </w:style>
  <w:style w:type="character" w:customStyle="1" w:styleId="ListLabel446">
    <w:name w:val="ListLabel 446"/>
    <w:rsid w:val="00856B32"/>
    <w:rPr>
      <w:rFonts w:eastAsia="OpenSymbol"/>
    </w:rPr>
  </w:style>
  <w:style w:type="character" w:customStyle="1" w:styleId="ListLabel445">
    <w:name w:val="ListLabel 445"/>
    <w:rsid w:val="00856B32"/>
    <w:rPr>
      <w:rFonts w:eastAsia="OpenSymbol"/>
    </w:rPr>
  </w:style>
  <w:style w:type="character" w:customStyle="1" w:styleId="ListLabel444">
    <w:name w:val="ListLabel 444"/>
    <w:rsid w:val="00856B32"/>
    <w:rPr>
      <w:rFonts w:eastAsia="OpenSymbol"/>
    </w:rPr>
  </w:style>
  <w:style w:type="character" w:customStyle="1" w:styleId="ListLabel443">
    <w:name w:val="ListLabel 443"/>
    <w:rsid w:val="00856B32"/>
    <w:rPr>
      <w:rFonts w:eastAsia="OpenSymbol"/>
    </w:rPr>
  </w:style>
  <w:style w:type="character" w:customStyle="1" w:styleId="ListLabel442">
    <w:name w:val="ListLabel 442"/>
    <w:rsid w:val="00856B32"/>
    <w:rPr>
      <w:rFonts w:eastAsia="OpenSymbol"/>
    </w:rPr>
  </w:style>
  <w:style w:type="character" w:customStyle="1" w:styleId="ListLabel441">
    <w:name w:val="ListLabel 441"/>
    <w:rsid w:val="00856B32"/>
    <w:rPr>
      <w:rFonts w:eastAsia="OpenSymbol"/>
    </w:rPr>
  </w:style>
  <w:style w:type="character" w:customStyle="1" w:styleId="ListLabel440">
    <w:name w:val="ListLabel 440"/>
    <w:rsid w:val="00856B32"/>
    <w:rPr>
      <w:rFonts w:eastAsia="OpenSymbol"/>
    </w:rPr>
  </w:style>
  <w:style w:type="character" w:customStyle="1" w:styleId="ListLabel439">
    <w:name w:val="ListLabel 439"/>
    <w:rsid w:val="00856B32"/>
    <w:rPr>
      <w:rFonts w:eastAsia="OpenSymbol"/>
    </w:rPr>
  </w:style>
  <w:style w:type="character" w:customStyle="1" w:styleId="ListLabel438">
    <w:name w:val="ListLabel 438"/>
    <w:rsid w:val="00856B32"/>
    <w:rPr>
      <w:rFonts w:eastAsia="OpenSymbol"/>
    </w:rPr>
  </w:style>
  <w:style w:type="character" w:customStyle="1" w:styleId="ListLabel437">
    <w:name w:val="ListLabel 437"/>
    <w:rsid w:val="00856B32"/>
    <w:rPr>
      <w:rFonts w:eastAsia="OpenSymbol"/>
    </w:rPr>
  </w:style>
  <w:style w:type="character" w:customStyle="1" w:styleId="ListLabel436">
    <w:name w:val="ListLabel 436"/>
    <w:rsid w:val="00856B32"/>
    <w:rPr>
      <w:rFonts w:eastAsia="OpenSymbol"/>
    </w:rPr>
  </w:style>
  <w:style w:type="character" w:customStyle="1" w:styleId="ListLabel435">
    <w:name w:val="ListLabel 435"/>
    <w:rsid w:val="00856B32"/>
    <w:rPr>
      <w:rFonts w:eastAsia="OpenSymbol"/>
    </w:rPr>
  </w:style>
  <w:style w:type="character" w:customStyle="1" w:styleId="ListLabel434">
    <w:name w:val="ListLabel 434"/>
    <w:rsid w:val="00856B32"/>
    <w:rPr>
      <w:rFonts w:eastAsia="OpenSymbol"/>
    </w:rPr>
  </w:style>
  <w:style w:type="character" w:customStyle="1" w:styleId="ListLabel433">
    <w:name w:val="ListLabel 433"/>
    <w:rsid w:val="00856B32"/>
    <w:rPr>
      <w:rFonts w:eastAsia="OpenSymbol"/>
    </w:rPr>
  </w:style>
  <w:style w:type="character" w:customStyle="1" w:styleId="ListLabel432">
    <w:name w:val="ListLabel 432"/>
    <w:rsid w:val="00856B32"/>
    <w:rPr>
      <w:rFonts w:eastAsia="OpenSymbol"/>
    </w:rPr>
  </w:style>
  <w:style w:type="character" w:customStyle="1" w:styleId="ListLabel431">
    <w:name w:val="ListLabel 431"/>
    <w:rsid w:val="00856B32"/>
    <w:rPr>
      <w:rFonts w:eastAsia="OpenSymbol"/>
    </w:rPr>
  </w:style>
  <w:style w:type="character" w:customStyle="1" w:styleId="ListLabel430">
    <w:name w:val="ListLabel 430"/>
    <w:rsid w:val="00856B32"/>
    <w:rPr>
      <w:rFonts w:eastAsia="OpenSymbol"/>
    </w:rPr>
  </w:style>
  <w:style w:type="character" w:customStyle="1" w:styleId="ListLabel429">
    <w:name w:val="ListLabel 429"/>
    <w:rsid w:val="00856B32"/>
    <w:rPr>
      <w:rFonts w:eastAsia="OpenSymbol"/>
    </w:rPr>
  </w:style>
  <w:style w:type="character" w:customStyle="1" w:styleId="ListLabel428">
    <w:name w:val="ListLabel 428"/>
    <w:rsid w:val="00856B32"/>
    <w:rPr>
      <w:rFonts w:eastAsia="OpenSymbol"/>
    </w:rPr>
  </w:style>
  <w:style w:type="character" w:customStyle="1" w:styleId="ListLabel427">
    <w:name w:val="ListLabel 427"/>
    <w:rsid w:val="00856B32"/>
    <w:rPr>
      <w:rFonts w:eastAsia="OpenSymbol"/>
    </w:rPr>
  </w:style>
  <w:style w:type="character" w:customStyle="1" w:styleId="ListLabel426">
    <w:name w:val="ListLabel 426"/>
    <w:rsid w:val="00856B32"/>
    <w:rPr>
      <w:rFonts w:eastAsia="OpenSymbol"/>
    </w:rPr>
  </w:style>
  <w:style w:type="character" w:customStyle="1" w:styleId="ListLabel425">
    <w:name w:val="ListLabel 425"/>
    <w:rsid w:val="00856B32"/>
    <w:rPr>
      <w:rFonts w:eastAsia="OpenSymbol"/>
    </w:rPr>
  </w:style>
  <w:style w:type="character" w:customStyle="1" w:styleId="ListLabel424">
    <w:name w:val="ListLabel 424"/>
    <w:rsid w:val="00856B32"/>
    <w:rPr>
      <w:rFonts w:eastAsia="OpenSymbol"/>
    </w:rPr>
  </w:style>
  <w:style w:type="character" w:customStyle="1" w:styleId="ListLabel423">
    <w:name w:val="ListLabel 423"/>
    <w:rsid w:val="00856B32"/>
    <w:rPr>
      <w:rFonts w:eastAsia="OpenSymbol"/>
    </w:rPr>
  </w:style>
  <w:style w:type="character" w:customStyle="1" w:styleId="ListLabel422">
    <w:name w:val="ListLabel 422"/>
    <w:rsid w:val="00856B32"/>
    <w:rPr>
      <w:rFonts w:eastAsia="OpenSymbol"/>
    </w:rPr>
  </w:style>
  <w:style w:type="character" w:customStyle="1" w:styleId="ListLabel421">
    <w:name w:val="ListLabel 421"/>
    <w:rsid w:val="00856B32"/>
    <w:rPr>
      <w:rFonts w:eastAsia="OpenSymbol"/>
    </w:rPr>
  </w:style>
  <w:style w:type="character" w:customStyle="1" w:styleId="ListLabel420">
    <w:name w:val="ListLabel 420"/>
    <w:rsid w:val="00856B32"/>
    <w:rPr>
      <w:rFonts w:eastAsia="OpenSymbol"/>
      <w:sz w:val="24"/>
    </w:rPr>
  </w:style>
  <w:style w:type="character" w:customStyle="1" w:styleId="ListLabel419">
    <w:name w:val="ListLabel 419"/>
    <w:rsid w:val="00856B32"/>
    <w:rPr>
      <w:rFonts w:eastAsia="OpenSymbol"/>
    </w:rPr>
  </w:style>
  <w:style w:type="character" w:customStyle="1" w:styleId="ListLabel418">
    <w:name w:val="ListLabel 418"/>
    <w:rsid w:val="00856B32"/>
    <w:rPr>
      <w:rFonts w:eastAsia="OpenSymbol"/>
    </w:rPr>
  </w:style>
  <w:style w:type="character" w:customStyle="1" w:styleId="ListLabel417">
    <w:name w:val="ListLabel 417"/>
    <w:rsid w:val="00856B32"/>
    <w:rPr>
      <w:rFonts w:eastAsia="OpenSymbol"/>
    </w:rPr>
  </w:style>
  <w:style w:type="character" w:customStyle="1" w:styleId="ListLabel416">
    <w:name w:val="ListLabel 416"/>
    <w:rsid w:val="00856B32"/>
    <w:rPr>
      <w:rFonts w:eastAsia="OpenSymbol"/>
    </w:rPr>
  </w:style>
  <w:style w:type="character" w:customStyle="1" w:styleId="ListLabel415">
    <w:name w:val="ListLabel 415"/>
    <w:rsid w:val="00856B32"/>
    <w:rPr>
      <w:rFonts w:eastAsia="OpenSymbol"/>
    </w:rPr>
  </w:style>
  <w:style w:type="character" w:customStyle="1" w:styleId="ListLabel414">
    <w:name w:val="ListLabel 414"/>
    <w:rsid w:val="00856B32"/>
    <w:rPr>
      <w:rFonts w:eastAsia="OpenSymbol"/>
    </w:rPr>
  </w:style>
  <w:style w:type="character" w:customStyle="1" w:styleId="ListLabel413">
    <w:name w:val="ListLabel 413"/>
    <w:rsid w:val="00856B32"/>
    <w:rPr>
      <w:rFonts w:eastAsia="OpenSymbol"/>
    </w:rPr>
  </w:style>
  <w:style w:type="character" w:customStyle="1" w:styleId="ListLabel412">
    <w:name w:val="ListLabel 412"/>
    <w:rsid w:val="00856B32"/>
    <w:rPr>
      <w:rFonts w:eastAsia="OpenSymbol"/>
    </w:rPr>
  </w:style>
  <w:style w:type="character" w:customStyle="1" w:styleId="ListLabel411">
    <w:name w:val="ListLabel 411"/>
    <w:rsid w:val="00856B32"/>
    <w:rPr>
      <w:rFonts w:eastAsia="OpenSymbol"/>
    </w:rPr>
  </w:style>
  <w:style w:type="character" w:customStyle="1" w:styleId="ListLabel410">
    <w:name w:val="ListLabel 410"/>
    <w:rsid w:val="00856B32"/>
    <w:rPr>
      <w:rFonts w:eastAsia="OpenSymbol"/>
    </w:rPr>
  </w:style>
  <w:style w:type="character" w:customStyle="1" w:styleId="ListLabel409">
    <w:name w:val="ListLabel 409"/>
    <w:rsid w:val="00856B32"/>
    <w:rPr>
      <w:rFonts w:eastAsia="OpenSymbol"/>
    </w:rPr>
  </w:style>
  <w:style w:type="character" w:customStyle="1" w:styleId="ListLabel408">
    <w:name w:val="ListLabel 408"/>
    <w:rsid w:val="00856B32"/>
    <w:rPr>
      <w:rFonts w:eastAsia="OpenSymbol"/>
    </w:rPr>
  </w:style>
  <w:style w:type="character" w:customStyle="1" w:styleId="ListLabel407">
    <w:name w:val="ListLabel 407"/>
    <w:rsid w:val="00856B32"/>
    <w:rPr>
      <w:rFonts w:eastAsia="OpenSymbol"/>
    </w:rPr>
  </w:style>
  <w:style w:type="character" w:customStyle="1" w:styleId="ListLabel406">
    <w:name w:val="ListLabel 406"/>
    <w:rsid w:val="00856B32"/>
    <w:rPr>
      <w:rFonts w:eastAsia="OpenSymbol"/>
    </w:rPr>
  </w:style>
  <w:style w:type="character" w:customStyle="1" w:styleId="ListLabel405">
    <w:name w:val="ListLabel 405"/>
    <w:rsid w:val="00856B32"/>
    <w:rPr>
      <w:rFonts w:eastAsia="OpenSymbol"/>
    </w:rPr>
  </w:style>
  <w:style w:type="character" w:customStyle="1" w:styleId="ListLabel404">
    <w:name w:val="ListLabel 404"/>
    <w:rsid w:val="00856B32"/>
    <w:rPr>
      <w:rFonts w:eastAsia="OpenSymbol"/>
    </w:rPr>
  </w:style>
  <w:style w:type="character" w:customStyle="1" w:styleId="ListLabel403">
    <w:name w:val="ListLabel 403"/>
    <w:rsid w:val="00856B32"/>
    <w:rPr>
      <w:rFonts w:eastAsia="OpenSymbol"/>
    </w:rPr>
  </w:style>
  <w:style w:type="character" w:customStyle="1" w:styleId="ListLabel402">
    <w:name w:val="ListLabel 402"/>
    <w:rsid w:val="00856B32"/>
    <w:rPr>
      <w:rFonts w:eastAsia="OpenSymbol"/>
      <w:sz w:val="22"/>
    </w:rPr>
  </w:style>
  <w:style w:type="character" w:customStyle="1" w:styleId="ListLabel401">
    <w:name w:val="ListLabel 401"/>
    <w:rsid w:val="00856B32"/>
    <w:rPr>
      <w:rFonts w:ascii="Arial" w:eastAsia="Arial" w:hAnsi="Arial" w:cs="Arial"/>
      <w:b w:val="0"/>
      <w:sz w:val="16"/>
    </w:rPr>
  </w:style>
  <w:style w:type="character" w:customStyle="1" w:styleId="ListLabel400">
    <w:name w:val="ListLabel 400"/>
    <w:rsid w:val="00856B32"/>
    <w:rPr>
      <w:rFonts w:eastAsia="OpenSymbol"/>
    </w:rPr>
  </w:style>
  <w:style w:type="character" w:customStyle="1" w:styleId="ListLabel399">
    <w:name w:val="ListLabel 399"/>
    <w:rsid w:val="00856B32"/>
    <w:rPr>
      <w:rFonts w:eastAsia="OpenSymbol"/>
    </w:rPr>
  </w:style>
  <w:style w:type="character" w:customStyle="1" w:styleId="ListLabel398">
    <w:name w:val="ListLabel 398"/>
    <w:rsid w:val="00856B32"/>
    <w:rPr>
      <w:rFonts w:eastAsia="OpenSymbol"/>
    </w:rPr>
  </w:style>
  <w:style w:type="character" w:customStyle="1" w:styleId="ListLabel397">
    <w:name w:val="ListLabel 397"/>
    <w:rsid w:val="00856B32"/>
    <w:rPr>
      <w:rFonts w:eastAsia="OpenSymbol"/>
    </w:rPr>
  </w:style>
  <w:style w:type="character" w:customStyle="1" w:styleId="ListLabel396">
    <w:name w:val="ListLabel 396"/>
    <w:rsid w:val="00856B32"/>
    <w:rPr>
      <w:rFonts w:eastAsia="OpenSymbol"/>
    </w:rPr>
  </w:style>
  <w:style w:type="character" w:customStyle="1" w:styleId="ListLabel395">
    <w:name w:val="ListLabel 395"/>
    <w:rsid w:val="00856B32"/>
    <w:rPr>
      <w:rFonts w:eastAsia="OpenSymbol"/>
    </w:rPr>
  </w:style>
  <w:style w:type="character" w:customStyle="1" w:styleId="ListLabel394">
    <w:name w:val="ListLabel 394"/>
    <w:rsid w:val="00856B32"/>
    <w:rPr>
      <w:rFonts w:eastAsia="OpenSymbol"/>
    </w:rPr>
  </w:style>
  <w:style w:type="character" w:customStyle="1" w:styleId="ListLabel393">
    <w:name w:val="ListLabel 393"/>
    <w:rsid w:val="00856B32"/>
    <w:rPr>
      <w:rFonts w:eastAsia="OpenSymbol"/>
    </w:rPr>
  </w:style>
  <w:style w:type="character" w:customStyle="1" w:styleId="ListLabel392">
    <w:name w:val="ListLabel 392"/>
    <w:rsid w:val="00856B32"/>
    <w:rPr>
      <w:rFonts w:eastAsia="OpenSymbol"/>
    </w:rPr>
  </w:style>
  <w:style w:type="character" w:customStyle="1" w:styleId="ListLabel391">
    <w:name w:val="ListLabel 391"/>
    <w:rsid w:val="00856B32"/>
    <w:rPr>
      <w:rFonts w:eastAsia="OpenSymbol"/>
    </w:rPr>
  </w:style>
  <w:style w:type="character" w:customStyle="1" w:styleId="ListLabel390">
    <w:name w:val="ListLabel 390"/>
    <w:rsid w:val="00856B32"/>
    <w:rPr>
      <w:rFonts w:eastAsia="OpenSymbol"/>
    </w:rPr>
  </w:style>
  <w:style w:type="character" w:customStyle="1" w:styleId="ListLabel389">
    <w:name w:val="ListLabel 389"/>
    <w:rsid w:val="00856B32"/>
    <w:rPr>
      <w:rFonts w:eastAsia="OpenSymbol"/>
    </w:rPr>
  </w:style>
  <w:style w:type="character" w:customStyle="1" w:styleId="ListLabel388">
    <w:name w:val="ListLabel 388"/>
    <w:rsid w:val="00856B32"/>
    <w:rPr>
      <w:rFonts w:eastAsia="OpenSymbol"/>
    </w:rPr>
  </w:style>
  <w:style w:type="character" w:customStyle="1" w:styleId="ListLabel387">
    <w:name w:val="ListLabel 387"/>
    <w:rsid w:val="00856B32"/>
    <w:rPr>
      <w:rFonts w:eastAsia="OpenSymbol"/>
    </w:rPr>
  </w:style>
  <w:style w:type="character" w:customStyle="1" w:styleId="ListLabel386">
    <w:name w:val="ListLabel 386"/>
    <w:rsid w:val="00856B32"/>
    <w:rPr>
      <w:rFonts w:eastAsia="OpenSymbol"/>
    </w:rPr>
  </w:style>
  <w:style w:type="character" w:customStyle="1" w:styleId="ListLabel385">
    <w:name w:val="ListLabel 385"/>
    <w:rsid w:val="00856B32"/>
    <w:rPr>
      <w:rFonts w:eastAsia="OpenSymbol"/>
    </w:rPr>
  </w:style>
  <w:style w:type="character" w:customStyle="1" w:styleId="ListLabel384">
    <w:name w:val="ListLabel 384"/>
    <w:rsid w:val="00856B32"/>
    <w:rPr>
      <w:rFonts w:eastAsia="OpenSymbol"/>
    </w:rPr>
  </w:style>
  <w:style w:type="character" w:customStyle="1" w:styleId="ListLabel383">
    <w:name w:val="ListLabel 383"/>
    <w:rsid w:val="00856B32"/>
    <w:rPr>
      <w:rFonts w:eastAsia="OpenSymbol"/>
    </w:rPr>
  </w:style>
  <w:style w:type="character" w:customStyle="1" w:styleId="ListLabel382">
    <w:name w:val="ListLabel 382"/>
    <w:rsid w:val="00856B32"/>
    <w:rPr>
      <w:rFonts w:eastAsia="OpenSymbol"/>
    </w:rPr>
  </w:style>
  <w:style w:type="character" w:customStyle="1" w:styleId="ListLabel381">
    <w:name w:val="ListLabel 381"/>
    <w:rsid w:val="00856B32"/>
    <w:rPr>
      <w:rFonts w:eastAsia="OpenSymbol"/>
    </w:rPr>
  </w:style>
  <w:style w:type="character" w:customStyle="1" w:styleId="ListLabel380">
    <w:name w:val="ListLabel 380"/>
    <w:rsid w:val="00856B32"/>
    <w:rPr>
      <w:rFonts w:eastAsia="OpenSymbol"/>
    </w:rPr>
  </w:style>
  <w:style w:type="character" w:customStyle="1" w:styleId="ListLabel379">
    <w:name w:val="ListLabel 379"/>
    <w:rsid w:val="00856B32"/>
    <w:rPr>
      <w:rFonts w:eastAsia="OpenSymbol"/>
    </w:rPr>
  </w:style>
  <w:style w:type="character" w:customStyle="1" w:styleId="ListLabel378">
    <w:name w:val="ListLabel 378"/>
    <w:rsid w:val="00856B32"/>
    <w:rPr>
      <w:rFonts w:eastAsia="OpenSymbol"/>
    </w:rPr>
  </w:style>
  <w:style w:type="character" w:customStyle="1" w:styleId="ListLabel377">
    <w:name w:val="ListLabel 377"/>
    <w:rsid w:val="00856B32"/>
    <w:rPr>
      <w:rFonts w:eastAsia="OpenSymbol"/>
    </w:rPr>
  </w:style>
  <w:style w:type="character" w:customStyle="1" w:styleId="ListLabel376">
    <w:name w:val="ListLabel 376"/>
    <w:rsid w:val="00856B32"/>
    <w:rPr>
      <w:rFonts w:eastAsia="OpenSymbol"/>
    </w:rPr>
  </w:style>
  <w:style w:type="character" w:customStyle="1" w:styleId="ListLabel375">
    <w:name w:val="ListLabel 375"/>
    <w:rsid w:val="00856B32"/>
    <w:rPr>
      <w:rFonts w:eastAsia="OpenSymbol"/>
    </w:rPr>
  </w:style>
  <w:style w:type="character" w:customStyle="1" w:styleId="ListLabel374">
    <w:name w:val="ListLabel 374"/>
    <w:rsid w:val="00856B32"/>
    <w:rPr>
      <w:rFonts w:eastAsia="OpenSymbol"/>
      <w:sz w:val="24"/>
    </w:rPr>
  </w:style>
  <w:style w:type="character" w:customStyle="1" w:styleId="ListLabel373">
    <w:name w:val="ListLabel 373"/>
    <w:rsid w:val="00856B32"/>
    <w:rPr>
      <w:rFonts w:eastAsia="OpenSymbol"/>
    </w:rPr>
  </w:style>
  <w:style w:type="character" w:customStyle="1" w:styleId="ListLabel372">
    <w:name w:val="ListLabel 372"/>
    <w:rsid w:val="00856B32"/>
    <w:rPr>
      <w:rFonts w:eastAsia="OpenSymbol"/>
    </w:rPr>
  </w:style>
  <w:style w:type="character" w:customStyle="1" w:styleId="ListLabel371">
    <w:name w:val="ListLabel 371"/>
    <w:rsid w:val="00856B32"/>
    <w:rPr>
      <w:rFonts w:eastAsia="OpenSymbol"/>
    </w:rPr>
  </w:style>
  <w:style w:type="character" w:customStyle="1" w:styleId="ListLabel370">
    <w:name w:val="ListLabel 370"/>
    <w:rsid w:val="00856B32"/>
    <w:rPr>
      <w:rFonts w:eastAsia="OpenSymbol"/>
    </w:rPr>
  </w:style>
  <w:style w:type="character" w:customStyle="1" w:styleId="ListLabel369">
    <w:name w:val="ListLabel 369"/>
    <w:rsid w:val="00856B32"/>
    <w:rPr>
      <w:rFonts w:eastAsia="OpenSymbol"/>
    </w:rPr>
  </w:style>
  <w:style w:type="character" w:customStyle="1" w:styleId="ListLabel368">
    <w:name w:val="ListLabel 368"/>
    <w:rsid w:val="00856B32"/>
    <w:rPr>
      <w:rFonts w:eastAsia="OpenSymbol"/>
    </w:rPr>
  </w:style>
  <w:style w:type="character" w:customStyle="1" w:styleId="ListLabel367">
    <w:name w:val="ListLabel 367"/>
    <w:rsid w:val="00856B32"/>
    <w:rPr>
      <w:rFonts w:eastAsia="OpenSymbol"/>
    </w:rPr>
  </w:style>
  <w:style w:type="character" w:customStyle="1" w:styleId="ListLabel366">
    <w:name w:val="ListLabel 366"/>
    <w:rsid w:val="00856B32"/>
    <w:rPr>
      <w:rFonts w:eastAsia="OpenSymbol"/>
    </w:rPr>
  </w:style>
  <w:style w:type="character" w:customStyle="1" w:styleId="ListLabel365">
    <w:name w:val="ListLabel 365"/>
    <w:rsid w:val="00856B32"/>
    <w:rPr>
      <w:rFonts w:eastAsia="OpenSymbol"/>
    </w:rPr>
  </w:style>
  <w:style w:type="character" w:customStyle="1" w:styleId="ListLabel364">
    <w:name w:val="ListLabel 364"/>
    <w:rsid w:val="00856B32"/>
    <w:rPr>
      <w:rFonts w:eastAsia="OpenSymbol"/>
    </w:rPr>
  </w:style>
  <w:style w:type="character" w:customStyle="1" w:styleId="ListLabel363">
    <w:name w:val="ListLabel 363"/>
    <w:rsid w:val="00856B32"/>
    <w:rPr>
      <w:rFonts w:eastAsia="OpenSymbol"/>
    </w:rPr>
  </w:style>
  <w:style w:type="character" w:customStyle="1" w:styleId="ListLabel362">
    <w:name w:val="ListLabel 362"/>
    <w:rsid w:val="00856B32"/>
    <w:rPr>
      <w:rFonts w:eastAsia="OpenSymbol"/>
    </w:rPr>
  </w:style>
  <w:style w:type="character" w:customStyle="1" w:styleId="ListLabel361">
    <w:name w:val="ListLabel 361"/>
    <w:rsid w:val="00856B32"/>
    <w:rPr>
      <w:rFonts w:eastAsia="OpenSymbol"/>
    </w:rPr>
  </w:style>
  <w:style w:type="character" w:customStyle="1" w:styleId="ListLabel360">
    <w:name w:val="ListLabel 360"/>
    <w:rsid w:val="00856B32"/>
    <w:rPr>
      <w:rFonts w:eastAsia="OpenSymbol"/>
    </w:rPr>
  </w:style>
  <w:style w:type="character" w:customStyle="1" w:styleId="ListLabel359">
    <w:name w:val="ListLabel 359"/>
    <w:rsid w:val="00856B32"/>
    <w:rPr>
      <w:rFonts w:eastAsia="OpenSymbol"/>
    </w:rPr>
  </w:style>
  <w:style w:type="character" w:customStyle="1" w:styleId="ListLabel358">
    <w:name w:val="ListLabel 358"/>
    <w:rsid w:val="00856B32"/>
    <w:rPr>
      <w:rFonts w:eastAsia="OpenSymbol"/>
    </w:rPr>
  </w:style>
  <w:style w:type="character" w:customStyle="1" w:styleId="ListLabel357">
    <w:name w:val="ListLabel 357"/>
    <w:rsid w:val="00856B32"/>
    <w:rPr>
      <w:rFonts w:eastAsia="OpenSymbol"/>
    </w:rPr>
  </w:style>
  <w:style w:type="character" w:customStyle="1" w:styleId="ListLabel356">
    <w:name w:val="ListLabel 356"/>
    <w:rsid w:val="00856B32"/>
    <w:rPr>
      <w:rFonts w:eastAsia="OpenSymbol"/>
      <w:sz w:val="22"/>
    </w:rPr>
  </w:style>
  <w:style w:type="character" w:customStyle="1" w:styleId="ListLabel355">
    <w:name w:val="ListLabel 355"/>
    <w:rsid w:val="00856B32"/>
    <w:rPr>
      <w:rFonts w:ascii="Arial" w:eastAsia="Arial" w:hAnsi="Arial" w:cs="Arial"/>
      <w:b w:val="0"/>
      <w:sz w:val="16"/>
    </w:rPr>
  </w:style>
  <w:style w:type="character" w:customStyle="1" w:styleId="ListLabel354">
    <w:name w:val="ListLabel 354"/>
    <w:rsid w:val="00856B32"/>
    <w:rPr>
      <w:rFonts w:eastAsia="OpenSymbol"/>
    </w:rPr>
  </w:style>
  <w:style w:type="character" w:customStyle="1" w:styleId="ListLabel353">
    <w:name w:val="ListLabel 353"/>
    <w:rsid w:val="00856B32"/>
    <w:rPr>
      <w:rFonts w:eastAsia="OpenSymbol"/>
    </w:rPr>
  </w:style>
  <w:style w:type="character" w:customStyle="1" w:styleId="ListLabel352">
    <w:name w:val="ListLabel 352"/>
    <w:rsid w:val="00856B32"/>
    <w:rPr>
      <w:rFonts w:eastAsia="OpenSymbol"/>
    </w:rPr>
  </w:style>
  <w:style w:type="character" w:customStyle="1" w:styleId="ListLabel351">
    <w:name w:val="ListLabel 351"/>
    <w:rsid w:val="00856B32"/>
    <w:rPr>
      <w:rFonts w:eastAsia="OpenSymbol"/>
    </w:rPr>
  </w:style>
  <w:style w:type="character" w:customStyle="1" w:styleId="ListLabel350">
    <w:name w:val="ListLabel 350"/>
    <w:rsid w:val="00856B32"/>
    <w:rPr>
      <w:rFonts w:eastAsia="OpenSymbol"/>
    </w:rPr>
  </w:style>
  <w:style w:type="character" w:customStyle="1" w:styleId="ListLabel349">
    <w:name w:val="ListLabel 349"/>
    <w:rsid w:val="00856B32"/>
    <w:rPr>
      <w:rFonts w:eastAsia="OpenSymbol"/>
    </w:rPr>
  </w:style>
  <w:style w:type="character" w:customStyle="1" w:styleId="ListLabel348">
    <w:name w:val="ListLabel 348"/>
    <w:rsid w:val="00856B32"/>
    <w:rPr>
      <w:rFonts w:eastAsia="OpenSymbol"/>
    </w:rPr>
  </w:style>
  <w:style w:type="character" w:customStyle="1" w:styleId="ListLabel347">
    <w:name w:val="ListLabel 347"/>
    <w:rsid w:val="00856B32"/>
    <w:rPr>
      <w:rFonts w:eastAsia="OpenSymbol"/>
    </w:rPr>
  </w:style>
  <w:style w:type="character" w:customStyle="1" w:styleId="ListLabel346">
    <w:name w:val="ListLabel 346"/>
    <w:rsid w:val="00856B32"/>
    <w:rPr>
      <w:rFonts w:eastAsia="OpenSymbol"/>
    </w:rPr>
  </w:style>
  <w:style w:type="character" w:customStyle="1" w:styleId="ListLabel345">
    <w:name w:val="ListLabel 345"/>
    <w:rsid w:val="00856B32"/>
    <w:rPr>
      <w:rFonts w:eastAsia="OpenSymbol"/>
    </w:rPr>
  </w:style>
  <w:style w:type="character" w:customStyle="1" w:styleId="ListLabel344">
    <w:name w:val="ListLabel 344"/>
    <w:rsid w:val="00856B32"/>
    <w:rPr>
      <w:rFonts w:eastAsia="OpenSymbol"/>
    </w:rPr>
  </w:style>
  <w:style w:type="character" w:customStyle="1" w:styleId="ListLabel343">
    <w:name w:val="ListLabel 343"/>
    <w:rsid w:val="00856B32"/>
    <w:rPr>
      <w:rFonts w:eastAsia="OpenSymbol"/>
    </w:rPr>
  </w:style>
  <w:style w:type="character" w:customStyle="1" w:styleId="ListLabel342">
    <w:name w:val="ListLabel 342"/>
    <w:rsid w:val="00856B32"/>
    <w:rPr>
      <w:rFonts w:eastAsia="OpenSymbol"/>
    </w:rPr>
  </w:style>
  <w:style w:type="character" w:customStyle="1" w:styleId="ListLabel341">
    <w:name w:val="ListLabel 341"/>
    <w:rsid w:val="00856B32"/>
    <w:rPr>
      <w:rFonts w:eastAsia="OpenSymbol"/>
    </w:rPr>
  </w:style>
  <w:style w:type="character" w:customStyle="1" w:styleId="ListLabel340">
    <w:name w:val="ListLabel 340"/>
    <w:rsid w:val="00856B32"/>
    <w:rPr>
      <w:rFonts w:eastAsia="OpenSymbol"/>
    </w:rPr>
  </w:style>
  <w:style w:type="character" w:customStyle="1" w:styleId="ListLabel339">
    <w:name w:val="ListLabel 339"/>
    <w:rsid w:val="00856B32"/>
    <w:rPr>
      <w:rFonts w:eastAsia="OpenSymbol"/>
    </w:rPr>
  </w:style>
  <w:style w:type="character" w:customStyle="1" w:styleId="ListLabel338">
    <w:name w:val="ListLabel 338"/>
    <w:rsid w:val="00856B32"/>
    <w:rPr>
      <w:rFonts w:eastAsia="OpenSymbol"/>
    </w:rPr>
  </w:style>
  <w:style w:type="character" w:customStyle="1" w:styleId="ListLabel337">
    <w:name w:val="ListLabel 337"/>
    <w:rsid w:val="00856B32"/>
    <w:rPr>
      <w:rFonts w:eastAsia="OpenSymbol"/>
    </w:rPr>
  </w:style>
  <w:style w:type="character" w:customStyle="1" w:styleId="ListLabel336">
    <w:name w:val="ListLabel 336"/>
    <w:rsid w:val="00856B32"/>
    <w:rPr>
      <w:rFonts w:eastAsia="OpenSymbol"/>
    </w:rPr>
  </w:style>
  <w:style w:type="character" w:customStyle="1" w:styleId="ListLabel335">
    <w:name w:val="ListLabel 335"/>
    <w:rsid w:val="00856B32"/>
    <w:rPr>
      <w:rFonts w:eastAsia="OpenSymbol"/>
    </w:rPr>
  </w:style>
  <w:style w:type="character" w:customStyle="1" w:styleId="ListLabel334">
    <w:name w:val="ListLabel 334"/>
    <w:rsid w:val="00856B32"/>
    <w:rPr>
      <w:rFonts w:eastAsia="OpenSymbol"/>
    </w:rPr>
  </w:style>
  <w:style w:type="character" w:customStyle="1" w:styleId="ListLabel333">
    <w:name w:val="ListLabel 333"/>
    <w:rsid w:val="00856B32"/>
    <w:rPr>
      <w:rFonts w:eastAsia="OpenSymbol"/>
    </w:rPr>
  </w:style>
  <w:style w:type="character" w:customStyle="1" w:styleId="ListLabel332">
    <w:name w:val="ListLabel 332"/>
    <w:rsid w:val="00856B32"/>
    <w:rPr>
      <w:rFonts w:eastAsia="OpenSymbol"/>
    </w:rPr>
  </w:style>
  <w:style w:type="character" w:customStyle="1" w:styleId="ListLabel331">
    <w:name w:val="ListLabel 331"/>
    <w:rsid w:val="00856B32"/>
    <w:rPr>
      <w:rFonts w:eastAsia="OpenSymbol"/>
    </w:rPr>
  </w:style>
  <w:style w:type="character" w:customStyle="1" w:styleId="ListLabel330">
    <w:name w:val="ListLabel 330"/>
    <w:rsid w:val="00856B32"/>
    <w:rPr>
      <w:rFonts w:eastAsia="OpenSymbol"/>
    </w:rPr>
  </w:style>
  <w:style w:type="character" w:customStyle="1" w:styleId="ListLabel329">
    <w:name w:val="ListLabel 329"/>
    <w:rsid w:val="00856B32"/>
    <w:rPr>
      <w:rFonts w:eastAsia="OpenSymbol"/>
    </w:rPr>
  </w:style>
  <w:style w:type="character" w:customStyle="1" w:styleId="ListLabel328">
    <w:name w:val="ListLabel 328"/>
    <w:rsid w:val="00856B32"/>
    <w:rPr>
      <w:rFonts w:eastAsia="OpenSymbol"/>
      <w:sz w:val="24"/>
    </w:rPr>
  </w:style>
  <w:style w:type="character" w:customStyle="1" w:styleId="ListLabel327">
    <w:name w:val="ListLabel 327"/>
    <w:rsid w:val="00856B32"/>
    <w:rPr>
      <w:rFonts w:eastAsia="OpenSymbol"/>
    </w:rPr>
  </w:style>
  <w:style w:type="character" w:customStyle="1" w:styleId="ListLabel326">
    <w:name w:val="ListLabel 326"/>
    <w:rsid w:val="00856B32"/>
    <w:rPr>
      <w:rFonts w:eastAsia="OpenSymbol"/>
    </w:rPr>
  </w:style>
  <w:style w:type="character" w:customStyle="1" w:styleId="ListLabel325">
    <w:name w:val="ListLabel 325"/>
    <w:rsid w:val="00856B32"/>
    <w:rPr>
      <w:rFonts w:eastAsia="OpenSymbol"/>
    </w:rPr>
  </w:style>
  <w:style w:type="character" w:customStyle="1" w:styleId="ListLabel324">
    <w:name w:val="ListLabel 324"/>
    <w:rsid w:val="00856B32"/>
    <w:rPr>
      <w:rFonts w:eastAsia="OpenSymbol"/>
    </w:rPr>
  </w:style>
  <w:style w:type="character" w:customStyle="1" w:styleId="ListLabel323">
    <w:name w:val="ListLabel 323"/>
    <w:rsid w:val="00856B32"/>
    <w:rPr>
      <w:rFonts w:eastAsia="OpenSymbol"/>
    </w:rPr>
  </w:style>
  <w:style w:type="character" w:customStyle="1" w:styleId="ListLabel322">
    <w:name w:val="ListLabel 322"/>
    <w:rsid w:val="00856B32"/>
    <w:rPr>
      <w:rFonts w:eastAsia="OpenSymbol"/>
    </w:rPr>
  </w:style>
  <w:style w:type="character" w:customStyle="1" w:styleId="ListLabel321">
    <w:name w:val="ListLabel 321"/>
    <w:rsid w:val="00856B32"/>
    <w:rPr>
      <w:rFonts w:eastAsia="OpenSymbol"/>
    </w:rPr>
  </w:style>
  <w:style w:type="character" w:customStyle="1" w:styleId="ListLabel320">
    <w:name w:val="ListLabel 320"/>
    <w:rsid w:val="00856B32"/>
    <w:rPr>
      <w:rFonts w:eastAsia="OpenSymbol"/>
    </w:rPr>
  </w:style>
  <w:style w:type="character" w:customStyle="1" w:styleId="ListLabel319">
    <w:name w:val="ListLabel 319"/>
    <w:rsid w:val="00856B32"/>
    <w:rPr>
      <w:rFonts w:eastAsia="OpenSymbol"/>
    </w:rPr>
  </w:style>
  <w:style w:type="character" w:customStyle="1" w:styleId="ListLabel318">
    <w:name w:val="ListLabel 318"/>
    <w:rsid w:val="00856B32"/>
    <w:rPr>
      <w:rFonts w:eastAsia="OpenSymbol"/>
    </w:rPr>
  </w:style>
  <w:style w:type="character" w:customStyle="1" w:styleId="ListLabel317">
    <w:name w:val="ListLabel 317"/>
    <w:rsid w:val="00856B32"/>
    <w:rPr>
      <w:rFonts w:eastAsia="OpenSymbol"/>
    </w:rPr>
  </w:style>
  <w:style w:type="character" w:customStyle="1" w:styleId="ListLabel316">
    <w:name w:val="ListLabel 316"/>
    <w:rsid w:val="00856B32"/>
    <w:rPr>
      <w:rFonts w:eastAsia="OpenSymbol"/>
    </w:rPr>
  </w:style>
  <w:style w:type="character" w:customStyle="1" w:styleId="ListLabel315">
    <w:name w:val="ListLabel 315"/>
    <w:rsid w:val="00856B32"/>
    <w:rPr>
      <w:rFonts w:eastAsia="OpenSymbol"/>
    </w:rPr>
  </w:style>
  <w:style w:type="character" w:customStyle="1" w:styleId="ListLabel314">
    <w:name w:val="ListLabel 314"/>
    <w:rsid w:val="00856B32"/>
    <w:rPr>
      <w:rFonts w:eastAsia="OpenSymbol"/>
    </w:rPr>
  </w:style>
  <w:style w:type="character" w:customStyle="1" w:styleId="ListLabel313">
    <w:name w:val="ListLabel 313"/>
    <w:rsid w:val="00856B32"/>
    <w:rPr>
      <w:rFonts w:eastAsia="OpenSymbol"/>
    </w:rPr>
  </w:style>
  <w:style w:type="character" w:customStyle="1" w:styleId="ListLabel312">
    <w:name w:val="ListLabel 312"/>
    <w:rsid w:val="00856B32"/>
    <w:rPr>
      <w:rFonts w:eastAsia="OpenSymbol"/>
    </w:rPr>
  </w:style>
  <w:style w:type="character" w:customStyle="1" w:styleId="ListLabel311">
    <w:name w:val="ListLabel 311"/>
    <w:rsid w:val="00856B32"/>
    <w:rPr>
      <w:rFonts w:eastAsia="OpenSymbol"/>
    </w:rPr>
  </w:style>
  <w:style w:type="character" w:customStyle="1" w:styleId="ListLabel310">
    <w:name w:val="ListLabel 310"/>
    <w:rsid w:val="00856B32"/>
    <w:rPr>
      <w:rFonts w:eastAsia="OpenSymbol"/>
      <w:sz w:val="22"/>
    </w:rPr>
  </w:style>
  <w:style w:type="character" w:customStyle="1" w:styleId="ListLabel309">
    <w:name w:val="ListLabel 309"/>
    <w:rsid w:val="00856B32"/>
    <w:rPr>
      <w:rFonts w:ascii="Arial" w:eastAsia="Arial" w:hAnsi="Arial" w:cs="Arial"/>
      <w:b w:val="0"/>
      <w:sz w:val="16"/>
    </w:rPr>
  </w:style>
  <w:style w:type="character" w:customStyle="1" w:styleId="ListLabel308">
    <w:name w:val="ListLabel 308"/>
    <w:rsid w:val="00856B32"/>
    <w:rPr>
      <w:rFonts w:eastAsia="OpenSymbol"/>
    </w:rPr>
  </w:style>
  <w:style w:type="character" w:customStyle="1" w:styleId="ListLabel307">
    <w:name w:val="ListLabel 307"/>
    <w:rsid w:val="00856B32"/>
    <w:rPr>
      <w:rFonts w:eastAsia="OpenSymbol"/>
    </w:rPr>
  </w:style>
  <w:style w:type="character" w:customStyle="1" w:styleId="ListLabel306">
    <w:name w:val="ListLabel 306"/>
    <w:rsid w:val="00856B32"/>
    <w:rPr>
      <w:rFonts w:eastAsia="OpenSymbol"/>
    </w:rPr>
  </w:style>
  <w:style w:type="character" w:customStyle="1" w:styleId="ListLabel305">
    <w:name w:val="ListLabel 305"/>
    <w:rsid w:val="00856B32"/>
    <w:rPr>
      <w:rFonts w:eastAsia="OpenSymbol"/>
    </w:rPr>
  </w:style>
  <w:style w:type="character" w:customStyle="1" w:styleId="ListLabel304">
    <w:name w:val="ListLabel 304"/>
    <w:rsid w:val="00856B32"/>
    <w:rPr>
      <w:rFonts w:eastAsia="OpenSymbol"/>
    </w:rPr>
  </w:style>
  <w:style w:type="character" w:customStyle="1" w:styleId="ListLabel303">
    <w:name w:val="ListLabel 303"/>
    <w:rsid w:val="00856B32"/>
    <w:rPr>
      <w:rFonts w:eastAsia="OpenSymbol"/>
    </w:rPr>
  </w:style>
  <w:style w:type="character" w:customStyle="1" w:styleId="ListLabel302">
    <w:name w:val="ListLabel 302"/>
    <w:rsid w:val="00856B32"/>
    <w:rPr>
      <w:rFonts w:eastAsia="OpenSymbol"/>
    </w:rPr>
  </w:style>
  <w:style w:type="character" w:customStyle="1" w:styleId="ListLabel301">
    <w:name w:val="ListLabel 301"/>
    <w:rsid w:val="00856B32"/>
    <w:rPr>
      <w:rFonts w:eastAsia="OpenSymbol"/>
    </w:rPr>
  </w:style>
  <w:style w:type="character" w:customStyle="1" w:styleId="ListLabel300">
    <w:name w:val="ListLabel 300"/>
    <w:rsid w:val="00856B32"/>
    <w:rPr>
      <w:rFonts w:eastAsia="OpenSymbol"/>
    </w:rPr>
  </w:style>
  <w:style w:type="character" w:customStyle="1" w:styleId="ListLabel299">
    <w:name w:val="ListLabel 299"/>
    <w:rsid w:val="00856B32"/>
    <w:rPr>
      <w:rFonts w:eastAsia="OpenSymbol"/>
    </w:rPr>
  </w:style>
  <w:style w:type="character" w:customStyle="1" w:styleId="ListLabel298">
    <w:name w:val="ListLabel 298"/>
    <w:rsid w:val="00856B32"/>
    <w:rPr>
      <w:rFonts w:eastAsia="OpenSymbol"/>
    </w:rPr>
  </w:style>
  <w:style w:type="character" w:customStyle="1" w:styleId="ListLabel297">
    <w:name w:val="ListLabel 297"/>
    <w:rsid w:val="00856B32"/>
    <w:rPr>
      <w:rFonts w:eastAsia="OpenSymbol"/>
    </w:rPr>
  </w:style>
  <w:style w:type="character" w:customStyle="1" w:styleId="ListLabel296">
    <w:name w:val="ListLabel 296"/>
    <w:rsid w:val="00856B32"/>
    <w:rPr>
      <w:rFonts w:eastAsia="OpenSymbol"/>
    </w:rPr>
  </w:style>
  <w:style w:type="character" w:customStyle="1" w:styleId="ListLabel295">
    <w:name w:val="ListLabel 295"/>
    <w:rsid w:val="00856B32"/>
    <w:rPr>
      <w:rFonts w:eastAsia="OpenSymbol"/>
    </w:rPr>
  </w:style>
  <w:style w:type="character" w:customStyle="1" w:styleId="ListLabel294">
    <w:name w:val="ListLabel 294"/>
    <w:rsid w:val="00856B32"/>
    <w:rPr>
      <w:rFonts w:eastAsia="OpenSymbol"/>
    </w:rPr>
  </w:style>
  <w:style w:type="character" w:customStyle="1" w:styleId="ListLabel293">
    <w:name w:val="ListLabel 293"/>
    <w:rsid w:val="00856B32"/>
    <w:rPr>
      <w:rFonts w:eastAsia="OpenSymbol"/>
    </w:rPr>
  </w:style>
  <w:style w:type="character" w:customStyle="1" w:styleId="ListLabel292">
    <w:name w:val="ListLabel 292"/>
    <w:rsid w:val="00856B32"/>
    <w:rPr>
      <w:rFonts w:eastAsia="OpenSymbol"/>
    </w:rPr>
  </w:style>
  <w:style w:type="character" w:customStyle="1" w:styleId="ListLabel291">
    <w:name w:val="ListLabel 291"/>
    <w:rsid w:val="00856B32"/>
    <w:rPr>
      <w:rFonts w:eastAsia="OpenSymbol"/>
    </w:rPr>
  </w:style>
  <w:style w:type="character" w:customStyle="1" w:styleId="ListLabel290">
    <w:name w:val="ListLabel 290"/>
    <w:rsid w:val="00856B32"/>
    <w:rPr>
      <w:rFonts w:eastAsia="OpenSymbol"/>
    </w:rPr>
  </w:style>
  <w:style w:type="character" w:customStyle="1" w:styleId="ListLabel289">
    <w:name w:val="ListLabel 289"/>
    <w:rsid w:val="00856B32"/>
    <w:rPr>
      <w:rFonts w:eastAsia="OpenSymbol"/>
    </w:rPr>
  </w:style>
  <w:style w:type="character" w:customStyle="1" w:styleId="ListLabel288">
    <w:name w:val="ListLabel 288"/>
    <w:rsid w:val="00856B32"/>
    <w:rPr>
      <w:rFonts w:eastAsia="OpenSymbol"/>
    </w:rPr>
  </w:style>
  <w:style w:type="character" w:customStyle="1" w:styleId="ListLabel287">
    <w:name w:val="ListLabel 287"/>
    <w:rsid w:val="00856B32"/>
    <w:rPr>
      <w:rFonts w:eastAsia="OpenSymbol"/>
    </w:rPr>
  </w:style>
  <w:style w:type="character" w:customStyle="1" w:styleId="ListLabel286">
    <w:name w:val="ListLabel 286"/>
    <w:rsid w:val="00856B32"/>
    <w:rPr>
      <w:rFonts w:eastAsia="OpenSymbol"/>
    </w:rPr>
  </w:style>
  <w:style w:type="character" w:customStyle="1" w:styleId="ListLabel285">
    <w:name w:val="ListLabel 285"/>
    <w:rsid w:val="00856B32"/>
    <w:rPr>
      <w:rFonts w:eastAsia="OpenSymbol"/>
    </w:rPr>
  </w:style>
  <w:style w:type="character" w:customStyle="1" w:styleId="ListLabel284">
    <w:name w:val="ListLabel 284"/>
    <w:rsid w:val="00856B32"/>
    <w:rPr>
      <w:rFonts w:eastAsia="OpenSymbol"/>
    </w:rPr>
  </w:style>
  <w:style w:type="character" w:customStyle="1" w:styleId="ListLabel283">
    <w:name w:val="ListLabel 283"/>
    <w:rsid w:val="00856B32"/>
    <w:rPr>
      <w:rFonts w:eastAsia="OpenSymbol"/>
    </w:rPr>
  </w:style>
  <w:style w:type="character" w:customStyle="1" w:styleId="ListLabel282">
    <w:name w:val="ListLabel 282"/>
    <w:rsid w:val="00856B32"/>
    <w:rPr>
      <w:rFonts w:eastAsia="OpenSymbol"/>
      <w:sz w:val="24"/>
    </w:rPr>
  </w:style>
  <w:style w:type="character" w:customStyle="1" w:styleId="ListLabel281">
    <w:name w:val="ListLabel 281"/>
    <w:rsid w:val="00856B32"/>
    <w:rPr>
      <w:rFonts w:eastAsia="OpenSymbol"/>
    </w:rPr>
  </w:style>
  <w:style w:type="character" w:customStyle="1" w:styleId="ListLabel280">
    <w:name w:val="ListLabel 280"/>
    <w:rsid w:val="00856B32"/>
    <w:rPr>
      <w:rFonts w:eastAsia="OpenSymbol"/>
    </w:rPr>
  </w:style>
  <w:style w:type="character" w:customStyle="1" w:styleId="ListLabel279">
    <w:name w:val="ListLabel 279"/>
    <w:rsid w:val="00856B32"/>
    <w:rPr>
      <w:rFonts w:eastAsia="OpenSymbol"/>
    </w:rPr>
  </w:style>
  <w:style w:type="character" w:customStyle="1" w:styleId="ListLabel278">
    <w:name w:val="ListLabel 278"/>
    <w:rsid w:val="00856B32"/>
    <w:rPr>
      <w:rFonts w:eastAsia="OpenSymbol"/>
    </w:rPr>
  </w:style>
  <w:style w:type="character" w:customStyle="1" w:styleId="ListLabel277">
    <w:name w:val="ListLabel 277"/>
    <w:rsid w:val="00856B32"/>
    <w:rPr>
      <w:rFonts w:eastAsia="OpenSymbol"/>
    </w:rPr>
  </w:style>
  <w:style w:type="character" w:customStyle="1" w:styleId="ListLabel276">
    <w:name w:val="ListLabel 276"/>
    <w:rsid w:val="00856B32"/>
    <w:rPr>
      <w:rFonts w:eastAsia="OpenSymbol"/>
    </w:rPr>
  </w:style>
  <w:style w:type="character" w:customStyle="1" w:styleId="ListLabel275">
    <w:name w:val="ListLabel 275"/>
    <w:rsid w:val="00856B32"/>
    <w:rPr>
      <w:rFonts w:eastAsia="OpenSymbol"/>
    </w:rPr>
  </w:style>
  <w:style w:type="character" w:customStyle="1" w:styleId="ListLabel274">
    <w:name w:val="ListLabel 274"/>
    <w:rsid w:val="00856B32"/>
    <w:rPr>
      <w:rFonts w:eastAsia="OpenSymbol"/>
    </w:rPr>
  </w:style>
  <w:style w:type="character" w:customStyle="1" w:styleId="ListLabel273">
    <w:name w:val="ListLabel 273"/>
    <w:rsid w:val="00856B32"/>
    <w:rPr>
      <w:rFonts w:eastAsia="OpenSymbol"/>
    </w:rPr>
  </w:style>
  <w:style w:type="character" w:customStyle="1" w:styleId="ListLabel272">
    <w:name w:val="ListLabel 272"/>
    <w:rsid w:val="00856B32"/>
    <w:rPr>
      <w:rFonts w:eastAsia="OpenSymbol"/>
    </w:rPr>
  </w:style>
  <w:style w:type="character" w:customStyle="1" w:styleId="ListLabel271">
    <w:name w:val="ListLabel 271"/>
    <w:rsid w:val="00856B32"/>
    <w:rPr>
      <w:rFonts w:eastAsia="OpenSymbol"/>
    </w:rPr>
  </w:style>
  <w:style w:type="character" w:customStyle="1" w:styleId="ListLabel270">
    <w:name w:val="ListLabel 270"/>
    <w:rsid w:val="00856B32"/>
    <w:rPr>
      <w:rFonts w:eastAsia="OpenSymbol"/>
    </w:rPr>
  </w:style>
  <w:style w:type="character" w:customStyle="1" w:styleId="ListLabel269">
    <w:name w:val="ListLabel 269"/>
    <w:rsid w:val="00856B32"/>
    <w:rPr>
      <w:rFonts w:eastAsia="OpenSymbol"/>
    </w:rPr>
  </w:style>
  <w:style w:type="character" w:customStyle="1" w:styleId="ListLabel268">
    <w:name w:val="ListLabel 268"/>
    <w:rsid w:val="00856B32"/>
    <w:rPr>
      <w:rFonts w:eastAsia="OpenSymbol"/>
    </w:rPr>
  </w:style>
  <w:style w:type="character" w:customStyle="1" w:styleId="ListLabel267">
    <w:name w:val="ListLabel 267"/>
    <w:rsid w:val="00856B32"/>
    <w:rPr>
      <w:rFonts w:eastAsia="OpenSymbol"/>
    </w:rPr>
  </w:style>
  <w:style w:type="character" w:customStyle="1" w:styleId="ListLabel266">
    <w:name w:val="ListLabel 266"/>
    <w:rsid w:val="00856B32"/>
    <w:rPr>
      <w:rFonts w:eastAsia="OpenSymbol"/>
    </w:rPr>
  </w:style>
  <w:style w:type="character" w:customStyle="1" w:styleId="ListLabel265">
    <w:name w:val="ListLabel 265"/>
    <w:rsid w:val="00856B32"/>
    <w:rPr>
      <w:rFonts w:eastAsia="OpenSymbol"/>
    </w:rPr>
  </w:style>
  <w:style w:type="character" w:customStyle="1" w:styleId="ListLabel264">
    <w:name w:val="ListLabel 264"/>
    <w:rsid w:val="00856B32"/>
    <w:rPr>
      <w:rFonts w:ascii="Times New Roman" w:eastAsia="OpenSymbol" w:hAnsi="Times New Roman" w:cs="Times New Roman"/>
      <w:b/>
      <w:sz w:val="22"/>
    </w:rPr>
  </w:style>
  <w:style w:type="character" w:customStyle="1" w:styleId="ListLabel263">
    <w:name w:val="ListLabel 263"/>
    <w:rsid w:val="00856B32"/>
    <w:rPr>
      <w:rFonts w:eastAsia="OpenSymbol"/>
    </w:rPr>
  </w:style>
  <w:style w:type="character" w:customStyle="1" w:styleId="ListLabel262">
    <w:name w:val="ListLabel 262"/>
    <w:rsid w:val="00856B32"/>
    <w:rPr>
      <w:rFonts w:eastAsia="OpenSymbol"/>
    </w:rPr>
  </w:style>
  <w:style w:type="character" w:customStyle="1" w:styleId="ListLabel261">
    <w:name w:val="ListLabel 261"/>
    <w:rsid w:val="00856B32"/>
    <w:rPr>
      <w:rFonts w:eastAsia="OpenSymbol"/>
    </w:rPr>
  </w:style>
  <w:style w:type="character" w:customStyle="1" w:styleId="ListLabel260">
    <w:name w:val="ListLabel 260"/>
    <w:rsid w:val="00856B32"/>
    <w:rPr>
      <w:rFonts w:eastAsia="OpenSymbol"/>
    </w:rPr>
  </w:style>
  <w:style w:type="character" w:customStyle="1" w:styleId="ListLabel259">
    <w:name w:val="ListLabel 259"/>
    <w:rsid w:val="00856B32"/>
    <w:rPr>
      <w:rFonts w:eastAsia="OpenSymbol"/>
    </w:rPr>
  </w:style>
  <w:style w:type="character" w:customStyle="1" w:styleId="ListLabel258">
    <w:name w:val="ListLabel 258"/>
    <w:rsid w:val="00856B32"/>
    <w:rPr>
      <w:rFonts w:eastAsia="OpenSymbol"/>
    </w:rPr>
  </w:style>
  <w:style w:type="character" w:customStyle="1" w:styleId="ListLabel257">
    <w:name w:val="ListLabel 257"/>
    <w:rsid w:val="00856B32"/>
    <w:rPr>
      <w:rFonts w:eastAsia="OpenSymbol"/>
    </w:rPr>
  </w:style>
  <w:style w:type="character" w:customStyle="1" w:styleId="ListLabel256">
    <w:name w:val="ListLabel 256"/>
    <w:rsid w:val="00856B32"/>
    <w:rPr>
      <w:rFonts w:eastAsia="OpenSymbol"/>
    </w:rPr>
  </w:style>
  <w:style w:type="character" w:customStyle="1" w:styleId="ListLabel255">
    <w:name w:val="ListLabel 255"/>
    <w:rsid w:val="00856B32"/>
    <w:rPr>
      <w:rFonts w:eastAsia="OpenSymbol"/>
      <w:sz w:val="22"/>
    </w:rPr>
  </w:style>
  <w:style w:type="character" w:customStyle="1" w:styleId="ListLabel254">
    <w:name w:val="ListLabel 254"/>
    <w:rsid w:val="00856B32"/>
    <w:rPr>
      <w:rFonts w:ascii="Arial" w:eastAsia="Arial" w:hAnsi="Arial" w:cs="Arial"/>
      <w:b w:val="0"/>
      <w:sz w:val="16"/>
    </w:rPr>
  </w:style>
  <w:style w:type="character" w:customStyle="1" w:styleId="ListLabel253">
    <w:name w:val="ListLabel 253"/>
    <w:rsid w:val="00856B32"/>
    <w:rPr>
      <w:rFonts w:eastAsia="OpenSymbol"/>
    </w:rPr>
  </w:style>
  <w:style w:type="character" w:customStyle="1" w:styleId="ListLabel252">
    <w:name w:val="ListLabel 252"/>
    <w:rsid w:val="00856B32"/>
    <w:rPr>
      <w:rFonts w:eastAsia="OpenSymbol"/>
    </w:rPr>
  </w:style>
  <w:style w:type="character" w:customStyle="1" w:styleId="ListLabel251">
    <w:name w:val="ListLabel 251"/>
    <w:rsid w:val="00856B32"/>
    <w:rPr>
      <w:rFonts w:eastAsia="OpenSymbol"/>
    </w:rPr>
  </w:style>
  <w:style w:type="character" w:customStyle="1" w:styleId="ListLabel250">
    <w:name w:val="ListLabel 250"/>
    <w:rsid w:val="00856B32"/>
    <w:rPr>
      <w:rFonts w:eastAsia="OpenSymbol"/>
    </w:rPr>
  </w:style>
  <w:style w:type="character" w:customStyle="1" w:styleId="ListLabel249">
    <w:name w:val="ListLabel 249"/>
    <w:rsid w:val="00856B32"/>
    <w:rPr>
      <w:rFonts w:eastAsia="OpenSymbol"/>
    </w:rPr>
  </w:style>
  <w:style w:type="character" w:customStyle="1" w:styleId="ListLabel248">
    <w:name w:val="ListLabel 248"/>
    <w:rsid w:val="00856B32"/>
    <w:rPr>
      <w:rFonts w:eastAsia="OpenSymbol"/>
    </w:rPr>
  </w:style>
  <w:style w:type="character" w:customStyle="1" w:styleId="ListLabel247">
    <w:name w:val="ListLabel 247"/>
    <w:rsid w:val="00856B32"/>
    <w:rPr>
      <w:rFonts w:eastAsia="OpenSymbol"/>
    </w:rPr>
  </w:style>
  <w:style w:type="character" w:customStyle="1" w:styleId="ListLabel246">
    <w:name w:val="ListLabel 246"/>
    <w:rsid w:val="00856B32"/>
    <w:rPr>
      <w:rFonts w:eastAsia="OpenSymbol"/>
    </w:rPr>
  </w:style>
  <w:style w:type="character" w:customStyle="1" w:styleId="ListLabel245">
    <w:name w:val="ListLabel 245"/>
    <w:rsid w:val="00856B32"/>
    <w:rPr>
      <w:rFonts w:eastAsia="OpenSymbol"/>
    </w:rPr>
  </w:style>
  <w:style w:type="character" w:customStyle="1" w:styleId="ListLabel244">
    <w:name w:val="ListLabel 244"/>
    <w:rsid w:val="00856B32"/>
    <w:rPr>
      <w:rFonts w:eastAsia="OpenSymbol"/>
    </w:rPr>
  </w:style>
  <w:style w:type="character" w:customStyle="1" w:styleId="ListLabel243">
    <w:name w:val="ListLabel 243"/>
    <w:rsid w:val="00856B32"/>
    <w:rPr>
      <w:rFonts w:eastAsia="OpenSymbol"/>
    </w:rPr>
  </w:style>
  <w:style w:type="character" w:customStyle="1" w:styleId="ListLabel242">
    <w:name w:val="ListLabel 242"/>
    <w:rsid w:val="00856B32"/>
    <w:rPr>
      <w:rFonts w:eastAsia="OpenSymbol"/>
    </w:rPr>
  </w:style>
  <w:style w:type="character" w:customStyle="1" w:styleId="ListLabel241">
    <w:name w:val="ListLabel 241"/>
    <w:rsid w:val="00856B32"/>
    <w:rPr>
      <w:rFonts w:eastAsia="OpenSymbol"/>
    </w:rPr>
  </w:style>
  <w:style w:type="character" w:customStyle="1" w:styleId="ListLabel240">
    <w:name w:val="ListLabel 240"/>
    <w:rsid w:val="00856B32"/>
    <w:rPr>
      <w:rFonts w:eastAsia="OpenSymbol"/>
    </w:rPr>
  </w:style>
  <w:style w:type="character" w:customStyle="1" w:styleId="ListLabel239">
    <w:name w:val="ListLabel 239"/>
    <w:rsid w:val="00856B32"/>
    <w:rPr>
      <w:rFonts w:eastAsia="OpenSymbol"/>
    </w:rPr>
  </w:style>
  <w:style w:type="character" w:customStyle="1" w:styleId="ListLabel238">
    <w:name w:val="ListLabel 238"/>
    <w:rsid w:val="00856B32"/>
    <w:rPr>
      <w:rFonts w:eastAsia="OpenSymbol"/>
    </w:rPr>
  </w:style>
  <w:style w:type="character" w:customStyle="1" w:styleId="ListLabel237">
    <w:name w:val="ListLabel 237"/>
    <w:rsid w:val="00856B32"/>
    <w:rPr>
      <w:rFonts w:eastAsia="OpenSymbol"/>
    </w:rPr>
  </w:style>
  <w:style w:type="character" w:customStyle="1" w:styleId="ListLabel236">
    <w:name w:val="ListLabel 236"/>
    <w:rsid w:val="00856B32"/>
    <w:rPr>
      <w:rFonts w:eastAsia="OpenSymbol"/>
    </w:rPr>
  </w:style>
  <w:style w:type="character" w:customStyle="1" w:styleId="ListLabel235">
    <w:name w:val="ListLabel 235"/>
    <w:rsid w:val="00856B32"/>
    <w:rPr>
      <w:rFonts w:eastAsia="OpenSymbol"/>
    </w:rPr>
  </w:style>
  <w:style w:type="character" w:customStyle="1" w:styleId="ListLabel234">
    <w:name w:val="ListLabel 234"/>
    <w:rsid w:val="00856B32"/>
    <w:rPr>
      <w:rFonts w:eastAsia="OpenSymbol"/>
    </w:rPr>
  </w:style>
  <w:style w:type="character" w:customStyle="1" w:styleId="ListLabel233">
    <w:name w:val="ListLabel 233"/>
    <w:rsid w:val="00856B32"/>
    <w:rPr>
      <w:rFonts w:eastAsia="OpenSymbol"/>
    </w:rPr>
  </w:style>
  <w:style w:type="character" w:customStyle="1" w:styleId="ListLabel232">
    <w:name w:val="ListLabel 232"/>
    <w:rsid w:val="00856B32"/>
    <w:rPr>
      <w:rFonts w:eastAsia="OpenSymbol"/>
    </w:rPr>
  </w:style>
  <w:style w:type="character" w:customStyle="1" w:styleId="ListLabel231">
    <w:name w:val="ListLabel 231"/>
    <w:rsid w:val="00856B32"/>
    <w:rPr>
      <w:rFonts w:eastAsia="OpenSymbol"/>
    </w:rPr>
  </w:style>
  <w:style w:type="character" w:customStyle="1" w:styleId="ListLabel230">
    <w:name w:val="ListLabel 230"/>
    <w:rsid w:val="00856B32"/>
    <w:rPr>
      <w:rFonts w:eastAsia="OpenSymbol"/>
    </w:rPr>
  </w:style>
  <w:style w:type="character" w:customStyle="1" w:styleId="ListLabel229">
    <w:name w:val="ListLabel 229"/>
    <w:rsid w:val="00856B32"/>
    <w:rPr>
      <w:rFonts w:eastAsia="OpenSymbol"/>
    </w:rPr>
  </w:style>
  <w:style w:type="character" w:customStyle="1" w:styleId="ListLabel228">
    <w:name w:val="ListLabel 228"/>
    <w:rsid w:val="00856B32"/>
    <w:rPr>
      <w:rFonts w:eastAsia="OpenSymbol"/>
    </w:rPr>
  </w:style>
  <w:style w:type="character" w:customStyle="1" w:styleId="ListLabel227">
    <w:name w:val="ListLabel 227"/>
    <w:rsid w:val="00856B32"/>
    <w:rPr>
      <w:rFonts w:eastAsia="OpenSymbol"/>
      <w:sz w:val="24"/>
    </w:rPr>
  </w:style>
  <w:style w:type="character" w:customStyle="1" w:styleId="ListLabel226">
    <w:name w:val="ListLabel 226"/>
    <w:rsid w:val="00856B32"/>
    <w:rPr>
      <w:rFonts w:eastAsia="OpenSymbol"/>
    </w:rPr>
  </w:style>
  <w:style w:type="character" w:customStyle="1" w:styleId="ListLabel225">
    <w:name w:val="ListLabel 225"/>
    <w:rsid w:val="00856B32"/>
    <w:rPr>
      <w:rFonts w:eastAsia="OpenSymbol"/>
    </w:rPr>
  </w:style>
  <w:style w:type="character" w:customStyle="1" w:styleId="ListLabel224">
    <w:name w:val="ListLabel 224"/>
    <w:rsid w:val="00856B32"/>
    <w:rPr>
      <w:rFonts w:eastAsia="OpenSymbol"/>
    </w:rPr>
  </w:style>
  <w:style w:type="character" w:customStyle="1" w:styleId="ListLabel223">
    <w:name w:val="ListLabel 223"/>
    <w:rsid w:val="00856B32"/>
    <w:rPr>
      <w:rFonts w:eastAsia="OpenSymbol"/>
    </w:rPr>
  </w:style>
  <w:style w:type="character" w:customStyle="1" w:styleId="ListLabel222">
    <w:name w:val="ListLabel 222"/>
    <w:rsid w:val="00856B32"/>
    <w:rPr>
      <w:rFonts w:eastAsia="OpenSymbol"/>
    </w:rPr>
  </w:style>
  <w:style w:type="character" w:customStyle="1" w:styleId="ListLabel221">
    <w:name w:val="ListLabel 221"/>
    <w:rsid w:val="00856B32"/>
    <w:rPr>
      <w:rFonts w:eastAsia="OpenSymbol"/>
    </w:rPr>
  </w:style>
  <w:style w:type="character" w:customStyle="1" w:styleId="ListLabel220">
    <w:name w:val="ListLabel 220"/>
    <w:rsid w:val="00856B32"/>
    <w:rPr>
      <w:rFonts w:eastAsia="OpenSymbol"/>
    </w:rPr>
  </w:style>
  <w:style w:type="character" w:customStyle="1" w:styleId="ListLabel219">
    <w:name w:val="ListLabel 219"/>
    <w:rsid w:val="00856B32"/>
    <w:rPr>
      <w:rFonts w:eastAsia="OpenSymbol"/>
    </w:rPr>
  </w:style>
  <w:style w:type="character" w:customStyle="1" w:styleId="ListLabel218">
    <w:name w:val="ListLabel 218"/>
    <w:rsid w:val="00856B32"/>
    <w:rPr>
      <w:rFonts w:eastAsia="OpenSymbol"/>
    </w:rPr>
  </w:style>
  <w:style w:type="character" w:customStyle="1" w:styleId="ListLabel217">
    <w:name w:val="ListLabel 217"/>
    <w:rsid w:val="00856B32"/>
    <w:rPr>
      <w:rFonts w:eastAsia="OpenSymbol"/>
    </w:rPr>
  </w:style>
  <w:style w:type="character" w:customStyle="1" w:styleId="ListLabel216">
    <w:name w:val="ListLabel 216"/>
    <w:rsid w:val="00856B32"/>
    <w:rPr>
      <w:rFonts w:eastAsia="OpenSymbol"/>
    </w:rPr>
  </w:style>
  <w:style w:type="character" w:customStyle="1" w:styleId="ListLabel215">
    <w:name w:val="ListLabel 215"/>
    <w:rsid w:val="00856B32"/>
    <w:rPr>
      <w:rFonts w:eastAsia="OpenSymbol"/>
    </w:rPr>
  </w:style>
  <w:style w:type="character" w:customStyle="1" w:styleId="ListLabel214">
    <w:name w:val="ListLabel 214"/>
    <w:rsid w:val="00856B32"/>
    <w:rPr>
      <w:rFonts w:eastAsia="OpenSymbol"/>
    </w:rPr>
  </w:style>
  <w:style w:type="character" w:customStyle="1" w:styleId="ListLabel213">
    <w:name w:val="ListLabel 213"/>
    <w:rsid w:val="00856B32"/>
    <w:rPr>
      <w:rFonts w:eastAsia="OpenSymbol"/>
    </w:rPr>
  </w:style>
  <w:style w:type="character" w:customStyle="1" w:styleId="ListLabel211">
    <w:name w:val="ListLabel 211"/>
    <w:rsid w:val="00856B32"/>
    <w:rPr>
      <w:rFonts w:eastAsia="OpenSymbol"/>
    </w:rPr>
  </w:style>
  <w:style w:type="character" w:customStyle="1" w:styleId="ListLabel210">
    <w:name w:val="ListLabel 210"/>
    <w:rsid w:val="00856B32"/>
    <w:rPr>
      <w:rFonts w:eastAsia="OpenSymbol"/>
    </w:rPr>
  </w:style>
  <w:style w:type="character" w:customStyle="1" w:styleId="ListLabel209">
    <w:name w:val="ListLabel 209"/>
    <w:rsid w:val="00856B32"/>
    <w:rPr>
      <w:rFonts w:ascii="Times New Roman" w:eastAsia="OpenSymbol" w:hAnsi="Times New Roman" w:cs="Times New Roman"/>
      <w:b/>
      <w:sz w:val="22"/>
    </w:rPr>
  </w:style>
  <w:style w:type="character" w:customStyle="1" w:styleId="ListLabel208">
    <w:name w:val="ListLabel 208"/>
    <w:rsid w:val="00856B32"/>
    <w:rPr>
      <w:rFonts w:eastAsia="OpenSymbol"/>
    </w:rPr>
  </w:style>
  <w:style w:type="character" w:customStyle="1" w:styleId="ListLabel207">
    <w:name w:val="ListLabel 207"/>
    <w:rsid w:val="00856B32"/>
    <w:rPr>
      <w:rFonts w:eastAsia="OpenSymbol"/>
    </w:rPr>
  </w:style>
  <w:style w:type="character" w:customStyle="1" w:styleId="ListLabel206">
    <w:name w:val="ListLabel 206"/>
    <w:rsid w:val="00856B32"/>
    <w:rPr>
      <w:rFonts w:eastAsia="OpenSymbol"/>
    </w:rPr>
  </w:style>
  <w:style w:type="character" w:customStyle="1" w:styleId="ListLabel205">
    <w:name w:val="ListLabel 205"/>
    <w:rsid w:val="00856B32"/>
    <w:rPr>
      <w:rFonts w:eastAsia="OpenSymbol"/>
    </w:rPr>
  </w:style>
  <w:style w:type="character" w:customStyle="1" w:styleId="ListLabel204">
    <w:name w:val="ListLabel 204"/>
    <w:rsid w:val="00856B32"/>
    <w:rPr>
      <w:rFonts w:eastAsia="OpenSymbol"/>
    </w:rPr>
  </w:style>
  <w:style w:type="character" w:customStyle="1" w:styleId="ListLabel203">
    <w:name w:val="ListLabel 203"/>
    <w:rsid w:val="00856B32"/>
    <w:rPr>
      <w:rFonts w:eastAsia="OpenSymbol"/>
    </w:rPr>
  </w:style>
  <w:style w:type="character" w:customStyle="1" w:styleId="ListLabel202">
    <w:name w:val="ListLabel 202"/>
    <w:rsid w:val="00856B32"/>
    <w:rPr>
      <w:rFonts w:eastAsia="OpenSymbol"/>
    </w:rPr>
  </w:style>
  <w:style w:type="character" w:customStyle="1" w:styleId="ListLabel201">
    <w:name w:val="ListLabel 201"/>
    <w:rsid w:val="00856B32"/>
    <w:rPr>
      <w:rFonts w:eastAsia="OpenSymbol"/>
    </w:rPr>
  </w:style>
  <w:style w:type="character" w:customStyle="1" w:styleId="ListLabel200">
    <w:name w:val="ListLabel 200"/>
    <w:rsid w:val="00856B32"/>
    <w:rPr>
      <w:rFonts w:eastAsia="OpenSymbol"/>
      <w:sz w:val="22"/>
    </w:rPr>
  </w:style>
  <w:style w:type="character" w:customStyle="1" w:styleId="ListLabel199">
    <w:name w:val="ListLabel 199"/>
    <w:rsid w:val="00856B32"/>
    <w:rPr>
      <w:rFonts w:eastAsia="OpenSymbol"/>
    </w:rPr>
  </w:style>
  <w:style w:type="character" w:customStyle="1" w:styleId="ListLabel198">
    <w:name w:val="ListLabel 198"/>
    <w:rsid w:val="00856B32"/>
    <w:rPr>
      <w:rFonts w:eastAsia="OpenSymbol"/>
    </w:rPr>
  </w:style>
  <w:style w:type="character" w:customStyle="1" w:styleId="ListLabel197">
    <w:name w:val="ListLabel 197"/>
    <w:rsid w:val="00856B32"/>
    <w:rPr>
      <w:rFonts w:eastAsia="OpenSymbol"/>
    </w:rPr>
  </w:style>
  <w:style w:type="character" w:customStyle="1" w:styleId="ListLabel196">
    <w:name w:val="ListLabel 196"/>
    <w:rsid w:val="00856B32"/>
    <w:rPr>
      <w:rFonts w:eastAsia="OpenSymbol"/>
    </w:rPr>
  </w:style>
  <w:style w:type="character" w:customStyle="1" w:styleId="ListLabel195">
    <w:name w:val="ListLabel 195"/>
    <w:rsid w:val="00856B32"/>
    <w:rPr>
      <w:rFonts w:eastAsia="OpenSymbol"/>
    </w:rPr>
  </w:style>
  <w:style w:type="character" w:customStyle="1" w:styleId="ListLabel194">
    <w:name w:val="ListLabel 194"/>
    <w:rsid w:val="00856B32"/>
    <w:rPr>
      <w:rFonts w:eastAsia="OpenSymbol"/>
    </w:rPr>
  </w:style>
  <w:style w:type="character" w:customStyle="1" w:styleId="ListLabel193">
    <w:name w:val="ListLabel 193"/>
    <w:rsid w:val="00856B32"/>
    <w:rPr>
      <w:rFonts w:eastAsia="OpenSymbol"/>
    </w:rPr>
  </w:style>
  <w:style w:type="character" w:customStyle="1" w:styleId="ListLabel192">
    <w:name w:val="ListLabel 192"/>
    <w:rsid w:val="00856B32"/>
    <w:rPr>
      <w:rFonts w:eastAsia="OpenSymbol"/>
    </w:rPr>
  </w:style>
  <w:style w:type="character" w:customStyle="1" w:styleId="ListLabel191">
    <w:name w:val="ListLabel 191"/>
    <w:rsid w:val="00856B32"/>
    <w:rPr>
      <w:rFonts w:eastAsia="OpenSymbol"/>
    </w:rPr>
  </w:style>
  <w:style w:type="character" w:customStyle="1" w:styleId="ListLabel190">
    <w:name w:val="ListLabel 190"/>
    <w:rsid w:val="00856B32"/>
    <w:rPr>
      <w:rFonts w:eastAsia="OpenSymbol"/>
    </w:rPr>
  </w:style>
  <w:style w:type="character" w:customStyle="1" w:styleId="ListLabel189">
    <w:name w:val="ListLabel 189"/>
    <w:rsid w:val="00856B32"/>
    <w:rPr>
      <w:rFonts w:eastAsia="OpenSymbol"/>
    </w:rPr>
  </w:style>
  <w:style w:type="character" w:customStyle="1" w:styleId="ListLabel188">
    <w:name w:val="ListLabel 188"/>
    <w:rsid w:val="00856B32"/>
    <w:rPr>
      <w:rFonts w:eastAsia="OpenSymbol"/>
    </w:rPr>
  </w:style>
  <w:style w:type="character" w:customStyle="1" w:styleId="ListLabel187">
    <w:name w:val="ListLabel 187"/>
    <w:rsid w:val="00856B32"/>
    <w:rPr>
      <w:rFonts w:eastAsia="OpenSymbol"/>
    </w:rPr>
  </w:style>
  <w:style w:type="character" w:customStyle="1" w:styleId="ListLabel186">
    <w:name w:val="ListLabel 186"/>
    <w:rsid w:val="00856B32"/>
    <w:rPr>
      <w:rFonts w:eastAsia="OpenSymbol"/>
    </w:rPr>
  </w:style>
  <w:style w:type="character" w:customStyle="1" w:styleId="ListLabel185">
    <w:name w:val="ListLabel 185"/>
    <w:rsid w:val="00856B32"/>
    <w:rPr>
      <w:rFonts w:eastAsia="OpenSymbol"/>
    </w:rPr>
  </w:style>
  <w:style w:type="character" w:customStyle="1" w:styleId="ListLabel184">
    <w:name w:val="ListLabel 184"/>
    <w:rsid w:val="00856B32"/>
    <w:rPr>
      <w:rFonts w:eastAsia="OpenSymbol"/>
    </w:rPr>
  </w:style>
  <w:style w:type="character" w:customStyle="1" w:styleId="ListLabel183">
    <w:name w:val="ListLabel 183"/>
    <w:rsid w:val="00856B32"/>
    <w:rPr>
      <w:rFonts w:eastAsia="OpenSymbol"/>
    </w:rPr>
  </w:style>
  <w:style w:type="character" w:customStyle="1" w:styleId="ListLabel182">
    <w:name w:val="ListLabel 182"/>
    <w:rsid w:val="00856B32"/>
    <w:rPr>
      <w:rFonts w:eastAsia="OpenSymbol"/>
    </w:rPr>
  </w:style>
  <w:style w:type="character" w:customStyle="1" w:styleId="ListLabel181">
    <w:name w:val="ListLabel 181"/>
    <w:rsid w:val="00856B32"/>
    <w:rPr>
      <w:rFonts w:eastAsia="OpenSymbol"/>
    </w:rPr>
  </w:style>
  <w:style w:type="character" w:customStyle="1" w:styleId="ListLabel180">
    <w:name w:val="ListLabel 180"/>
    <w:rsid w:val="00856B32"/>
    <w:rPr>
      <w:rFonts w:eastAsia="OpenSymbol"/>
    </w:rPr>
  </w:style>
  <w:style w:type="character" w:customStyle="1" w:styleId="ListLabel179">
    <w:name w:val="ListLabel 179"/>
    <w:rsid w:val="00856B32"/>
    <w:rPr>
      <w:rFonts w:eastAsia="OpenSymbol"/>
    </w:rPr>
  </w:style>
  <w:style w:type="character" w:customStyle="1" w:styleId="ListLabel178">
    <w:name w:val="ListLabel 178"/>
    <w:rsid w:val="00856B32"/>
    <w:rPr>
      <w:rFonts w:eastAsia="OpenSymbol"/>
    </w:rPr>
  </w:style>
  <w:style w:type="character" w:customStyle="1" w:styleId="ListLabel177">
    <w:name w:val="ListLabel 177"/>
    <w:rsid w:val="00856B32"/>
    <w:rPr>
      <w:rFonts w:eastAsia="OpenSymbol"/>
    </w:rPr>
  </w:style>
  <w:style w:type="character" w:customStyle="1" w:styleId="ListLabel176">
    <w:name w:val="ListLabel 176"/>
    <w:rsid w:val="00856B32"/>
    <w:rPr>
      <w:rFonts w:eastAsia="OpenSymbol"/>
    </w:rPr>
  </w:style>
  <w:style w:type="character" w:customStyle="1" w:styleId="ListLabel175">
    <w:name w:val="ListLabel 175"/>
    <w:rsid w:val="00856B32"/>
    <w:rPr>
      <w:rFonts w:eastAsia="OpenSymbol"/>
    </w:rPr>
  </w:style>
  <w:style w:type="character" w:customStyle="1" w:styleId="ListLabel174">
    <w:name w:val="ListLabel 174"/>
    <w:rsid w:val="00856B32"/>
    <w:rPr>
      <w:rFonts w:eastAsia="OpenSymbol"/>
    </w:rPr>
  </w:style>
  <w:style w:type="character" w:customStyle="1" w:styleId="ListLabel173">
    <w:name w:val="ListLabel 173"/>
    <w:rsid w:val="00856B32"/>
    <w:rPr>
      <w:rFonts w:eastAsia="OpenSymbol"/>
      <w:sz w:val="24"/>
    </w:rPr>
  </w:style>
  <w:style w:type="character" w:customStyle="1" w:styleId="ListLabel172">
    <w:name w:val="ListLabel 172"/>
    <w:rsid w:val="00856B32"/>
    <w:rPr>
      <w:rFonts w:eastAsia="OpenSymbol"/>
    </w:rPr>
  </w:style>
  <w:style w:type="character" w:customStyle="1" w:styleId="ListLabel171">
    <w:name w:val="ListLabel 171"/>
    <w:rsid w:val="00856B32"/>
    <w:rPr>
      <w:rFonts w:eastAsia="OpenSymbol"/>
    </w:rPr>
  </w:style>
  <w:style w:type="character" w:customStyle="1" w:styleId="ListLabel170">
    <w:name w:val="ListLabel 170"/>
    <w:rsid w:val="00856B32"/>
    <w:rPr>
      <w:rFonts w:eastAsia="OpenSymbol"/>
    </w:rPr>
  </w:style>
  <w:style w:type="character" w:customStyle="1" w:styleId="ListLabel169">
    <w:name w:val="ListLabel 169"/>
    <w:rsid w:val="00856B32"/>
    <w:rPr>
      <w:rFonts w:eastAsia="OpenSymbol"/>
    </w:rPr>
  </w:style>
  <w:style w:type="character" w:customStyle="1" w:styleId="ListLabel168">
    <w:name w:val="ListLabel 168"/>
    <w:rsid w:val="00856B32"/>
    <w:rPr>
      <w:rFonts w:eastAsia="OpenSymbol"/>
    </w:rPr>
  </w:style>
  <w:style w:type="character" w:customStyle="1" w:styleId="ListLabel167">
    <w:name w:val="ListLabel 167"/>
    <w:rsid w:val="00856B32"/>
    <w:rPr>
      <w:rFonts w:eastAsia="OpenSymbol"/>
    </w:rPr>
  </w:style>
  <w:style w:type="character" w:customStyle="1" w:styleId="ListLabel166">
    <w:name w:val="ListLabel 166"/>
    <w:rsid w:val="00856B32"/>
    <w:rPr>
      <w:rFonts w:eastAsia="OpenSymbol"/>
    </w:rPr>
  </w:style>
  <w:style w:type="character" w:customStyle="1" w:styleId="ListLabel165">
    <w:name w:val="ListLabel 165"/>
    <w:rsid w:val="00856B32"/>
    <w:rPr>
      <w:rFonts w:eastAsia="OpenSymbol"/>
    </w:rPr>
  </w:style>
  <w:style w:type="character" w:customStyle="1" w:styleId="ListLabel164">
    <w:name w:val="ListLabel 164"/>
    <w:rsid w:val="00856B32"/>
    <w:rPr>
      <w:rFonts w:eastAsia="OpenSymbol"/>
    </w:rPr>
  </w:style>
  <w:style w:type="character" w:customStyle="1" w:styleId="ListLabel163">
    <w:name w:val="ListLabel 163"/>
    <w:rsid w:val="00856B32"/>
    <w:rPr>
      <w:rFonts w:eastAsia="OpenSymbol"/>
    </w:rPr>
  </w:style>
  <w:style w:type="character" w:customStyle="1" w:styleId="ListLabel162">
    <w:name w:val="ListLabel 162"/>
    <w:rsid w:val="00856B32"/>
    <w:rPr>
      <w:rFonts w:eastAsia="OpenSymbol"/>
    </w:rPr>
  </w:style>
  <w:style w:type="character" w:customStyle="1" w:styleId="ListLabel161">
    <w:name w:val="ListLabel 161"/>
    <w:rsid w:val="00856B32"/>
    <w:rPr>
      <w:rFonts w:eastAsia="OpenSymbol"/>
    </w:rPr>
  </w:style>
  <w:style w:type="character" w:customStyle="1" w:styleId="ListLabel160">
    <w:name w:val="ListLabel 160"/>
    <w:rsid w:val="00856B32"/>
    <w:rPr>
      <w:rFonts w:eastAsia="OpenSymbol"/>
    </w:rPr>
  </w:style>
  <w:style w:type="character" w:customStyle="1" w:styleId="ListLabel159">
    <w:name w:val="ListLabel 159"/>
    <w:rsid w:val="00856B32"/>
    <w:rPr>
      <w:rFonts w:eastAsia="OpenSymbol"/>
    </w:rPr>
  </w:style>
  <w:style w:type="character" w:customStyle="1" w:styleId="ListLabel158">
    <w:name w:val="ListLabel 158"/>
    <w:rsid w:val="00856B32"/>
    <w:rPr>
      <w:rFonts w:eastAsia="OpenSymbol"/>
    </w:rPr>
  </w:style>
  <w:style w:type="character" w:customStyle="1" w:styleId="ListLabel157">
    <w:name w:val="ListLabel 157"/>
    <w:rsid w:val="00856B32"/>
    <w:rPr>
      <w:rFonts w:eastAsia="OpenSymbol"/>
    </w:rPr>
  </w:style>
  <w:style w:type="character" w:customStyle="1" w:styleId="ListLabel156">
    <w:name w:val="ListLabel 156"/>
    <w:rsid w:val="00856B32"/>
    <w:rPr>
      <w:rFonts w:eastAsia="OpenSymbol"/>
    </w:rPr>
  </w:style>
  <w:style w:type="character" w:customStyle="1" w:styleId="ListLabel155">
    <w:name w:val="ListLabel 155"/>
    <w:rsid w:val="00856B32"/>
    <w:rPr>
      <w:rFonts w:ascii="Times New Roman" w:eastAsia="OpenSymbol" w:hAnsi="Times New Roman" w:cs="Times New Roman"/>
      <w:b/>
      <w:sz w:val="22"/>
    </w:rPr>
  </w:style>
  <w:style w:type="character" w:customStyle="1" w:styleId="ListLabel154">
    <w:name w:val="ListLabel 154"/>
    <w:rsid w:val="00856B32"/>
    <w:rPr>
      <w:rFonts w:eastAsia="OpenSymbol"/>
    </w:rPr>
  </w:style>
  <w:style w:type="character" w:customStyle="1" w:styleId="ListLabel153">
    <w:name w:val="ListLabel 153"/>
    <w:rsid w:val="00856B32"/>
    <w:rPr>
      <w:rFonts w:eastAsia="OpenSymbol"/>
    </w:rPr>
  </w:style>
  <w:style w:type="character" w:customStyle="1" w:styleId="ListLabel152">
    <w:name w:val="ListLabel 152"/>
    <w:rsid w:val="00856B32"/>
    <w:rPr>
      <w:rFonts w:eastAsia="OpenSymbol"/>
    </w:rPr>
  </w:style>
  <w:style w:type="character" w:customStyle="1" w:styleId="ListLabel151">
    <w:name w:val="ListLabel 151"/>
    <w:rsid w:val="00856B32"/>
    <w:rPr>
      <w:rFonts w:eastAsia="OpenSymbol"/>
    </w:rPr>
  </w:style>
  <w:style w:type="character" w:customStyle="1" w:styleId="ListLabel150">
    <w:name w:val="ListLabel 150"/>
    <w:rsid w:val="00856B32"/>
    <w:rPr>
      <w:rFonts w:eastAsia="OpenSymbol"/>
    </w:rPr>
  </w:style>
  <w:style w:type="character" w:customStyle="1" w:styleId="ListLabel149">
    <w:name w:val="ListLabel 149"/>
    <w:rsid w:val="00856B32"/>
    <w:rPr>
      <w:rFonts w:eastAsia="OpenSymbol"/>
    </w:rPr>
  </w:style>
  <w:style w:type="character" w:customStyle="1" w:styleId="ListLabel148">
    <w:name w:val="ListLabel 148"/>
    <w:rsid w:val="00856B32"/>
    <w:rPr>
      <w:rFonts w:eastAsia="OpenSymbol"/>
    </w:rPr>
  </w:style>
  <w:style w:type="character" w:customStyle="1" w:styleId="ListLabel147">
    <w:name w:val="ListLabel 147"/>
    <w:rsid w:val="00856B32"/>
    <w:rPr>
      <w:rFonts w:eastAsia="OpenSymbol"/>
    </w:rPr>
  </w:style>
  <w:style w:type="character" w:customStyle="1" w:styleId="ListLabel146">
    <w:name w:val="ListLabel 146"/>
    <w:rsid w:val="00856B32"/>
    <w:rPr>
      <w:rFonts w:eastAsia="OpenSymbol"/>
      <w:sz w:val="22"/>
    </w:rPr>
  </w:style>
  <w:style w:type="character" w:customStyle="1" w:styleId="ListLabel145">
    <w:name w:val="ListLabel 145"/>
    <w:rsid w:val="00856B32"/>
    <w:rPr>
      <w:rFonts w:eastAsia="OpenSymbol"/>
    </w:rPr>
  </w:style>
  <w:style w:type="character" w:customStyle="1" w:styleId="ListLabel144">
    <w:name w:val="ListLabel 144"/>
    <w:rsid w:val="00856B32"/>
    <w:rPr>
      <w:rFonts w:eastAsia="OpenSymbol"/>
    </w:rPr>
  </w:style>
  <w:style w:type="character" w:customStyle="1" w:styleId="ListLabel143">
    <w:name w:val="ListLabel 143"/>
    <w:rsid w:val="00856B32"/>
    <w:rPr>
      <w:rFonts w:eastAsia="OpenSymbol"/>
    </w:rPr>
  </w:style>
  <w:style w:type="character" w:customStyle="1" w:styleId="ListLabel142">
    <w:name w:val="ListLabel 142"/>
    <w:rsid w:val="00856B32"/>
    <w:rPr>
      <w:rFonts w:eastAsia="OpenSymbol"/>
    </w:rPr>
  </w:style>
  <w:style w:type="character" w:customStyle="1" w:styleId="ListLabel141">
    <w:name w:val="ListLabel 141"/>
    <w:rsid w:val="00856B32"/>
    <w:rPr>
      <w:rFonts w:eastAsia="OpenSymbol"/>
    </w:rPr>
  </w:style>
  <w:style w:type="character" w:customStyle="1" w:styleId="ListLabel140">
    <w:name w:val="ListLabel 140"/>
    <w:rsid w:val="00856B32"/>
    <w:rPr>
      <w:rFonts w:eastAsia="OpenSymbol"/>
    </w:rPr>
  </w:style>
  <w:style w:type="character" w:customStyle="1" w:styleId="ListLabel139">
    <w:name w:val="ListLabel 139"/>
    <w:rsid w:val="00856B32"/>
    <w:rPr>
      <w:rFonts w:eastAsia="OpenSymbol"/>
    </w:rPr>
  </w:style>
  <w:style w:type="character" w:customStyle="1" w:styleId="ListLabel138">
    <w:name w:val="ListLabel 138"/>
    <w:rsid w:val="00856B32"/>
    <w:rPr>
      <w:rFonts w:eastAsia="OpenSymbol"/>
    </w:rPr>
  </w:style>
  <w:style w:type="character" w:customStyle="1" w:styleId="ListLabel137">
    <w:name w:val="ListLabel 137"/>
    <w:rsid w:val="00856B32"/>
    <w:rPr>
      <w:rFonts w:eastAsia="OpenSymbol"/>
    </w:rPr>
  </w:style>
  <w:style w:type="character" w:customStyle="1" w:styleId="ListLabel136">
    <w:name w:val="ListLabel 136"/>
    <w:rsid w:val="00856B32"/>
    <w:rPr>
      <w:rFonts w:eastAsia="OpenSymbol"/>
    </w:rPr>
  </w:style>
  <w:style w:type="character" w:customStyle="1" w:styleId="ListLabel135">
    <w:name w:val="ListLabel 135"/>
    <w:rsid w:val="00856B32"/>
    <w:rPr>
      <w:rFonts w:eastAsia="OpenSymbol"/>
    </w:rPr>
  </w:style>
  <w:style w:type="character" w:customStyle="1" w:styleId="ListLabel134">
    <w:name w:val="ListLabel 134"/>
    <w:rsid w:val="00856B32"/>
    <w:rPr>
      <w:rFonts w:eastAsia="OpenSymbol"/>
    </w:rPr>
  </w:style>
  <w:style w:type="character" w:customStyle="1" w:styleId="ListLabel133">
    <w:name w:val="ListLabel 133"/>
    <w:rsid w:val="00856B32"/>
    <w:rPr>
      <w:rFonts w:eastAsia="OpenSymbol"/>
    </w:rPr>
  </w:style>
  <w:style w:type="character" w:customStyle="1" w:styleId="ListLabel132">
    <w:name w:val="ListLabel 132"/>
    <w:rsid w:val="00856B32"/>
    <w:rPr>
      <w:rFonts w:eastAsia="OpenSymbol"/>
    </w:rPr>
  </w:style>
  <w:style w:type="character" w:customStyle="1" w:styleId="ListLabel131">
    <w:name w:val="ListLabel 131"/>
    <w:rsid w:val="00856B32"/>
    <w:rPr>
      <w:rFonts w:eastAsia="OpenSymbol"/>
    </w:rPr>
  </w:style>
  <w:style w:type="character" w:customStyle="1" w:styleId="ListLabel130">
    <w:name w:val="ListLabel 130"/>
    <w:rsid w:val="00856B32"/>
    <w:rPr>
      <w:rFonts w:eastAsia="OpenSymbol"/>
    </w:rPr>
  </w:style>
  <w:style w:type="character" w:customStyle="1" w:styleId="ListLabel129">
    <w:name w:val="ListLabel 129"/>
    <w:rsid w:val="00856B32"/>
    <w:rPr>
      <w:rFonts w:eastAsia="OpenSymbol"/>
    </w:rPr>
  </w:style>
  <w:style w:type="character" w:customStyle="1" w:styleId="ListLabel128">
    <w:name w:val="ListLabel 128"/>
    <w:rsid w:val="00856B32"/>
    <w:rPr>
      <w:rFonts w:eastAsia="OpenSymbol"/>
    </w:rPr>
  </w:style>
  <w:style w:type="character" w:customStyle="1" w:styleId="ListLabel127">
    <w:name w:val="ListLabel 127"/>
    <w:rsid w:val="00856B32"/>
    <w:rPr>
      <w:rFonts w:eastAsia="OpenSymbol"/>
    </w:rPr>
  </w:style>
  <w:style w:type="character" w:customStyle="1" w:styleId="ListLabel126">
    <w:name w:val="ListLabel 126"/>
    <w:rsid w:val="00856B32"/>
    <w:rPr>
      <w:rFonts w:eastAsia="OpenSymbol"/>
    </w:rPr>
  </w:style>
  <w:style w:type="character" w:customStyle="1" w:styleId="ListLabel125">
    <w:name w:val="ListLabel 125"/>
    <w:rsid w:val="00856B32"/>
    <w:rPr>
      <w:rFonts w:eastAsia="OpenSymbol"/>
    </w:rPr>
  </w:style>
  <w:style w:type="character" w:customStyle="1" w:styleId="ListLabel124">
    <w:name w:val="ListLabel 124"/>
    <w:rsid w:val="00856B32"/>
    <w:rPr>
      <w:rFonts w:eastAsia="OpenSymbol"/>
    </w:rPr>
  </w:style>
  <w:style w:type="character" w:customStyle="1" w:styleId="ListLabel123">
    <w:name w:val="ListLabel 123"/>
    <w:rsid w:val="00856B32"/>
    <w:rPr>
      <w:rFonts w:eastAsia="OpenSymbol"/>
    </w:rPr>
  </w:style>
  <w:style w:type="character" w:customStyle="1" w:styleId="ListLabel122">
    <w:name w:val="ListLabel 122"/>
    <w:rsid w:val="00856B32"/>
    <w:rPr>
      <w:rFonts w:eastAsia="OpenSymbol"/>
    </w:rPr>
  </w:style>
  <w:style w:type="character" w:customStyle="1" w:styleId="ListLabel121">
    <w:name w:val="ListLabel 121"/>
    <w:rsid w:val="00856B32"/>
    <w:rPr>
      <w:rFonts w:eastAsia="OpenSymbol"/>
    </w:rPr>
  </w:style>
  <w:style w:type="character" w:customStyle="1" w:styleId="ListLabel120">
    <w:name w:val="ListLabel 120"/>
    <w:rsid w:val="00856B32"/>
    <w:rPr>
      <w:rFonts w:eastAsia="OpenSymbol"/>
    </w:rPr>
  </w:style>
  <w:style w:type="character" w:customStyle="1" w:styleId="ListLabel119">
    <w:name w:val="ListLabel 119"/>
    <w:rsid w:val="00856B32"/>
    <w:rPr>
      <w:rFonts w:eastAsia="OpenSymbol"/>
      <w:sz w:val="24"/>
    </w:rPr>
  </w:style>
  <w:style w:type="character" w:customStyle="1" w:styleId="ListLabel118">
    <w:name w:val="ListLabel 118"/>
    <w:rsid w:val="00856B32"/>
    <w:rPr>
      <w:rFonts w:eastAsia="OpenSymbol"/>
    </w:rPr>
  </w:style>
  <w:style w:type="character" w:customStyle="1" w:styleId="ListLabel117">
    <w:name w:val="ListLabel 117"/>
    <w:rsid w:val="00856B32"/>
    <w:rPr>
      <w:rFonts w:eastAsia="OpenSymbol"/>
    </w:rPr>
  </w:style>
  <w:style w:type="character" w:customStyle="1" w:styleId="ListLabel116">
    <w:name w:val="ListLabel 116"/>
    <w:rsid w:val="00856B32"/>
    <w:rPr>
      <w:rFonts w:eastAsia="OpenSymbol"/>
    </w:rPr>
  </w:style>
  <w:style w:type="character" w:customStyle="1" w:styleId="ListLabel115">
    <w:name w:val="ListLabel 115"/>
    <w:rsid w:val="00856B32"/>
    <w:rPr>
      <w:rFonts w:eastAsia="OpenSymbol"/>
    </w:rPr>
  </w:style>
  <w:style w:type="character" w:customStyle="1" w:styleId="ListLabel114">
    <w:name w:val="ListLabel 114"/>
    <w:rsid w:val="00856B32"/>
    <w:rPr>
      <w:rFonts w:eastAsia="OpenSymbol"/>
    </w:rPr>
  </w:style>
  <w:style w:type="character" w:customStyle="1" w:styleId="ListLabel113">
    <w:name w:val="ListLabel 113"/>
    <w:rsid w:val="00856B32"/>
    <w:rPr>
      <w:rFonts w:eastAsia="OpenSymbol"/>
    </w:rPr>
  </w:style>
  <w:style w:type="character" w:customStyle="1" w:styleId="ListLabel112">
    <w:name w:val="ListLabel 112"/>
    <w:rsid w:val="00856B32"/>
    <w:rPr>
      <w:rFonts w:eastAsia="OpenSymbol"/>
    </w:rPr>
  </w:style>
  <w:style w:type="character" w:customStyle="1" w:styleId="ListLabel111">
    <w:name w:val="ListLabel 111"/>
    <w:rsid w:val="00856B32"/>
    <w:rPr>
      <w:rFonts w:eastAsia="OpenSymbol"/>
    </w:rPr>
  </w:style>
  <w:style w:type="character" w:customStyle="1" w:styleId="ListLabel110">
    <w:name w:val="ListLabel 110"/>
    <w:rsid w:val="00856B32"/>
    <w:rPr>
      <w:rFonts w:eastAsia="OpenSymbol"/>
    </w:rPr>
  </w:style>
  <w:style w:type="character" w:customStyle="1" w:styleId="ListLabel109">
    <w:name w:val="ListLabel 109"/>
    <w:rsid w:val="00856B32"/>
    <w:rPr>
      <w:rFonts w:eastAsia="OpenSymbol"/>
    </w:rPr>
  </w:style>
  <w:style w:type="character" w:customStyle="1" w:styleId="ListLabel108">
    <w:name w:val="ListLabel 108"/>
    <w:rsid w:val="00856B32"/>
    <w:rPr>
      <w:rFonts w:eastAsia="OpenSymbol"/>
    </w:rPr>
  </w:style>
  <w:style w:type="character" w:customStyle="1" w:styleId="ListLabel107">
    <w:name w:val="ListLabel 107"/>
    <w:rsid w:val="00856B32"/>
    <w:rPr>
      <w:rFonts w:eastAsia="OpenSymbol"/>
    </w:rPr>
  </w:style>
  <w:style w:type="character" w:customStyle="1" w:styleId="ListLabel106">
    <w:name w:val="ListLabel 106"/>
    <w:rsid w:val="00856B32"/>
    <w:rPr>
      <w:rFonts w:eastAsia="OpenSymbol"/>
    </w:rPr>
  </w:style>
  <w:style w:type="character" w:customStyle="1" w:styleId="ListLabel105">
    <w:name w:val="ListLabel 105"/>
    <w:rsid w:val="00856B32"/>
    <w:rPr>
      <w:rFonts w:eastAsia="OpenSymbol"/>
    </w:rPr>
  </w:style>
  <w:style w:type="character" w:customStyle="1" w:styleId="ListLabel104">
    <w:name w:val="ListLabel 104"/>
    <w:rsid w:val="00856B32"/>
    <w:rPr>
      <w:rFonts w:eastAsia="OpenSymbol"/>
    </w:rPr>
  </w:style>
  <w:style w:type="character" w:customStyle="1" w:styleId="ListLabel103">
    <w:name w:val="ListLabel 103"/>
    <w:rsid w:val="00856B32"/>
    <w:rPr>
      <w:rFonts w:eastAsia="OpenSymbol"/>
    </w:rPr>
  </w:style>
  <w:style w:type="character" w:customStyle="1" w:styleId="ListLabel102">
    <w:name w:val="ListLabel 102"/>
    <w:rsid w:val="00856B32"/>
    <w:rPr>
      <w:rFonts w:eastAsia="OpenSymbol"/>
    </w:rPr>
  </w:style>
  <w:style w:type="character" w:customStyle="1" w:styleId="ListLabel101">
    <w:name w:val="ListLabel 101"/>
    <w:rsid w:val="00856B32"/>
    <w:rPr>
      <w:rFonts w:ascii="Times New Roman" w:eastAsia="OpenSymbol" w:hAnsi="Times New Roman" w:cs="Times New Roman"/>
      <w:b/>
      <w:sz w:val="22"/>
    </w:rPr>
  </w:style>
  <w:style w:type="character" w:customStyle="1" w:styleId="ListLabel100">
    <w:name w:val="ListLabel 100"/>
    <w:rsid w:val="00856B32"/>
    <w:rPr>
      <w:rFonts w:eastAsia="OpenSymbol"/>
    </w:rPr>
  </w:style>
  <w:style w:type="character" w:customStyle="1" w:styleId="ListLabel99">
    <w:name w:val="ListLabel 99"/>
    <w:rsid w:val="00856B32"/>
    <w:rPr>
      <w:rFonts w:eastAsia="OpenSymbol"/>
    </w:rPr>
  </w:style>
  <w:style w:type="character" w:customStyle="1" w:styleId="ListLabel98">
    <w:name w:val="ListLabel 98"/>
    <w:rsid w:val="00856B32"/>
    <w:rPr>
      <w:rFonts w:eastAsia="OpenSymbol"/>
    </w:rPr>
  </w:style>
  <w:style w:type="character" w:customStyle="1" w:styleId="ListLabel97">
    <w:name w:val="ListLabel 97"/>
    <w:rsid w:val="00856B32"/>
    <w:rPr>
      <w:rFonts w:eastAsia="OpenSymbol"/>
    </w:rPr>
  </w:style>
  <w:style w:type="character" w:customStyle="1" w:styleId="ListLabel96">
    <w:name w:val="ListLabel 96"/>
    <w:rsid w:val="00856B32"/>
    <w:rPr>
      <w:rFonts w:eastAsia="OpenSymbol"/>
    </w:rPr>
  </w:style>
  <w:style w:type="character" w:customStyle="1" w:styleId="ListLabel95">
    <w:name w:val="ListLabel 95"/>
    <w:rsid w:val="00856B32"/>
    <w:rPr>
      <w:rFonts w:eastAsia="OpenSymbol"/>
    </w:rPr>
  </w:style>
  <w:style w:type="character" w:customStyle="1" w:styleId="ListLabel94">
    <w:name w:val="ListLabel 94"/>
    <w:rsid w:val="00856B32"/>
    <w:rPr>
      <w:rFonts w:eastAsia="OpenSymbol"/>
    </w:rPr>
  </w:style>
  <w:style w:type="character" w:customStyle="1" w:styleId="ListLabel93">
    <w:name w:val="ListLabel 93"/>
    <w:rsid w:val="00856B32"/>
    <w:rPr>
      <w:rFonts w:eastAsia="OpenSymbol"/>
    </w:rPr>
  </w:style>
  <w:style w:type="character" w:customStyle="1" w:styleId="ListLabel92">
    <w:name w:val="ListLabel 92"/>
    <w:rsid w:val="00856B32"/>
    <w:rPr>
      <w:rFonts w:eastAsia="OpenSymbol"/>
      <w:sz w:val="22"/>
    </w:rPr>
  </w:style>
  <w:style w:type="character" w:customStyle="1" w:styleId="ListLabel91">
    <w:name w:val="ListLabel 91"/>
    <w:rsid w:val="00856B32"/>
    <w:rPr>
      <w:rFonts w:eastAsia="OpenSymbol"/>
    </w:rPr>
  </w:style>
  <w:style w:type="character" w:customStyle="1" w:styleId="ListLabel90">
    <w:name w:val="ListLabel 90"/>
    <w:rsid w:val="00856B32"/>
    <w:rPr>
      <w:rFonts w:eastAsia="OpenSymbol"/>
    </w:rPr>
  </w:style>
  <w:style w:type="character" w:customStyle="1" w:styleId="ListLabel89">
    <w:name w:val="ListLabel 89"/>
    <w:rsid w:val="00856B32"/>
    <w:rPr>
      <w:rFonts w:eastAsia="OpenSymbol"/>
    </w:rPr>
  </w:style>
  <w:style w:type="character" w:customStyle="1" w:styleId="ListLabel88">
    <w:name w:val="ListLabel 88"/>
    <w:rsid w:val="00856B32"/>
    <w:rPr>
      <w:rFonts w:eastAsia="OpenSymbol"/>
    </w:rPr>
  </w:style>
  <w:style w:type="character" w:customStyle="1" w:styleId="ListLabel87">
    <w:name w:val="ListLabel 87"/>
    <w:rsid w:val="00856B32"/>
    <w:rPr>
      <w:rFonts w:eastAsia="OpenSymbol"/>
    </w:rPr>
  </w:style>
  <w:style w:type="character" w:customStyle="1" w:styleId="ListLabel86">
    <w:name w:val="ListLabel 86"/>
    <w:rsid w:val="00856B32"/>
    <w:rPr>
      <w:rFonts w:eastAsia="OpenSymbol"/>
    </w:rPr>
  </w:style>
  <w:style w:type="paragraph" w:customStyle="1" w:styleId="Assuntodocomentrio1">
    <w:name w:val="Assunto do comentário1"/>
    <w:rsid w:val="00856B32"/>
    <w:pPr>
      <w:suppressAutoHyphens/>
      <w:autoSpaceDE/>
      <w:autoSpaceDN/>
    </w:pPr>
    <w:rPr>
      <w:rFonts w:ascii="Calibri" w:eastAsia="Times New Roman" w:hAnsi="Calibri" w:cs="Liberation Serif"/>
      <w:b/>
      <w:color w:val="000000"/>
      <w:kern w:val="1"/>
      <w:sz w:val="20"/>
      <w:szCs w:val="24"/>
      <w:lang w:val="pt-BR" w:eastAsia="hi-IN" w:bidi="hi-IN"/>
    </w:rPr>
  </w:style>
  <w:style w:type="paragraph" w:customStyle="1" w:styleId="Textodecomentrio3">
    <w:name w:val="Texto de comentário3"/>
    <w:basedOn w:val="Normal"/>
    <w:rsid w:val="00856B32"/>
    <w:pPr>
      <w:widowControl/>
      <w:suppressAutoHyphens/>
      <w:autoSpaceDE/>
      <w:autoSpaceDN/>
      <w:spacing w:after="200" w:line="276" w:lineRule="auto"/>
    </w:pPr>
    <w:rPr>
      <w:rFonts w:eastAsia="Times New Roman"/>
      <w:color w:val="00000A"/>
      <w:kern w:val="1"/>
      <w:sz w:val="20"/>
      <w:szCs w:val="24"/>
      <w:lang w:eastAsia="ar-SA" w:bidi="ar-SA"/>
    </w:rPr>
  </w:style>
  <w:style w:type="paragraph" w:customStyle="1" w:styleId="Textodenotadefim1">
    <w:name w:val="Texto de nota de fim1"/>
    <w:basedOn w:val="Normal"/>
    <w:rsid w:val="00856B32"/>
    <w:pPr>
      <w:widowControl/>
      <w:suppressAutoHyphens/>
      <w:autoSpaceDE/>
      <w:autoSpaceDN/>
      <w:spacing w:after="200" w:line="276" w:lineRule="auto"/>
    </w:pPr>
    <w:rPr>
      <w:rFonts w:eastAsia="Times New Roman"/>
      <w:color w:val="00000A"/>
      <w:kern w:val="1"/>
      <w:sz w:val="20"/>
      <w:szCs w:val="24"/>
      <w:lang w:eastAsia="ar-SA" w:bidi="ar-SA"/>
    </w:rPr>
  </w:style>
  <w:style w:type="paragraph" w:customStyle="1" w:styleId="PargrafodaLista2">
    <w:name w:val="Parágrafo da Lista2"/>
    <w:basedOn w:val="Normal"/>
    <w:rsid w:val="00856B32"/>
    <w:pPr>
      <w:widowControl/>
      <w:suppressAutoHyphens/>
      <w:autoSpaceDE/>
      <w:autoSpaceDN/>
      <w:spacing w:after="200" w:line="276" w:lineRule="auto"/>
      <w:ind w:left="720"/>
    </w:pPr>
    <w:rPr>
      <w:rFonts w:eastAsia="Times New Roman"/>
      <w:color w:val="00000A"/>
      <w:kern w:val="1"/>
      <w:szCs w:val="24"/>
      <w:lang w:eastAsia="ar-SA" w:bidi="ar-SA"/>
    </w:rPr>
  </w:style>
  <w:style w:type="paragraph" w:customStyle="1" w:styleId="Textodenotaderodap1">
    <w:name w:val="Texto de nota de rodapé1"/>
    <w:basedOn w:val="Normal"/>
    <w:rsid w:val="00856B32"/>
    <w:pPr>
      <w:widowControl/>
      <w:suppressAutoHyphens/>
      <w:autoSpaceDE/>
      <w:autoSpaceDN/>
      <w:spacing w:after="200" w:line="276" w:lineRule="auto"/>
    </w:pPr>
    <w:rPr>
      <w:rFonts w:eastAsia="Times New Roman"/>
      <w:color w:val="00000A"/>
      <w:kern w:val="1"/>
      <w:sz w:val="20"/>
      <w:szCs w:val="24"/>
      <w:lang w:eastAsia="ar-SA" w:bidi="ar-SA"/>
    </w:rPr>
  </w:style>
  <w:style w:type="paragraph" w:customStyle="1" w:styleId="Textodebalo1">
    <w:name w:val="Texto de balão1"/>
    <w:basedOn w:val="Normal"/>
    <w:rsid w:val="00856B32"/>
    <w:pPr>
      <w:widowControl/>
      <w:suppressAutoHyphens/>
      <w:autoSpaceDE/>
      <w:autoSpaceDN/>
    </w:pPr>
    <w:rPr>
      <w:rFonts w:ascii="Tahoma" w:eastAsia="Tahoma" w:hAnsi="Tahoma" w:cs="Tahoma"/>
      <w:color w:val="00000A"/>
      <w:kern w:val="1"/>
      <w:sz w:val="16"/>
      <w:szCs w:val="24"/>
      <w:lang w:eastAsia="ar-SA" w:bidi="ar-SA"/>
    </w:rPr>
  </w:style>
  <w:style w:type="paragraph" w:customStyle="1" w:styleId="SemEspaamento2">
    <w:name w:val="Sem Espaçamento2"/>
    <w:rsid w:val="00856B32"/>
    <w:pPr>
      <w:widowControl/>
      <w:suppressAutoHyphens/>
      <w:autoSpaceDE/>
      <w:autoSpaceDN/>
    </w:pPr>
    <w:rPr>
      <w:rFonts w:ascii="Calibri" w:eastAsia="0" w:hAnsi="Calibri" w:cs="Liberation Serif"/>
      <w:color w:val="00000A"/>
      <w:kern w:val="1"/>
      <w:szCs w:val="24"/>
      <w:lang w:val="pt-BR" w:eastAsia="hi-IN" w:bidi="hi-IN"/>
    </w:rPr>
  </w:style>
  <w:style w:type="character" w:customStyle="1" w:styleId="Refdecomentrio4">
    <w:name w:val="Ref. de comentário4"/>
    <w:rsid w:val="00856B32"/>
    <w:rPr>
      <w:sz w:val="16"/>
    </w:rPr>
  </w:style>
  <w:style w:type="character" w:customStyle="1" w:styleId="Refdenotadefim9">
    <w:name w:val="Ref. de nota de fim9"/>
    <w:rsid w:val="00856B32"/>
    <w:rPr>
      <w:vertAlign w:val="superscript"/>
    </w:rPr>
  </w:style>
  <w:style w:type="character" w:customStyle="1" w:styleId="Refdenotaderodap18">
    <w:name w:val="Ref. de nota de rodapé18"/>
    <w:rsid w:val="00856B32"/>
    <w:rPr>
      <w:vertAlign w:val="superscript"/>
    </w:rPr>
  </w:style>
  <w:style w:type="character" w:customStyle="1" w:styleId="Fontepargpadro30">
    <w:name w:val="Fonte parág. padrão30"/>
    <w:rsid w:val="00856B32"/>
  </w:style>
  <w:style w:type="paragraph" w:customStyle="1" w:styleId="Assuntodocomentrio2">
    <w:name w:val="Assunto do comentário2"/>
    <w:rsid w:val="00856B32"/>
    <w:pPr>
      <w:suppressAutoHyphens/>
      <w:autoSpaceDE/>
      <w:autoSpaceDN/>
    </w:pPr>
    <w:rPr>
      <w:rFonts w:ascii="Calibri" w:eastAsia="Times New Roman" w:hAnsi="Calibri" w:cs="Liberation Serif"/>
      <w:b/>
      <w:color w:val="000000"/>
      <w:kern w:val="1"/>
      <w:sz w:val="20"/>
      <w:szCs w:val="24"/>
      <w:lang w:val="pt-BR" w:eastAsia="hi-IN" w:bidi="hi-IN"/>
    </w:rPr>
  </w:style>
  <w:style w:type="paragraph" w:customStyle="1" w:styleId="Textodecomentrio4">
    <w:name w:val="Texto de comentário4"/>
    <w:basedOn w:val="Normal"/>
    <w:rsid w:val="00856B32"/>
    <w:pPr>
      <w:widowControl/>
      <w:suppressAutoHyphens/>
      <w:autoSpaceDE/>
      <w:autoSpaceDN/>
      <w:spacing w:after="200" w:line="276" w:lineRule="auto"/>
    </w:pPr>
    <w:rPr>
      <w:rFonts w:eastAsia="Times New Roman"/>
      <w:color w:val="00000A"/>
      <w:kern w:val="1"/>
      <w:sz w:val="20"/>
      <w:szCs w:val="24"/>
      <w:lang w:eastAsia="ar-SA" w:bidi="ar-SA"/>
    </w:rPr>
  </w:style>
  <w:style w:type="paragraph" w:customStyle="1" w:styleId="Textodenotadefim2">
    <w:name w:val="Texto de nota de fim2"/>
    <w:basedOn w:val="Normal"/>
    <w:rsid w:val="00856B32"/>
    <w:pPr>
      <w:widowControl/>
      <w:suppressAutoHyphens/>
      <w:autoSpaceDE/>
      <w:autoSpaceDN/>
      <w:spacing w:after="200" w:line="276" w:lineRule="auto"/>
    </w:pPr>
    <w:rPr>
      <w:rFonts w:eastAsia="Times New Roman"/>
      <w:color w:val="00000A"/>
      <w:kern w:val="1"/>
      <w:sz w:val="20"/>
      <w:szCs w:val="24"/>
      <w:lang w:eastAsia="ar-SA" w:bidi="ar-SA"/>
    </w:rPr>
  </w:style>
  <w:style w:type="paragraph" w:customStyle="1" w:styleId="PargrafodaLista3">
    <w:name w:val="Parágrafo da Lista3"/>
    <w:basedOn w:val="Normal"/>
    <w:rsid w:val="00856B32"/>
    <w:pPr>
      <w:widowControl/>
      <w:suppressAutoHyphens/>
      <w:autoSpaceDE/>
      <w:autoSpaceDN/>
      <w:spacing w:after="200" w:line="276" w:lineRule="auto"/>
      <w:ind w:left="720"/>
    </w:pPr>
    <w:rPr>
      <w:rFonts w:eastAsia="Times New Roman"/>
      <w:color w:val="00000A"/>
      <w:kern w:val="1"/>
      <w:szCs w:val="24"/>
      <w:lang w:eastAsia="ar-SA" w:bidi="ar-SA"/>
    </w:rPr>
  </w:style>
  <w:style w:type="paragraph" w:customStyle="1" w:styleId="Textodenotaderodap2">
    <w:name w:val="Texto de nota de rodapé2"/>
    <w:basedOn w:val="Normal"/>
    <w:rsid w:val="00856B32"/>
    <w:pPr>
      <w:widowControl/>
      <w:suppressAutoHyphens/>
      <w:autoSpaceDE/>
      <w:autoSpaceDN/>
      <w:spacing w:after="200" w:line="276" w:lineRule="auto"/>
    </w:pPr>
    <w:rPr>
      <w:rFonts w:eastAsia="Times New Roman"/>
      <w:color w:val="00000A"/>
      <w:kern w:val="1"/>
      <w:sz w:val="20"/>
      <w:szCs w:val="24"/>
      <w:lang w:eastAsia="ar-SA" w:bidi="ar-SA"/>
    </w:rPr>
  </w:style>
  <w:style w:type="paragraph" w:customStyle="1" w:styleId="Textodebalo2">
    <w:name w:val="Texto de balão2"/>
    <w:basedOn w:val="Normal"/>
    <w:rsid w:val="00856B32"/>
    <w:pPr>
      <w:widowControl/>
      <w:suppressAutoHyphens/>
      <w:autoSpaceDE/>
      <w:autoSpaceDN/>
    </w:pPr>
    <w:rPr>
      <w:rFonts w:ascii="Tahoma" w:eastAsia="Tahoma" w:hAnsi="Tahoma" w:cs="Tahoma"/>
      <w:color w:val="00000A"/>
      <w:kern w:val="1"/>
      <w:sz w:val="16"/>
      <w:szCs w:val="24"/>
      <w:lang w:eastAsia="ar-SA" w:bidi="ar-SA"/>
    </w:rPr>
  </w:style>
  <w:style w:type="paragraph" w:customStyle="1" w:styleId="SemEspaamento3">
    <w:name w:val="Sem Espaçamento3"/>
    <w:rsid w:val="00856B32"/>
    <w:pPr>
      <w:widowControl/>
      <w:suppressAutoHyphens/>
      <w:autoSpaceDE/>
      <w:autoSpaceDN/>
    </w:pPr>
    <w:rPr>
      <w:rFonts w:ascii="Calibri" w:eastAsia="0" w:hAnsi="Calibri" w:cs="Liberation Serif"/>
      <w:color w:val="00000A"/>
      <w:kern w:val="1"/>
      <w:szCs w:val="24"/>
      <w:lang w:val="pt-BR" w:eastAsia="hi-IN" w:bidi="hi-IN"/>
    </w:rPr>
  </w:style>
  <w:style w:type="paragraph" w:customStyle="1" w:styleId="ql-align-center">
    <w:name w:val="ql-align-center"/>
    <w:basedOn w:val="Normal"/>
    <w:uiPriority w:val="99"/>
    <w:semiHidden/>
    <w:rsid w:val="00856B3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tulodoLivro5">
    <w:name w:val="Título do Livro5"/>
    <w:rsid w:val="00856B32"/>
    <w:rPr>
      <w:b/>
      <w:bCs/>
      <w:smallCaps/>
      <w:spacing w:val="5"/>
    </w:rPr>
  </w:style>
  <w:style w:type="character" w:customStyle="1" w:styleId="Refdenotaderodap19">
    <w:name w:val="Ref. de nota de rodapé19"/>
    <w:rsid w:val="00856B32"/>
    <w:rPr>
      <w:vertAlign w:val="superscript"/>
    </w:rPr>
  </w:style>
  <w:style w:type="character" w:customStyle="1" w:styleId="Forte1">
    <w:name w:val="Forte1"/>
    <w:rsid w:val="00856B32"/>
    <w:rPr>
      <w:b/>
      <w:bCs/>
    </w:rPr>
  </w:style>
  <w:style w:type="paragraph" w:customStyle="1" w:styleId="WW-ContedodaTabela1111111111111111111111111111111111111111111111111111111111111111">
    <w:name w:val="WW-Conteúdo da Tabela1111111111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1111111111">
    <w:name w:val="WW-Título da Tabela1111111111111111111111111111111111111111111111111111111111111111"/>
    <w:basedOn w:val="WW-ContedodaTabela1111111111111111111111111111111111111111111111111111111111111111"/>
    <w:rsid w:val="00856B32"/>
    <w:pPr>
      <w:jc w:val="center"/>
    </w:pPr>
    <w:rPr>
      <w:b/>
      <w:bCs/>
      <w:i/>
      <w:iCs/>
    </w:rPr>
  </w:style>
  <w:style w:type="paragraph" w:customStyle="1" w:styleId="WW-ContedodaTabela111111111111111111111111111111111111111111111111111111111111111">
    <w:name w:val="WW-Conteúdo da Tabela111111111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111111111">
    <w:name w:val="WW-Título da Tabela111111111111111111111111111111111111111111111111111111111111111"/>
    <w:basedOn w:val="WW-ContedodaTabela111111111111111111111111111111111111111111111111111111111111111"/>
    <w:rsid w:val="00856B32"/>
    <w:pPr>
      <w:jc w:val="center"/>
    </w:pPr>
    <w:rPr>
      <w:b/>
      <w:bCs/>
      <w:i/>
      <w:iCs/>
    </w:rPr>
  </w:style>
  <w:style w:type="paragraph" w:customStyle="1" w:styleId="WW-ContedodaTabela11111111111111111111111111111111111111111111111111111111111111">
    <w:name w:val="WW-Conteúdo da Tabela11111111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11111111">
    <w:name w:val="WW-Título da Tabela11111111111111111111111111111111111111111111111111111111111111"/>
    <w:basedOn w:val="WW-ContedodaTabela11111111111111111111111111111111111111111111111111111111111111"/>
    <w:rsid w:val="00856B32"/>
    <w:pPr>
      <w:jc w:val="center"/>
    </w:pPr>
    <w:rPr>
      <w:b/>
      <w:bCs/>
      <w:i/>
      <w:iCs/>
    </w:rPr>
  </w:style>
  <w:style w:type="paragraph" w:customStyle="1" w:styleId="WW-ContedodaTabela1111111111111111111111111111111111111111111111111111111111111">
    <w:name w:val="WW-Conteúdo da Tabela1111111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1111111">
    <w:name w:val="WW-Título da Tabela1111111111111111111111111111111111111111111111111111111111111"/>
    <w:basedOn w:val="WW-ContedodaTabela1111111111111111111111111111111111111111111111111111111111111"/>
    <w:rsid w:val="00856B32"/>
    <w:pPr>
      <w:jc w:val="center"/>
    </w:pPr>
    <w:rPr>
      <w:b/>
      <w:bCs/>
      <w:i/>
      <w:iCs/>
    </w:rPr>
  </w:style>
  <w:style w:type="paragraph" w:customStyle="1" w:styleId="WW-ContedodaTabela111111111111111111111111111111111111111111111111111111111111">
    <w:name w:val="WW-Conteúdo da Tabela111111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111111">
    <w:name w:val="WW-Título da Tabela111111111111111111111111111111111111111111111111111111111111"/>
    <w:basedOn w:val="WW-ContedodaTabela111111111111111111111111111111111111111111111111111111111111"/>
    <w:rsid w:val="00856B32"/>
    <w:pPr>
      <w:jc w:val="center"/>
    </w:pPr>
    <w:rPr>
      <w:b/>
      <w:bCs/>
      <w:i/>
      <w:iCs/>
    </w:rPr>
  </w:style>
  <w:style w:type="paragraph" w:customStyle="1" w:styleId="WW-ContedodaTabela11111111111111111111111111111111111111111111111111111111111">
    <w:name w:val="WW-Conteúdo da Tabela11111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11111">
    <w:name w:val="WW-Título da Tabela11111111111111111111111111111111111111111111111111111111111"/>
    <w:basedOn w:val="WW-ContedodaTabela11111111111111111111111111111111111111111111111111111111111"/>
    <w:rsid w:val="00856B32"/>
    <w:pPr>
      <w:jc w:val="center"/>
    </w:pPr>
    <w:rPr>
      <w:b/>
      <w:bCs/>
      <w:i/>
      <w:iCs/>
    </w:rPr>
  </w:style>
  <w:style w:type="paragraph" w:customStyle="1" w:styleId="WW-ContedodaTabela1111111111111111111111111111111111111111111111111111111111">
    <w:name w:val="WW-Conteúdo da Tabela1111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1111">
    <w:name w:val="WW-Título da Tabela1111111111111111111111111111111111111111111111111111111111"/>
    <w:basedOn w:val="WW-ContedodaTabela1111111111111111111111111111111111111111111111111111111111"/>
    <w:rsid w:val="00856B32"/>
    <w:pPr>
      <w:jc w:val="center"/>
    </w:pPr>
    <w:rPr>
      <w:b/>
      <w:bCs/>
      <w:i/>
      <w:iCs/>
    </w:rPr>
  </w:style>
  <w:style w:type="paragraph" w:customStyle="1" w:styleId="WW-ContedodaTabela111111111111111111111111111111111111111111111111111111111">
    <w:name w:val="WW-Conteúdo da Tabela111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111">
    <w:name w:val="WW-Título da Tabela111111111111111111111111111111111111111111111111111111111"/>
    <w:basedOn w:val="WW-ContedodaTabela111111111111111111111111111111111111111111111111111111111"/>
    <w:rsid w:val="00856B32"/>
    <w:pPr>
      <w:jc w:val="center"/>
    </w:pPr>
    <w:rPr>
      <w:b/>
      <w:bCs/>
      <w:i/>
      <w:iCs/>
    </w:rPr>
  </w:style>
  <w:style w:type="paragraph" w:customStyle="1" w:styleId="WW-ContedodaTabela11111111111111111111111111111111111111111111111111111111">
    <w:name w:val="WW-Conteúdo da Tabela11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11">
    <w:name w:val="WW-Título da Tabela11111111111111111111111111111111111111111111111111111111"/>
    <w:basedOn w:val="WW-ContedodaTabela11111111111111111111111111111111111111111111111111111111"/>
    <w:rsid w:val="00856B32"/>
    <w:pPr>
      <w:jc w:val="center"/>
    </w:pPr>
    <w:rPr>
      <w:b/>
      <w:bCs/>
      <w:i/>
      <w:iCs/>
    </w:rPr>
  </w:style>
  <w:style w:type="paragraph" w:customStyle="1" w:styleId="WW-ContedodaTabela1111111111111111111111111111111111111111111111111111111">
    <w:name w:val="WW-Conteúdo da Tabela1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1">
    <w:name w:val="WW-Título da Tabela1111111111111111111111111111111111111111111111111111111"/>
    <w:basedOn w:val="WW-ContedodaTabela1111111111111111111111111111111111111111111111111111111"/>
    <w:rsid w:val="00856B32"/>
    <w:pPr>
      <w:jc w:val="center"/>
    </w:pPr>
    <w:rPr>
      <w:b/>
      <w:bCs/>
      <w:i/>
      <w:iCs/>
    </w:rPr>
  </w:style>
  <w:style w:type="paragraph" w:customStyle="1" w:styleId="WW-ContedodaTabela111111111111111111111111111111111111111111111111111111">
    <w:name w:val="WW-Conteúdo da Tabela1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1">
    <w:name w:val="WW-Título da Tabela111111111111111111111111111111111111111111111111111111"/>
    <w:basedOn w:val="WW-ContedodaTabela111111111111111111111111111111111111111111111111111111"/>
    <w:rsid w:val="00856B32"/>
    <w:pPr>
      <w:jc w:val="center"/>
    </w:pPr>
    <w:rPr>
      <w:b/>
      <w:bCs/>
      <w:i/>
      <w:iCs/>
    </w:rPr>
  </w:style>
  <w:style w:type="paragraph" w:customStyle="1" w:styleId="WW-ContedodaTabela11111111111111111111111111111111111111111111111111111">
    <w:name w:val="WW-Conteúdo da Tabela1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1">
    <w:name w:val="WW-Título da Tabela11111111111111111111111111111111111111111111111111111"/>
    <w:basedOn w:val="WW-ContedodaTabela11111111111111111111111111111111111111111111111111111"/>
    <w:rsid w:val="00856B32"/>
    <w:pPr>
      <w:jc w:val="center"/>
    </w:pPr>
    <w:rPr>
      <w:b/>
      <w:bCs/>
      <w:i/>
      <w:iCs/>
    </w:rPr>
  </w:style>
  <w:style w:type="paragraph" w:customStyle="1" w:styleId="WW-ContedodaTabela1111111111111111111111111111111111111111111111111111">
    <w:name w:val="WW-Conteúdo da Tabela1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1">
    <w:name w:val="WW-Título da Tabela1111111111111111111111111111111111111111111111111111"/>
    <w:basedOn w:val="WW-ContedodaTabela1111111111111111111111111111111111111111111111111111"/>
    <w:rsid w:val="00856B32"/>
    <w:pPr>
      <w:jc w:val="center"/>
    </w:pPr>
    <w:rPr>
      <w:b/>
      <w:bCs/>
      <w:i/>
      <w:iCs/>
    </w:rPr>
  </w:style>
  <w:style w:type="paragraph" w:customStyle="1" w:styleId="WW-ContedodaTabela111111111111111111111111111111111111111111111111111">
    <w:name w:val="WW-Conteúdo da Tabela1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1">
    <w:name w:val="WW-Título da Tabela111111111111111111111111111111111111111111111111111"/>
    <w:basedOn w:val="WW-ContedodaTabela111111111111111111111111111111111111111111111111111"/>
    <w:rsid w:val="00856B32"/>
    <w:pPr>
      <w:jc w:val="center"/>
    </w:pPr>
    <w:rPr>
      <w:b/>
      <w:bCs/>
      <w:i/>
      <w:iCs/>
    </w:rPr>
  </w:style>
  <w:style w:type="paragraph" w:customStyle="1" w:styleId="WW-ContedodaTabela11111111111111111111111111111111111111111111111111">
    <w:name w:val="WW-Conteúdo da Tabela1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1">
    <w:name w:val="WW-Título da Tabela11111111111111111111111111111111111111111111111111"/>
    <w:basedOn w:val="WW-ContedodaTabela11111111111111111111111111111111111111111111111111"/>
    <w:rsid w:val="00856B32"/>
    <w:pPr>
      <w:jc w:val="center"/>
    </w:pPr>
    <w:rPr>
      <w:b/>
      <w:bCs/>
      <w:i/>
      <w:iCs/>
    </w:rPr>
  </w:style>
  <w:style w:type="paragraph" w:customStyle="1" w:styleId="WW-ContedodaTabela1111111111111111111111111111111111111111111111111">
    <w:name w:val="WW-Conteúdo da Tabela1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1">
    <w:name w:val="WW-Título da Tabela1111111111111111111111111111111111111111111111111"/>
    <w:basedOn w:val="WW-ContedodaTabela1111111111111111111111111111111111111111111111111"/>
    <w:rsid w:val="00856B32"/>
    <w:pPr>
      <w:jc w:val="center"/>
    </w:pPr>
    <w:rPr>
      <w:b/>
      <w:bCs/>
      <w:i/>
      <w:iCs/>
    </w:rPr>
  </w:style>
  <w:style w:type="paragraph" w:customStyle="1" w:styleId="WW-ContedodaTabela111111111111111111111111111111111111111111111111">
    <w:name w:val="WW-Conteúdo da Tabela1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1">
    <w:name w:val="WW-Título da Tabela111111111111111111111111111111111111111111111111"/>
    <w:basedOn w:val="WW-ContedodaTabela111111111111111111111111111111111111111111111111"/>
    <w:rsid w:val="00856B32"/>
    <w:pPr>
      <w:jc w:val="center"/>
    </w:pPr>
    <w:rPr>
      <w:b/>
      <w:bCs/>
      <w:i/>
      <w:iCs/>
    </w:rPr>
  </w:style>
  <w:style w:type="paragraph" w:customStyle="1" w:styleId="WW-ContedodaTabela11111111111111111111111111111111111111111111111">
    <w:name w:val="WW-Conteúdo da Tabela11111111111111111111111111111111111111111111111"/>
    <w:basedOn w:val="Corpodetexto"/>
    <w:rsid w:val="00856B32"/>
    <w:pPr>
      <w:widowControl/>
      <w:suppressLineNumbers/>
      <w:suppressAutoHyphens/>
      <w:autoSpaceDE/>
      <w:autoSpaceDN/>
      <w:spacing w:after="140" w:line="288" w:lineRule="auto"/>
    </w:pPr>
    <w:rPr>
      <w:rFonts w:ascii="Liberation Serif" w:eastAsia="SimSun" w:hAnsi="Liberation Serif" w:cs="Arial"/>
      <w:kern w:val="1"/>
      <w:sz w:val="24"/>
      <w:szCs w:val="24"/>
      <w:lang w:eastAsia="zh-CN" w:bidi="hi-IN"/>
    </w:rPr>
  </w:style>
  <w:style w:type="paragraph" w:customStyle="1" w:styleId="WW-TtulodaTabela11111111111111111111111111111111111111111111111">
    <w:name w:val="WW-Título da Tabela11111111111111111111111111111111111111111111111"/>
    <w:basedOn w:val="WW-ContedodaTabela11111111111111111111111111111111111111111111111"/>
    <w:rsid w:val="00856B32"/>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474672">
      <w:bodyDiv w:val="1"/>
      <w:marLeft w:val="0"/>
      <w:marRight w:val="0"/>
      <w:marTop w:val="0"/>
      <w:marBottom w:val="0"/>
      <w:divBdr>
        <w:top w:val="none" w:sz="0" w:space="0" w:color="auto"/>
        <w:left w:val="none" w:sz="0" w:space="0" w:color="auto"/>
        <w:bottom w:val="none" w:sz="0" w:space="0" w:color="auto"/>
        <w:right w:val="none" w:sz="0" w:space="0" w:color="auto"/>
      </w:divBdr>
    </w:div>
    <w:div w:id="780420603">
      <w:bodyDiv w:val="1"/>
      <w:marLeft w:val="0"/>
      <w:marRight w:val="0"/>
      <w:marTop w:val="0"/>
      <w:marBottom w:val="0"/>
      <w:divBdr>
        <w:top w:val="none" w:sz="0" w:space="0" w:color="auto"/>
        <w:left w:val="none" w:sz="0" w:space="0" w:color="auto"/>
        <w:bottom w:val="none" w:sz="0" w:space="0" w:color="auto"/>
        <w:right w:val="none" w:sz="0" w:space="0" w:color="auto"/>
      </w:divBdr>
    </w:div>
    <w:div w:id="890074408">
      <w:bodyDiv w:val="1"/>
      <w:marLeft w:val="0"/>
      <w:marRight w:val="0"/>
      <w:marTop w:val="0"/>
      <w:marBottom w:val="0"/>
      <w:divBdr>
        <w:top w:val="none" w:sz="0" w:space="0" w:color="auto"/>
        <w:left w:val="none" w:sz="0" w:space="0" w:color="auto"/>
        <w:bottom w:val="none" w:sz="0" w:space="0" w:color="auto"/>
        <w:right w:val="none" w:sz="0" w:space="0" w:color="auto"/>
      </w:divBdr>
      <w:divsChild>
        <w:div w:id="889655239">
          <w:marLeft w:val="0"/>
          <w:marRight w:val="0"/>
          <w:marTop w:val="0"/>
          <w:marBottom w:val="0"/>
          <w:divBdr>
            <w:top w:val="none" w:sz="0" w:space="0" w:color="auto"/>
            <w:left w:val="none" w:sz="0" w:space="0" w:color="auto"/>
            <w:bottom w:val="none" w:sz="0" w:space="0" w:color="auto"/>
            <w:right w:val="none" w:sz="0" w:space="0" w:color="auto"/>
          </w:divBdr>
        </w:div>
      </w:divsChild>
    </w:div>
    <w:div w:id="1042900816">
      <w:bodyDiv w:val="1"/>
      <w:marLeft w:val="0"/>
      <w:marRight w:val="0"/>
      <w:marTop w:val="0"/>
      <w:marBottom w:val="0"/>
      <w:divBdr>
        <w:top w:val="none" w:sz="0" w:space="0" w:color="auto"/>
        <w:left w:val="none" w:sz="0" w:space="0" w:color="auto"/>
        <w:bottom w:val="none" w:sz="0" w:space="0" w:color="auto"/>
        <w:right w:val="none" w:sz="0" w:space="0" w:color="auto"/>
      </w:divBdr>
    </w:div>
    <w:div w:id="1069427076">
      <w:bodyDiv w:val="1"/>
      <w:marLeft w:val="0"/>
      <w:marRight w:val="0"/>
      <w:marTop w:val="0"/>
      <w:marBottom w:val="0"/>
      <w:divBdr>
        <w:top w:val="none" w:sz="0" w:space="0" w:color="auto"/>
        <w:left w:val="none" w:sz="0" w:space="0" w:color="auto"/>
        <w:bottom w:val="none" w:sz="0" w:space="0" w:color="auto"/>
        <w:right w:val="none" w:sz="0" w:space="0" w:color="auto"/>
      </w:divBdr>
    </w:div>
    <w:div w:id="1448623517">
      <w:bodyDiv w:val="1"/>
      <w:marLeft w:val="0"/>
      <w:marRight w:val="0"/>
      <w:marTop w:val="0"/>
      <w:marBottom w:val="0"/>
      <w:divBdr>
        <w:top w:val="none" w:sz="0" w:space="0" w:color="auto"/>
        <w:left w:val="none" w:sz="0" w:space="0" w:color="auto"/>
        <w:bottom w:val="none" w:sz="0" w:space="0" w:color="auto"/>
        <w:right w:val="none" w:sz="0" w:space="0" w:color="auto"/>
      </w:divBdr>
      <w:divsChild>
        <w:div w:id="2092771445">
          <w:marLeft w:val="0"/>
          <w:marRight w:val="0"/>
          <w:marTop w:val="0"/>
          <w:marBottom w:val="0"/>
          <w:divBdr>
            <w:top w:val="none" w:sz="0" w:space="0" w:color="auto"/>
            <w:left w:val="none" w:sz="0" w:space="0" w:color="auto"/>
            <w:bottom w:val="none" w:sz="0" w:space="0" w:color="auto"/>
            <w:right w:val="none" w:sz="0" w:space="0" w:color="auto"/>
          </w:divBdr>
        </w:div>
      </w:divsChild>
    </w:div>
    <w:div w:id="184339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cm.ioepa.com.br/bus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2303A-288B-41D5-89D8-8E2F5648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389</Words>
  <Characters>2103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Acd 43794</vt:lpstr>
    </vt:vector>
  </TitlesOfParts>
  <Company>TCMPA</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Acd  39355</dc:title>
  <dc:subject/>
  <dc:creator>Decisão Plenária</dc:creator>
  <cp:keywords/>
  <dc:description/>
  <cp:lastModifiedBy>Henrique Trindade Nunes</cp:lastModifiedBy>
  <cp:revision>5</cp:revision>
  <cp:lastPrinted>2022-02-12T16:01:00Z</cp:lastPrinted>
  <dcterms:created xsi:type="dcterms:W3CDTF">2024-09-30T17:04:00Z</dcterms:created>
  <dcterms:modified xsi:type="dcterms:W3CDTF">2024-09-30T17:43:00Z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Microsoft® Word para Office 365</vt:lpwstr>
  </property>
  <property fmtid="{D5CDD505-2E9C-101B-9397-08002B2CF9AE}" pid="4" name="LastSaved">
    <vt:filetime>2020-02-20T00:00:00Z</vt:filetime>
  </property>
</Properties>
</file>