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244B" w14:textId="52FE8EF5" w:rsidR="00F5360D" w:rsidRPr="00F5360D" w:rsidRDefault="00F5360D" w:rsidP="00F5360D">
      <w:pPr>
        <w:widowControl/>
        <w:adjustRightInd w:val="0"/>
        <w:spacing w:line="360" w:lineRule="auto"/>
        <w:jc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ACÓRDÃO Nº 39.033, DE 30/07/2021</w:t>
      </w:r>
    </w:p>
    <w:p w14:paraId="18B31B94" w14:textId="0ABF34EF" w:rsidR="00F5360D" w:rsidRPr="00F5360D" w:rsidRDefault="00F5360D" w:rsidP="00F5360D">
      <w:pPr>
        <w:widowControl/>
        <w:adjustRightInd w:val="0"/>
        <w:spacing w:line="360" w:lineRule="auto"/>
        <w:jc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>Processo nº 101414.2015.2.000</w:t>
      </w:r>
    </w:p>
    <w:p w14:paraId="2A35B770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Jurisdicionado: FUNDO MUNICIPAL DE EDUCAÇÃO DE SANTA MARIA DAS BARREIRAS </w:t>
      </w:r>
    </w:p>
    <w:p w14:paraId="69CAFFC7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Assunto: Contas Anuais de Gestão – Exercício 2015 </w:t>
      </w:r>
    </w:p>
    <w:p w14:paraId="2BC3690F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Relator: Conselheiro José Carlos Araújo </w:t>
      </w:r>
    </w:p>
    <w:p w14:paraId="02A23048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Instrução: 7ª Controladoria Procurador(a): MARIA REGINA FRANCO CUNHA </w:t>
      </w:r>
    </w:p>
    <w:p w14:paraId="2322E6BE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Interessados: JOSÉ BARBOSA DE FARIA (Ordenador) E LOURIVAL JOSÉ MARREIRO DA COSTA (Contador) </w:t>
      </w:r>
    </w:p>
    <w:p w14:paraId="0CFABD6D" w14:textId="77777777" w:rsidR="00F5360D" w:rsidRPr="00F5360D" w:rsidRDefault="00F5360D" w:rsidP="00F5360D">
      <w:pPr>
        <w:widowControl/>
        <w:adjustRightInd w:val="0"/>
        <w:spacing w:line="360" w:lineRule="auto"/>
        <w:ind w:left="4253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EMENTA</w:t>
      </w: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: PRESTAÇÃO DE CONTAS DE GESTÃO. FUNDO MUNICIPAL DE EDUCAÇÃO DE SANTA MARIA DAS BARREIRAS. EXERCÍCIO DE 2015. CONTAS REGULARES. EXPEDIÇÃO DO ALVARÁ DE QUITAÇÃO. </w:t>
      </w:r>
    </w:p>
    <w:p w14:paraId="0A41C422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VISTOS, relatados e discutidos os autos do Processo Nº 101414.2015.2.000, </w:t>
      </w: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ACORDAM</w:t>
      </w: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, à unanimidade, os Conselheiros do PLENO do Tribunal de Contas dos Municípios do Estado do Pará, nos termos do voto do Relator. </w:t>
      </w:r>
    </w:p>
    <w:p w14:paraId="180E1569" w14:textId="77777777" w:rsidR="00F5360D" w:rsidRPr="00F5360D" w:rsidRDefault="00F5360D" w:rsidP="00F5360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CONSIDERANDO </w:t>
      </w: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o disposto no Artigo 45, Inciso I, da Lei Estadual nº 109/2016. </w:t>
      </w:r>
    </w:p>
    <w:p w14:paraId="14D180EA" w14:textId="6F581470" w:rsidR="00B84319" w:rsidRPr="00F5360D" w:rsidRDefault="00F5360D" w:rsidP="00F5360D">
      <w:pPr>
        <w:spacing w:line="360" w:lineRule="auto"/>
        <w:jc w:val="both"/>
      </w:pP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DECISÃO</w:t>
      </w: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: </w:t>
      </w:r>
      <w:r w:rsidRPr="00F5360D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JULGAR REGULARES </w:t>
      </w:r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 xml:space="preserve">as contas do(a) </w:t>
      </w:r>
      <w:proofErr w:type="spellStart"/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>Sr</w:t>
      </w:r>
      <w:proofErr w:type="spellEnd"/>
      <w:r w:rsidRPr="00F5360D">
        <w:rPr>
          <w:rFonts w:eastAsiaTheme="minorHAnsi"/>
          <w:color w:val="000000"/>
          <w:sz w:val="19"/>
          <w:szCs w:val="19"/>
          <w:lang w:eastAsia="en-US" w:bidi="ar-SA"/>
        </w:rPr>
        <w:t>(a) Jose Barbosa De Faria, relativas ao exercício financeiro de 2015.</w:t>
      </w:r>
    </w:p>
    <w:sectPr w:rsidR="00B84319" w:rsidRPr="00F5360D" w:rsidSect="00D4758A">
      <w:headerReference w:type="default" r:id="rId7"/>
      <w:footerReference w:type="default" r:id="rId8"/>
      <w:type w:val="continuous"/>
      <w:pgSz w:w="11910" w:h="16840"/>
      <w:pgMar w:top="1417" w:right="1701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9878" w14:textId="77777777" w:rsidR="00AE1F57" w:rsidRDefault="00AE1F57">
      <w:r>
        <w:separator/>
      </w:r>
    </w:p>
  </w:endnote>
  <w:endnote w:type="continuationSeparator" w:id="0">
    <w:p w14:paraId="18B80074" w14:textId="77777777" w:rsidR="00AE1F57" w:rsidRDefault="00AE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D4758A">
    <w:pPr>
      <w:pStyle w:val="Rodap"/>
      <w:pBdr>
        <w:top w:val="single" w:sz="4" w:space="1" w:color="auto"/>
      </w:pBdr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658E" w14:textId="77777777" w:rsidR="00AE1F57" w:rsidRDefault="00AE1F57">
      <w:r>
        <w:separator/>
      </w:r>
    </w:p>
  </w:footnote>
  <w:footnote w:type="continuationSeparator" w:id="0">
    <w:p w14:paraId="2A83DB3C" w14:textId="77777777" w:rsidR="00AE1F57" w:rsidRDefault="00AE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BCBFF6C" w:rsidR="001873B1" w:rsidRDefault="00F80740" w:rsidP="00B26C1D">
    <w:pPr>
      <w:pStyle w:val="Cabealho"/>
      <w:spacing w:after="2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1EADC" wp14:editId="182095EB">
              <wp:simplePos x="0" y="0"/>
              <wp:positionH relativeFrom="page">
                <wp:posOffset>5745480</wp:posOffset>
              </wp:positionH>
              <wp:positionV relativeFrom="page">
                <wp:posOffset>740194</wp:posOffset>
              </wp:positionV>
              <wp:extent cx="709295" cy="302260"/>
              <wp:effectExtent l="0" t="0" r="14605" b="2540"/>
              <wp:wrapThrough wrapText="bothSides">
                <wp:wrapPolygon edited="0">
                  <wp:start x="21600" y="21600"/>
                  <wp:lineTo x="21600" y="1180"/>
                  <wp:lineTo x="135" y="1180"/>
                  <wp:lineTo x="135" y="21600"/>
                  <wp:lineTo x="21600" y="21600"/>
                </wp:wrapPolygon>
              </wp:wrapThrough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70929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E8CFF" w14:textId="77777777" w:rsidR="00B26C1D" w:rsidRDefault="00B26C1D" w:rsidP="00B26C1D">
                          <w:pPr>
                            <w:spacing w:line="20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DOE</w:t>
                          </w:r>
                          <w:r>
                            <w:rPr>
                              <w:b/>
                              <w:color w:val="0000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TCMPA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,</w:t>
                          </w:r>
                        </w:p>
                        <w:p w14:paraId="3883EDFA" w14:textId="53205D2D" w:rsidR="00B26C1D" w:rsidRDefault="007B187E" w:rsidP="00B26C1D">
                          <w:pPr>
                            <w:pStyle w:val="Corpodetexto"/>
                            <w:spacing w:line="222" w:lineRule="exact"/>
                            <w:ind w:left="42"/>
                          </w:pPr>
                          <w:r>
                            <w:rPr>
                              <w:color w:val="000009"/>
                            </w:rPr>
                            <w:t>0</w:t>
                          </w:r>
                          <w:r w:rsidR="008768C0">
                            <w:rPr>
                              <w:color w:val="000009"/>
                            </w:rPr>
                            <w:t>5</w:t>
                          </w:r>
                          <w:r w:rsidR="00B26C1D">
                            <w:rPr>
                              <w:color w:val="000009"/>
                            </w:rPr>
                            <w:t>/</w:t>
                          </w:r>
                          <w:r w:rsidR="00D1130C">
                            <w:rPr>
                              <w:color w:val="000009"/>
                            </w:rPr>
                            <w:t>10</w:t>
                          </w:r>
                          <w:r w:rsidR="00B26C1D">
                            <w:rPr>
                              <w:color w:val="000009"/>
                            </w:rPr>
                            <w:t>/202</w:t>
                          </w:r>
                          <w:r w:rsidR="00114A8D">
                            <w:rPr>
                              <w:color w:val="000009"/>
                            </w:rPr>
                            <w:t>1</w:t>
                          </w:r>
                          <w:r w:rsidR="00B26C1D"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EA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52.4pt;margin-top:58.3pt;width:55.85pt;height:23.8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" filled="f" stroked="f">
              <v:textbox inset="0,0,0,0">
                <w:txbxContent>
                  <w:p w14:paraId="384E8CFF" w14:textId="77777777" w:rsidR="00B26C1D" w:rsidRDefault="00B26C1D" w:rsidP="00B26C1D">
                    <w:pPr>
                      <w:spacing w:line="20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9"/>
                        <w:sz w:val="20"/>
                      </w:rPr>
                      <w:t>DOE</w:t>
                    </w:r>
                    <w:r>
                      <w:rPr>
                        <w:b/>
                        <w:color w:val="0000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0"/>
                      </w:rPr>
                      <w:t>TCMPA</w:t>
                    </w:r>
                    <w:r>
                      <w:rPr>
                        <w:color w:val="000009"/>
                        <w:sz w:val="20"/>
                      </w:rPr>
                      <w:t>,</w:t>
                    </w:r>
                  </w:p>
                  <w:p w14:paraId="3883EDFA" w14:textId="53205D2D" w:rsidR="00B26C1D" w:rsidRDefault="007B187E" w:rsidP="00B26C1D">
                    <w:pPr>
                      <w:pStyle w:val="Corpodetexto"/>
                      <w:spacing w:line="222" w:lineRule="exact"/>
                      <w:ind w:left="42"/>
                    </w:pPr>
                    <w:r>
                      <w:rPr>
                        <w:color w:val="000009"/>
                      </w:rPr>
                      <w:t>0</w:t>
                    </w:r>
                    <w:r w:rsidR="008768C0">
                      <w:rPr>
                        <w:color w:val="000009"/>
                      </w:rPr>
                      <w:t>5</w:t>
                    </w:r>
                    <w:r w:rsidR="00B26C1D">
                      <w:rPr>
                        <w:color w:val="000009"/>
                      </w:rPr>
                      <w:t>/</w:t>
                    </w:r>
                    <w:r w:rsidR="00D1130C">
                      <w:rPr>
                        <w:color w:val="000009"/>
                      </w:rPr>
                      <w:t>10</w:t>
                    </w:r>
                    <w:r w:rsidR="00B26C1D">
                      <w:rPr>
                        <w:color w:val="000009"/>
                      </w:rPr>
                      <w:t>/202</w:t>
                    </w:r>
                    <w:r w:rsidR="00114A8D">
                      <w:rPr>
                        <w:color w:val="000009"/>
                      </w:rPr>
                      <w:t>1</w:t>
                    </w:r>
                    <w:r w:rsidR="00B26C1D"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69602C">
      <w:rPr>
        <w:rFonts w:ascii="Times New Roman"/>
        <w:noProof/>
      </w:rPr>
      <w:drawing>
        <wp:anchor distT="0" distB="0" distL="114300" distR="114300" simplePos="0" relativeHeight="251656192" behindDoc="0" locked="0" layoutInCell="1" allowOverlap="1" wp14:anchorId="31592ABB" wp14:editId="500574D3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503BE"/>
    <w:multiLevelType w:val="hybridMultilevel"/>
    <w:tmpl w:val="85339D55"/>
    <w:lvl w:ilvl="0" w:tplc="FFFFFFFF">
      <w:start w:val="1"/>
      <w:numFmt w:val="bullet"/>
      <w:lvlText w:val="•"/>
      <w:lvlJc w:val="left"/>
    </w:lvl>
    <w:lvl w:ilvl="1" w:tplc="B7B3508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6645DA"/>
    <w:multiLevelType w:val="hybridMultilevel"/>
    <w:tmpl w:val="EF874ABA"/>
    <w:lvl w:ilvl="0" w:tplc="FFFFFFFF">
      <w:start w:val="1"/>
      <w:numFmt w:val="bullet"/>
      <w:lvlText w:val="•"/>
      <w:lvlJc w:val="left"/>
    </w:lvl>
    <w:lvl w:ilvl="1" w:tplc="04476D2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464B7"/>
    <w:multiLevelType w:val="hybridMultilevel"/>
    <w:tmpl w:val="83011E52"/>
    <w:lvl w:ilvl="0" w:tplc="FFFFFFFF">
      <w:start w:val="1"/>
      <w:numFmt w:val="bullet"/>
      <w:lvlText w:val="•"/>
      <w:lvlJc w:val="left"/>
    </w:lvl>
    <w:lvl w:ilvl="1" w:tplc="04AF2D3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6711F8"/>
    <w:multiLevelType w:val="hybridMultilevel"/>
    <w:tmpl w:val="E593A5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937933"/>
    <w:multiLevelType w:val="hybridMultilevel"/>
    <w:tmpl w:val="BDD4A580"/>
    <w:lvl w:ilvl="0" w:tplc="FFFFFFFF">
      <w:start w:val="1"/>
      <w:numFmt w:val="bullet"/>
      <w:lvlText w:val="•"/>
      <w:lvlJc w:val="left"/>
    </w:lvl>
    <w:lvl w:ilvl="1" w:tplc="94F8AA9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094736"/>
    <w:multiLevelType w:val="hybridMultilevel"/>
    <w:tmpl w:val="937F99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425F1D"/>
    <w:multiLevelType w:val="hybridMultilevel"/>
    <w:tmpl w:val="C37DF395"/>
    <w:lvl w:ilvl="0" w:tplc="FFFFFFFF">
      <w:start w:val="1"/>
      <w:numFmt w:val="bullet"/>
      <w:lvlText w:val="•"/>
      <w:lvlJc w:val="left"/>
    </w:lvl>
    <w:lvl w:ilvl="1" w:tplc="58A2609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8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0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1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2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3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4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5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01DB6114"/>
    <w:multiLevelType w:val="multilevel"/>
    <w:tmpl w:val="26A27B8C"/>
    <w:styleLink w:val="WW8Num5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A017398"/>
    <w:multiLevelType w:val="hybridMultilevel"/>
    <w:tmpl w:val="D6B69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66E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8C1E4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3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2903E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26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36550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1E415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12996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2BC9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2A44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86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pPr>
        <w:tabs>
          <w:tab w:val="left" w:pos="4464"/>
          <w:tab w:val="center" w:pos="4680"/>
        </w:tabs>
        <w:ind w:left="120" w:firstLine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60D9E">
      <w:start w:val="1"/>
      <w:numFmt w:val="lowerLetter"/>
      <w:lvlText w:val="%2."/>
      <w:lvlJc w:val="left"/>
      <w:pPr>
        <w:tabs>
          <w:tab w:val="left" w:pos="4464"/>
          <w:tab w:val="center" w:pos="4680"/>
        </w:tabs>
        <w:ind w:left="3384" w:hanging="30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2D910">
      <w:start w:val="1"/>
      <w:numFmt w:val="lowerRoman"/>
      <w:lvlText w:val="%3."/>
      <w:lvlJc w:val="left"/>
      <w:pPr>
        <w:tabs>
          <w:tab w:val="left" w:pos="4464"/>
          <w:tab w:val="center" w:pos="4680"/>
        </w:tabs>
        <w:ind w:left="2604" w:hanging="2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21626">
      <w:start w:val="1"/>
      <w:numFmt w:val="decimal"/>
      <w:lvlText w:val="%4."/>
      <w:lvlJc w:val="left"/>
      <w:pPr>
        <w:tabs>
          <w:tab w:val="left" w:pos="4464"/>
          <w:tab w:val="center" w:pos="4680"/>
        </w:tabs>
        <w:ind w:left="2880" w:hanging="1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07F52">
      <w:start w:val="1"/>
      <w:numFmt w:val="lowerLetter"/>
      <w:lvlText w:val="%5."/>
      <w:lvlJc w:val="left"/>
      <w:pPr>
        <w:tabs>
          <w:tab w:val="left" w:pos="4464"/>
          <w:tab w:val="center" w:pos="4680"/>
        </w:tabs>
        <w:ind w:left="3600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72BCDE">
      <w:start w:val="1"/>
      <w:numFmt w:val="lowerRoman"/>
      <w:lvlText w:val="%6."/>
      <w:lvlJc w:val="left"/>
      <w:pPr>
        <w:tabs>
          <w:tab w:val="num" w:pos="4677"/>
          <w:tab w:val="center" w:pos="4680"/>
        </w:tabs>
        <w:ind w:left="4320" w:hanging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29C7E">
      <w:start w:val="1"/>
      <w:numFmt w:val="decimal"/>
      <w:lvlText w:val="%7."/>
      <w:lvlJc w:val="left"/>
      <w:pPr>
        <w:tabs>
          <w:tab w:val="left" w:pos="4464"/>
          <w:tab w:val="center" w:pos="4680"/>
          <w:tab w:val="num" w:pos="5320"/>
        </w:tabs>
        <w:ind w:left="4963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CF6FE">
      <w:start w:val="1"/>
      <w:numFmt w:val="lowerLetter"/>
      <w:lvlText w:val="%8."/>
      <w:lvlJc w:val="left"/>
      <w:pPr>
        <w:tabs>
          <w:tab w:val="left" w:pos="4464"/>
          <w:tab w:val="center" w:pos="4680"/>
          <w:tab w:val="num" w:pos="6029"/>
        </w:tabs>
        <w:ind w:left="5672" w:firstLine="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E5150">
      <w:start w:val="1"/>
      <w:numFmt w:val="lowerRoman"/>
      <w:lvlText w:val="%9."/>
      <w:lvlJc w:val="left"/>
      <w:pPr>
        <w:tabs>
          <w:tab w:val="left" w:pos="4464"/>
          <w:tab w:val="center" w:pos="4680"/>
          <w:tab w:val="num" w:pos="6738"/>
        </w:tabs>
        <w:ind w:left="6381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0175C7C"/>
    <w:multiLevelType w:val="multilevel"/>
    <w:tmpl w:val="AB2C507C"/>
    <w:styleLink w:val="WW8Num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EC8EFC"/>
    <w:multiLevelType w:val="hybridMultilevel"/>
    <w:tmpl w:val="684E73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626D0"/>
    <w:multiLevelType w:val="multilevel"/>
    <w:tmpl w:val="7A466774"/>
    <w:styleLink w:val="WW8Num6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7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pPr>
        <w:tabs>
          <w:tab w:val="left" w:pos="4464"/>
          <w:tab w:val="center" w:pos="4680"/>
        </w:tabs>
        <w:ind w:left="120" w:firstLine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12F8DA">
      <w:start w:val="1"/>
      <w:numFmt w:val="lowerLetter"/>
      <w:lvlText w:val="%2."/>
      <w:lvlJc w:val="left"/>
      <w:pPr>
        <w:tabs>
          <w:tab w:val="left" w:pos="4464"/>
          <w:tab w:val="center" w:pos="4680"/>
        </w:tabs>
        <w:ind w:left="3384" w:hanging="30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EC816">
      <w:start w:val="1"/>
      <w:numFmt w:val="lowerRoman"/>
      <w:lvlText w:val="%3."/>
      <w:lvlJc w:val="left"/>
      <w:pPr>
        <w:tabs>
          <w:tab w:val="left" w:pos="4464"/>
          <w:tab w:val="center" w:pos="4680"/>
        </w:tabs>
        <w:ind w:left="2604" w:hanging="22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49A82">
      <w:start w:val="1"/>
      <w:numFmt w:val="decimal"/>
      <w:lvlText w:val="%4."/>
      <w:lvlJc w:val="left"/>
      <w:pPr>
        <w:tabs>
          <w:tab w:val="left" w:pos="4464"/>
          <w:tab w:val="center" w:pos="4680"/>
        </w:tabs>
        <w:ind w:left="2880" w:hanging="15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8BE88">
      <w:start w:val="1"/>
      <w:numFmt w:val="lowerLetter"/>
      <w:lvlText w:val="%5."/>
      <w:lvlJc w:val="left"/>
      <w:pPr>
        <w:tabs>
          <w:tab w:val="left" w:pos="4464"/>
          <w:tab w:val="center" w:pos="4680"/>
        </w:tabs>
        <w:ind w:left="3600" w:hanging="8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8066A">
      <w:start w:val="1"/>
      <w:numFmt w:val="lowerRoman"/>
      <w:lvlText w:val="%6."/>
      <w:lvlJc w:val="left"/>
      <w:pPr>
        <w:tabs>
          <w:tab w:val="num" w:pos="4677"/>
          <w:tab w:val="center" w:pos="4680"/>
        </w:tabs>
        <w:ind w:left="4320" w:hanging="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C0E8C">
      <w:start w:val="1"/>
      <w:numFmt w:val="decimal"/>
      <w:lvlText w:val="%7."/>
      <w:lvlJc w:val="left"/>
      <w:pPr>
        <w:tabs>
          <w:tab w:val="left" w:pos="4464"/>
          <w:tab w:val="center" w:pos="4680"/>
          <w:tab w:val="num" w:pos="5320"/>
        </w:tabs>
        <w:ind w:left="4963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4F168">
      <w:start w:val="1"/>
      <w:numFmt w:val="lowerLetter"/>
      <w:lvlText w:val="%8."/>
      <w:lvlJc w:val="left"/>
      <w:pPr>
        <w:tabs>
          <w:tab w:val="left" w:pos="4464"/>
          <w:tab w:val="center" w:pos="4680"/>
          <w:tab w:val="num" w:pos="6029"/>
        </w:tabs>
        <w:ind w:left="5672" w:firstLine="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8F1E4">
      <w:start w:val="1"/>
      <w:numFmt w:val="lowerRoman"/>
      <w:lvlText w:val="%9."/>
      <w:lvlJc w:val="left"/>
      <w:pPr>
        <w:tabs>
          <w:tab w:val="left" w:pos="4464"/>
          <w:tab w:val="center" w:pos="4680"/>
          <w:tab w:val="num" w:pos="6738"/>
        </w:tabs>
        <w:ind w:left="6381" w:firstLine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7F0A0A"/>
    <w:multiLevelType w:val="hybridMultilevel"/>
    <w:tmpl w:val="94421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56B99CA"/>
    <w:multiLevelType w:val="hybridMultilevel"/>
    <w:tmpl w:val="68F4A6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ED52269"/>
    <w:multiLevelType w:val="hybridMultilevel"/>
    <w:tmpl w:val="9252B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87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2569A">
      <w:start w:val="1"/>
      <w:numFmt w:val="bullet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1703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6FA3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2303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C443C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2903" w:hanging="6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097B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84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3503" w:hanging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E33D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410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CD32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305"/>
          <w:tab w:val="left" w:pos="6305"/>
          <w:tab w:val="left" w:pos="6305"/>
          <w:tab w:val="left" w:pos="6305"/>
        </w:tabs>
        <w:ind w:left="470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70682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305"/>
          <w:tab w:val="left" w:pos="6305"/>
          <w:tab w:val="left" w:pos="6305"/>
          <w:tab w:val="left" w:pos="6305"/>
        </w:tabs>
        <w:ind w:left="5303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64D8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5"/>
          <w:tab w:val="left" w:pos="6305"/>
          <w:tab w:val="left" w:pos="6305"/>
          <w:tab w:val="left" w:pos="6305"/>
        </w:tabs>
        <w:ind w:left="5903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7AA77D6"/>
    <w:multiLevelType w:val="hybridMultilevel"/>
    <w:tmpl w:val="112CD1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5840CAFE"/>
    <w:multiLevelType w:val="hybridMultilevel"/>
    <w:tmpl w:val="7BC6948F"/>
    <w:lvl w:ilvl="0" w:tplc="FFFFFFFF">
      <w:start w:val="1"/>
      <w:numFmt w:val="bullet"/>
      <w:lvlText w:val="•"/>
      <w:lvlJc w:val="left"/>
    </w:lvl>
    <w:lvl w:ilvl="1" w:tplc="58D4715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565AF1"/>
    <w:multiLevelType w:val="multilevel"/>
    <w:tmpl w:val="25440AD4"/>
    <w:styleLink w:val="WW8Num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8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9" w15:restartNumberingAfterBreak="0">
    <w:nsid w:val="6F36E202"/>
    <w:multiLevelType w:val="hybridMultilevel"/>
    <w:tmpl w:val="075475FE"/>
    <w:lvl w:ilvl="0" w:tplc="FFFFFFFF">
      <w:start w:val="1"/>
      <w:numFmt w:val="bullet"/>
      <w:lvlText w:val="•"/>
      <w:lvlJc w:val="left"/>
    </w:lvl>
    <w:lvl w:ilvl="1" w:tplc="DE5203F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pPr>
        <w:ind w:left="9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A78D2">
      <w:start w:val="1"/>
      <w:numFmt w:val="bullet"/>
      <w:lvlText w:val="·"/>
      <w:lvlJc w:val="left"/>
      <w:pPr>
        <w:ind w:left="1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69F50">
      <w:start w:val="1"/>
      <w:numFmt w:val="bullet"/>
      <w:lvlText w:val="·"/>
      <w:lvlJc w:val="left"/>
      <w:pPr>
        <w:ind w:left="20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80A9F8">
      <w:start w:val="1"/>
      <w:numFmt w:val="bullet"/>
      <w:lvlText w:val="·"/>
      <w:lvlJc w:val="left"/>
      <w:pPr>
        <w:ind w:left="28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47A4A">
      <w:start w:val="1"/>
      <w:numFmt w:val="bullet"/>
      <w:lvlText w:val="·"/>
      <w:lvlJc w:val="left"/>
      <w:pPr>
        <w:ind w:left="3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0F816">
      <w:start w:val="1"/>
      <w:numFmt w:val="bullet"/>
      <w:lvlText w:val="·"/>
      <w:lvlJc w:val="left"/>
      <w:pPr>
        <w:ind w:left="42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4451E">
      <w:start w:val="1"/>
      <w:numFmt w:val="bullet"/>
      <w:lvlText w:val="·"/>
      <w:lvlJc w:val="left"/>
      <w:pPr>
        <w:ind w:left="49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8DD1C">
      <w:start w:val="1"/>
      <w:numFmt w:val="bullet"/>
      <w:lvlText w:val="·"/>
      <w:lvlJc w:val="left"/>
      <w:pPr>
        <w:ind w:left="5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81A4E">
      <w:start w:val="1"/>
      <w:numFmt w:val="bullet"/>
      <w:lvlText w:val="·"/>
      <w:lvlJc w:val="left"/>
      <w:pPr>
        <w:ind w:left="64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BC22D8">
      <w:start w:val="1"/>
      <w:numFmt w:val="bullet"/>
      <w:lvlText w:val="o"/>
      <w:lvlJc w:val="left"/>
      <w:pPr>
        <w:ind w:left="1276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0D3FE">
      <w:start w:val="1"/>
      <w:numFmt w:val="bullet"/>
      <w:lvlText w:val="▪"/>
      <w:lvlJc w:val="left"/>
      <w:pPr>
        <w:ind w:left="198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8790C">
      <w:start w:val="1"/>
      <w:numFmt w:val="bullet"/>
      <w:lvlText w:val="·"/>
      <w:lvlJc w:val="left"/>
      <w:pPr>
        <w:ind w:left="2694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02FA0">
      <w:start w:val="1"/>
      <w:numFmt w:val="bullet"/>
      <w:lvlText w:val="o"/>
      <w:lvlJc w:val="left"/>
      <w:pPr>
        <w:ind w:left="3403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42D24">
      <w:start w:val="1"/>
      <w:numFmt w:val="bullet"/>
      <w:lvlText w:val="▪"/>
      <w:lvlJc w:val="left"/>
      <w:pPr>
        <w:ind w:left="4112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6DBCA">
      <w:start w:val="1"/>
      <w:numFmt w:val="bullet"/>
      <w:lvlText w:val="·"/>
      <w:lvlJc w:val="left"/>
      <w:pPr>
        <w:ind w:left="4821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C8CCE">
      <w:start w:val="1"/>
      <w:numFmt w:val="bullet"/>
      <w:lvlText w:val="o"/>
      <w:lvlJc w:val="left"/>
      <w:pPr>
        <w:ind w:left="5530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8B610">
      <w:start w:val="1"/>
      <w:numFmt w:val="bullet"/>
      <w:lvlText w:val="▪"/>
      <w:lvlJc w:val="left"/>
      <w:pPr>
        <w:ind w:left="6239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8D12820"/>
    <w:multiLevelType w:val="hybridMultilevel"/>
    <w:tmpl w:val="2D507E59"/>
    <w:lvl w:ilvl="0" w:tplc="FFFFFFFF">
      <w:start w:val="1"/>
      <w:numFmt w:val="bullet"/>
      <w:lvlText w:val="•"/>
      <w:lvlJc w:val="left"/>
    </w:lvl>
    <w:lvl w:ilvl="1" w:tplc="4408F18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pPr>
        <w:ind w:left="1040" w:hanging="1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2DA20">
      <w:start w:val="1"/>
      <w:numFmt w:val="bullet"/>
      <w:lvlText w:val="o"/>
      <w:lvlJc w:val="left"/>
      <w:pPr>
        <w:ind w:left="2127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AAD74">
      <w:start w:val="1"/>
      <w:numFmt w:val="bullet"/>
      <w:lvlText w:val="▪"/>
      <w:lvlJc w:val="left"/>
      <w:pPr>
        <w:ind w:left="2836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C994E">
      <w:start w:val="1"/>
      <w:numFmt w:val="bullet"/>
      <w:lvlText w:val="·"/>
      <w:lvlJc w:val="left"/>
      <w:pPr>
        <w:ind w:left="3545" w:hanging="1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345510">
      <w:start w:val="1"/>
      <w:numFmt w:val="bullet"/>
      <w:lvlText w:val="o"/>
      <w:lvlJc w:val="left"/>
      <w:pPr>
        <w:ind w:left="4254" w:hanging="1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D08B3A">
      <w:start w:val="1"/>
      <w:numFmt w:val="bullet"/>
      <w:lvlText w:val="▪"/>
      <w:lvlJc w:val="left"/>
      <w:pPr>
        <w:ind w:left="51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0CED00">
      <w:start w:val="1"/>
      <w:numFmt w:val="bullet"/>
      <w:lvlText w:val="·"/>
      <w:lvlJc w:val="left"/>
      <w:pPr>
        <w:ind w:left="5672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8E6FA">
      <w:start w:val="1"/>
      <w:numFmt w:val="bullet"/>
      <w:lvlText w:val="o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6FBE">
      <w:start w:val="1"/>
      <w:numFmt w:val="bullet"/>
      <w:lvlText w:val="▪"/>
      <w:lvlJc w:val="left"/>
      <w:pPr>
        <w:ind w:left="73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6E3456"/>
    <w:multiLevelType w:val="hybridMultilevel"/>
    <w:tmpl w:val="193A3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90EB0A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49C1E7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2E45A3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6FA6E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B6AFD9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BDCB6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F74A09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F5C88C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9"/>
  </w:num>
  <w:num w:numId="2">
    <w:abstractNumId w:val="31"/>
  </w:num>
  <w:num w:numId="3">
    <w:abstractNumId w:val="33"/>
  </w:num>
  <w:num w:numId="4">
    <w:abstractNumId w:val="23"/>
  </w:num>
  <w:num w:numId="5">
    <w:abstractNumId w:val="27"/>
  </w:num>
  <w:num w:numId="6">
    <w:abstractNumId w:val="43"/>
  </w:num>
  <w:num w:numId="7">
    <w:abstractNumId w:val="41"/>
  </w:num>
  <w:num w:numId="8">
    <w:abstractNumId w:val="45"/>
  </w:num>
  <w:num w:numId="9">
    <w:abstractNumId w:val="40"/>
  </w:num>
  <w:num w:numId="10">
    <w:abstractNumId w:val="22"/>
  </w:num>
  <w:num w:numId="11">
    <w:abstractNumId w:val="38"/>
  </w:num>
  <w:num w:numId="12">
    <w:abstractNumId w:val="16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35"/>
  </w:num>
  <w:num w:numId="23">
    <w:abstractNumId w:val="29"/>
  </w:num>
  <w:num w:numId="24">
    <w:abstractNumId w:val="24"/>
  </w:num>
  <w:num w:numId="25">
    <w:abstractNumId w:val="20"/>
  </w:num>
  <w:num w:numId="26">
    <w:abstractNumId w:val="26"/>
  </w:num>
  <w:num w:numId="27">
    <w:abstractNumId w:val="37"/>
  </w:num>
  <w:num w:numId="28">
    <w:abstractNumId w:val="4"/>
  </w:num>
  <w:num w:numId="29">
    <w:abstractNumId w:val="42"/>
  </w:num>
  <w:num w:numId="30">
    <w:abstractNumId w:val="0"/>
  </w:num>
  <w:num w:numId="31">
    <w:abstractNumId w:val="28"/>
  </w:num>
  <w:num w:numId="32">
    <w:abstractNumId w:val="39"/>
  </w:num>
  <w:num w:numId="33">
    <w:abstractNumId w:val="6"/>
  </w:num>
  <w:num w:numId="34">
    <w:abstractNumId w:val="1"/>
  </w:num>
  <w:num w:numId="35">
    <w:abstractNumId w:val="21"/>
  </w:num>
  <w:num w:numId="36">
    <w:abstractNumId w:val="36"/>
  </w:num>
  <w:num w:numId="37">
    <w:abstractNumId w:val="2"/>
  </w:num>
  <w:num w:numId="38">
    <w:abstractNumId w:val="32"/>
  </w:num>
  <w:num w:numId="39">
    <w:abstractNumId w:val="5"/>
  </w:num>
  <w:num w:numId="40">
    <w:abstractNumId w:val="25"/>
  </w:num>
  <w:num w:numId="41">
    <w:abstractNumId w:val="3"/>
  </w:num>
  <w:num w:numId="42">
    <w:abstractNumId w:val="44"/>
  </w:num>
  <w:num w:numId="43">
    <w:abstractNumId w:val="30"/>
  </w:num>
  <w:num w:numId="44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0A4A"/>
    <w:rsid w:val="000022C9"/>
    <w:rsid w:val="00003325"/>
    <w:rsid w:val="00004EC3"/>
    <w:rsid w:val="00006205"/>
    <w:rsid w:val="00006627"/>
    <w:rsid w:val="000179E4"/>
    <w:rsid w:val="0002426D"/>
    <w:rsid w:val="00027A28"/>
    <w:rsid w:val="00030D03"/>
    <w:rsid w:val="0003729C"/>
    <w:rsid w:val="00037DAE"/>
    <w:rsid w:val="0004090E"/>
    <w:rsid w:val="00041734"/>
    <w:rsid w:val="00042663"/>
    <w:rsid w:val="0004658F"/>
    <w:rsid w:val="000474DD"/>
    <w:rsid w:val="0005190C"/>
    <w:rsid w:val="00056920"/>
    <w:rsid w:val="00056AE0"/>
    <w:rsid w:val="0005704A"/>
    <w:rsid w:val="000673F3"/>
    <w:rsid w:val="00067C68"/>
    <w:rsid w:val="00076916"/>
    <w:rsid w:val="00077E53"/>
    <w:rsid w:val="0008030F"/>
    <w:rsid w:val="000804DC"/>
    <w:rsid w:val="00081DA7"/>
    <w:rsid w:val="00082A95"/>
    <w:rsid w:val="000846EE"/>
    <w:rsid w:val="00087E96"/>
    <w:rsid w:val="0009079B"/>
    <w:rsid w:val="00094A15"/>
    <w:rsid w:val="00095C9D"/>
    <w:rsid w:val="000A6531"/>
    <w:rsid w:val="000A6ED8"/>
    <w:rsid w:val="000B16EF"/>
    <w:rsid w:val="000B4023"/>
    <w:rsid w:val="000B613D"/>
    <w:rsid w:val="000B76E5"/>
    <w:rsid w:val="000C1987"/>
    <w:rsid w:val="000C5A95"/>
    <w:rsid w:val="000C63D7"/>
    <w:rsid w:val="000C711E"/>
    <w:rsid w:val="000C7D83"/>
    <w:rsid w:val="000D13F4"/>
    <w:rsid w:val="000D309F"/>
    <w:rsid w:val="000D79BC"/>
    <w:rsid w:val="000E1D5F"/>
    <w:rsid w:val="000E3E6C"/>
    <w:rsid w:val="000E413B"/>
    <w:rsid w:val="000E6C29"/>
    <w:rsid w:val="000F1684"/>
    <w:rsid w:val="00102C31"/>
    <w:rsid w:val="00102DCF"/>
    <w:rsid w:val="00104DFC"/>
    <w:rsid w:val="00111835"/>
    <w:rsid w:val="00114A8D"/>
    <w:rsid w:val="00120D6A"/>
    <w:rsid w:val="00121331"/>
    <w:rsid w:val="00122AC4"/>
    <w:rsid w:val="00124E25"/>
    <w:rsid w:val="0012797B"/>
    <w:rsid w:val="00130BF8"/>
    <w:rsid w:val="00137134"/>
    <w:rsid w:val="00141ED1"/>
    <w:rsid w:val="001426F4"/>
    <w:rsid w:val="001441DE"/>
    <w:rsid w:val="0014634E"/>
    <w:rsid w:val="00150649"/>
    <w:rsid w:val="00162351"/>
    <w:rsid w:val="001632E1"/>
    <w:rsid w:val="0016394F"/>
    <w:rsid w:val="00163F0D"/>
    <w:rsid w:val="00167BE2"/>
    <w:rsid w:val="001700BC"/>
    <w:rsid w:val="00174F11"/>
    <w:rsid w:val="001754AD"/>
    <w:rsid w:val="00176514"/>
    <w:rsid w:val="00185290"/>
    <w:rsid w:val="001866B5"/>
    <w:rsid w:val="001873B1"/>
    <w:rsid w:val="00190A77"/>
    <w:rsid w:val="00195244"/>
    <w:rsid w:val="0019674C"/>
    <w:rsid w:val="001A2870"/>
    <w:rsid w:val="001A31F5"/>
    <w:rsid w:val="001A3327"/>
    <w:rsid w:val="001A45FF"/>
    <w:rsid w:val="001A6F9F"/>
    <w:rsid w:val="001A7354"/>
    <w:rsid w:val="001B0FC6"/>
    <w:rsid w:val="001C057E"/>
    <w:rsid w:val="001C52C2"/>
    <w:rsid w:val="001C53E6"/>
    <w:rsid w:val="001C7E3C"/>
    <w:rsid w:val="001D72D6"/>
    <w:rsid w:val="001D7A09"/>
    <w:rsid w:val="001E07E3"/>
    <w:rsid w:val="001E1010"/>
    <w:rsid w:val="001E7146"/>
    <w:rsid w:val="001F2AFD"/>
    <w:rsid w:val="001F4E4D"/>
    <w:rsid w:val="001F4FB8"/>
    <w:rsid w:val="001F5E26"/>
    <w:rsid w:val="00200951"/>
    <w:rsid w:val="002016CD"/>
    <w:rsid w:val="00214687"/>
    <w:rsid w:val="002160A9"/>
    <w:rsid w:val="00222861"/>
    <w:rsid w:val="00224375"/>
    <w:rsid w:val="00226580"/>
    <w:rsid w:val="00226C21"/>
    <w:rsid w:val="00230086"/>
    <w:rsid w:val="002403F7"/>
    <w:rsid w:val="00241C92"/>
    <w:rsid w:val="0024334C"/>
    <w:rsid w:val="00243855"/>
    <w:rsid w:val="00244760"/>
    <w:rsid w:val="00251E04"/>
    <w:rsid w:val="0025271C"/>
    <w:rsid w:val="002607DD"/>
    <w:rsid w:val="0026455A"/>
    <w:rsid w:val="002701B8"/>
    <w:rsid w:val="00270739"/>
    <w:rsid w:val="00273F19"/>
    <w:rsid w:val="00283A99"/>
    <w:rsid w:val="00285FEF"/>
    <w:rsid w:val="002870FC"/>
    <w:rsid w:val="00287B5C"/>
    <w:rsid w:val="002A0485"/>
    <w:rsid w:val="002A1BEE"/>
    <w:rsid w:val="002A3BD8"/>
    <w:rsid w:val="002B0C4E"/>
    <w:rsid w:val="002B196B"/>
    <w:rsid w:val="002B2127"/>
    <w:rsid w:val="002B35C3"/>
    <w:rsid w:val="002B40A8"/>
    <w:rsid w:val="002B50AF"/>
    <w:rsid w:val="002B73B8"/>
    <w:rsid w:val="002B7406"/>
    <w:rsid w:val="002C1BE8"/>
    <w:rsid w:val="002C678E"/>
    <w:rsid w:val="002C6982"/>
    <w:rsid w:val="002D2D3F"/>
    <w:rsid w:val="002D57D2"/>
    <w:rsid w:val="002E2F6C"/>
    <w:rsid w:val="002E3C42"/>
    <w:rsid w:val="002E4A58"/>
    <w:rsid w:val="002F0EFD"/>
    <w:rsid w:val="002F137A"/>
    <w:rsid w:val="002F5495"/>
    <w:rsid w:val="00301555"/>
    <w:rsid w:val="00301C4F"/>
    <w:rsid w:val="00306ED9"/>
    <w:rsid w:val="00307A60"/>
    <w:rsid w:val="0031118B"/>
    <w:rsid w:val="00312DDC"/>
    <w:rsid w:val="0031367F"/>
    <w:rsid w:val="00315870"/>
    <w:rsid w:val="00321265"/>
    <w:rsid w:val="00324A30"/>
    <w:rsid w:val="00325BAC"/>
    <w:rsid w:val="00326151"/>
    <w:rsid w:val="00327854"/>
    <w:rsid w:val="00327D68"/>
    <w:rsid w:val="0033073E"/>
    <w:rsid w:val="0033128C"/>
    <w:rsid w:val="0033144D"/>
    <w:rsid w:val="00335230"/>
    <w:rsid w:val="0034111E"/>
    <w:rsid w:val="00343989"/>
    <w:rsid w:val="00346C80"/>
    <w:rsid w:val="003515D9"/>
    <w:rsid w:val="003539B9"/>
    <w:rsid w:val="00355A11"/>
    <w:rsid w:val="00355F14"/>
    <w:rsid w:val="00364A4F"/>
    <w:rsid w:val="003659DD"/>
    <w:rsid w:val="0037023B"/>
    <w:rsid w:val="00380296"/>
    <w:rsid w:val="00381E02"/>
    <w:rsid w:val="0038217A"/>
    <w:rsid w:val="0038410A"/>
    <w:rsid w:val="00387A32"/>
    <w:rsid w:val="00391185"/>
    <w:rsid w:val="00392055"/>
    <w:rsid w:val="00393003"/>
    <w:rsid w:val="003963C6"/>
    <w:rsid w:val="003A504A"/>
    <w:rsid w:val="003A5D06"/>
    <w:rsid w:val="003B0DBB"/>
    <w:rsid w:val="003B14C6"/>
    <w:rsid w:val="003B4A5E"/>
    <w:rsid w:val="003B65F4"/>
    <w:rsid w:val="003B6B94"/>
    <w:rsid w:val="003C6BD8"/>
    <w:rsid w:val="003C6CA1"/>
    <w:rsid w:val="003D581C"/>
    <w:rsid w:val="003D74E9"/>
    <w:rsid w:val="003E4EC2"/>
    <w:rsid w:val="003E5286"/>
    <w:rsid w:val="003E6B5F"/>
    <w:rsid w:val="003F0F0A"/>
    <w:rsid w:val="003F13E7"/>
    <w:rsid w:val="00400EA1"/>
    <w:rsid w:val="00404B0B"/>
    <w:rsid w:val="00405452"/>
    <w:rsid w:val="0040722B"/>
    <w:rsid w:val="00410D28"/>
    <w:rsid w:val="00415B84"/>
    <w:rsid w:val="004231A0"/>
    <w:rsid w:val="0043311E"/>
    <w:rsid w:val="0043396A"/>
    <w:rsid w:val="00433A95"/>
    <w:rsid w:val="0043722C"/>
    <w:rsid w:val="0044004B"/>
    <w:rsid w:val="00441569"/>
    <w:rsid w:val="00451D3D"/>
    <w:rsid w:val="004522A5"/>
    <w:rsid w:val="00452E2E"/>
    <w:rsid w:val="00453C2B"/>
    <w:rsid w:val="004543FD"/>
    <w:rsid w:val="004643E1"/>
    <w:rsid w:val="004656B5"/>
    <w:rsid w:val="00472219"/>
    <w:rsid w:val="0048041B"/>
    <w:rsid w:val="00480D3C"/>
    <w:rsid w:val="00482607"/>
    <w:rsid w:val="00483FAE"/>
    <w:rsid w:val="00486561"/>
    <w:rsid w:val="00487E94"/>
    <w:rsid w:val="0049195A"/>
    <w:rsid w:val="00494123"/>
    <w:rsid w:val="004958E1"/>
    <w:rsid w:val="00497D69"/>
    <w:rsid w:val="004A3A32"/>
    <w:rsid w:val="004A45ED"/>
    <w:rsid w:val="004A4865"/>
    <w:rsid w:val="004A54DF"/>
    <w:rsid w:val="004A715C"/>
    <w:rsid w:val="004A7C85"/>
    <w:rsid w:val="004B6B8F"/>
    <w:rsid w:val="004D053F"/>
    <w:rsid w:val="004D175D"/>
    <w:rsid w:val="004D2558"/>
    <w:rsid w:val="004D2FB4"/>
    <w:rsid w:val="004D3DB8"/>
    <w:rsid w:val="004D494F"/>
    <w:rsid w:val="004E0687"/>
    <w:rsid w:val="004E4FFD"/>
    <w:rsid w:val="004E6317"/>
    <w:rsid w:val="004E74B6"/>
    <w:rsid w:val="004F0264"/>
    <w:rsid w:val="004F07B4"/>
    <w:rsid w:val="004F3646"/>
    <w:rsid w:val="004F3693"/>
    <w:rsid w:val="00502FC1"/>
    <w:rsid w:val="00504156"/>
    <w:rsid w:val="00507988"/>
    <w:rsid w:val="00507D19"/>
    <w:rsid w:val="00510D35"/>
    <w:rsid w:val="00513412"/>
    <w:rsid w:val="005140C7"/>
    <w:rsid w:val="00514248"/>
    <w:rsid w:val="005216E3"/>
    <w:rsid w:val="00521EA0"/>
    <w:rsid w:val="00522509"/>
    <w:rsid w:val="00522943"/>
    <w:rsid w:val="005237D8"/>
    <w:rsid w:val="00523EB7"/>
    <w:rsid w:val="00524BE8"/>
    <w:rsid w:val="005304DF"/>
    <w:rsid w:val="00534BBC"/>
    <w:rsid w:val="00535EFD"/>
    <w:rsid w:val="00540A42"/>
    <w:rsid w:val="00541358"/>
    <w:rsid w:val="00545592"/>
    <w:rsid w:val="00545D0F"/>
    <w:rsid w:val="00551F49"/>
    <w:rsid w:val="00557C35"/>
    <w:rsid w:val="00560203"/>
    <w:rsid w:val="005613F3"/>
    <w:rsid w:val="005618C2"/>
    <w:rsid w:val="005628E6"/>
    <w:rsid w:val="005711DD"/>
    <w:rsid w:val="00572E6A"/>
    <w:rsid w:val="005802D6"/>
    <w:rsid w:val="00584118"/>
    <w:rsid w:val="005848A0"/>
    <w:rsid w:val="00586FDC"/>
    <w:rsid w:val="0059076F"/>
    <w:rsid w:val="00594F66"/>
    <w:rsid w:val="00595071"/>
    <w:rsid w:val="00595FE4"/>
    <w:rsid w:val="00597136"/>
    <w:rsid w:val="005A27A3"/>
    <w:rsid w:val="005A3C2B"/>
    <w:rsid w:val="005A49EE"/>
    <w:rsid w:val="005A58D9"/>
    <w:rsid w:val="005B742C"/>
    <w:rsid w:val="005C01E4"/>
    <w:rsid w:val="005C0A8E"/>
    <w:rsid w:val="005C1FF2"/>
    <w:rsid w:val="005C21F0"/>
    <w:rsid w:val="005C4AB8"/>
    <w:rsid w:val="005D3695"/>
    <w:rsid w:val="005D742D"/>
    <w:rsid w:val="005E1917"/>
    <w:rsid w:val="005E3EA5"/>
    <w:rsid w:val="005E49E1"/>
    <w:rsid w:val="005E7B79"/>
    <w:rsid w:val="005F08F3"/>
    <w:rsid w:val="005F4375"/>
    <w:rsid w:val="00603286"/>
    <w:rsid w:val="0060579F"/>
    <w:rsid w:val="00605B08"/>
    <w:rsid w:val="00607338"/>
    <w:rsid w:val="0061071E"/>
    <w:rsid w:val="006117CA"/>
    <w:rsid w:val="00611D9A"/>
    <w:rsid w:val="00614928"/>
    <w:rsid w:val="006149AC"/>
    <w:rsid w:val="00615D13"/>
    <w:rsid w:val="00622E7E"/>
    <w:rsid w:val="00626A11"/>
    <w:rsid w:val="006308B5"/>
    <w:rsid w:val="006313E8"/>
    <w:rsid w:val="006342A1"/>
    <w:rsid w:val="00634876"/>
    <w:rsid w:val="006369CF"/>
    <w:rsid w:val="00642F85"/>
    <w:rsid w:val="00644B2A"/>
    <w:rsid w:val="00652B01"/>
    <w:rsid w:val="00654B86"/>
    <w:rsid w:val="00655F81"/>
    <w:rsid w:val="00663775"/>
    <w:rsid w:val="00664086"/>
    <w:rsid w:val="00667858"/>
    <w:rsid w:val="00670CC8"/>
    <w:rsid w:val="006732F4"/>
    <w:rsid w:val="006748E1"/>
    <w:rsid w:val="00680182"/>
    <w:rsid w:val="006816F9"/>
    <w:rsid w:val="006859B9"/>
    <w:rsid w:val="006864A9"/>
    <w:rsid w:val="00686762"/>
    <w:rsid w:val="006876CC"/>
    <w:rsid w:val="0069602C"/>
    <w:rsid w:val="0069712F"/>
    <w:rsid w:val="006A05C5"/>
    <w:rsid w:val="006A1EEE"/>
    <w:rsid w:val="006A2101"/>
    <w:rsid w:val="006A23AA"/>
    <w:rsid w:val="006A5AA0"/>
    <w:rsid w:val="006A74CC"/>
    <w:rsid w:val="006B0908"/>
    <w:rsid w:val="006B5411"/>
    <w:rsid w:val="006B5631"/>
    <w:rsid w:val="006B5858"/>
    <w:rsid w:val="006C2D01"/>
    <w:rsid w:val="006C6533"/>
    <w:rsid w:val="006C6EF7"/>
    <w:rsid w:val="006D24BC"/>
    <w:rsid w:val="006D362C"/>
    <w:rsid w:val="006D6FE7"/>
    <w:rsid w:val="006F26C0"/>
    <w:rsid w:val="006F6034"/>
    <w:rsid w:val="00700B7B"/>
    <w:rsid w:val="007076AF"/>
    <w:rsid w:val="00707E4B"/>
    <w:rsid w:val="007155D9"/>
    <w:rsid w:val="007225F6"/>
    <w:rsid w:val="00727D71"/>
    <w:rsid w:val="0073173A"/>
    <w:rsid w:val="00736074"/>
    <w:rsid w:val="00741C08"/>
    <w:rsid w:val="00744D10"/>
    <w:rsid w:val="00747E1F"/>
    <w:rsid w:val="00750D7A"/>
    <w:rsid w:val="00753DD6"/>
    <w:rsid w:val="007603CA"/>
    <w:rsid w:val="00764D88"/>
    <w:rsid w:val="00765EAF"/>
    <w:rsid w:val="00771361"/>
    <w:rsid w:val="00771C7C"/>
    <w:rsid w:val="007724F9"/>
    <w:rsid w:val="00774EDB"/>
    <w:rsid w:val="00774F6C"/>
    <w:rsid w:val="007828DD"/>
    <w:rsid w:val="007834A2"/>
    <w:rsid w:val="00786CBA"/>
    <w:rsid w:val="007904B5"/>
    <w:rsid w:val="007914C0"/>
    <w:rsid w:val="0079212B"/>
    <w:rsid w:val="007935A6"/>
    <w:rsid w:val="00794754"/>
    <w:rsid w:val="0079520F"/>
    <w:rsid w:val="007959A8"/>
    <w:rsid w:val="007979A0"/>
    <w:rsid w:val="00797DE6"/>
    <w:rsid w:val="007A2096"/>
    <w:rsid w:val="007A3289"/>
    <w:rsid w:val="007A392A"/>
    <w:rsid w:val="007B15FC"/>
    <w:rsid w:val="007B16F1"/>
    <w:rsid w:val="007B187E"/>
    <w:rsid w:val="007B36C4"/>
    <w:rsid w:val="007B3CBA"/>
    <w:rsid w:val="007B5CEE"/>
    <w:rsid w:val="007B7D35"/>
    <w:rsid w:val="007C09F7"/>
    <w:rsid w:val="007C2534"/>
    <w:rsid w:val="007C5548"/>
    <w:rsid w:val="007D1610"/>
    <w:rsid w:val="007D7829"/>
    <w:rsid w:val="007E6380"/>
    <w:rsid w:val="007E6706"/>
    <w:rsid w:val="007F346D"/>
    <w:rsid w:val="007F6655"/>
    <w:rsid w:val="008003C1"/>
    <w:rsid w:val="00806378"/>
    <w:rsid w:val="00810936"/>
    <w:rsid w:val="00811790"/>
    <w:rsid w:val="00813A31"/>
    <w:rsid w:val="008148AC"/>
    <w:rsid w:val="008219ED"/>
    <w:rsid w:val="00827302"/>
    <w:rsid w:val="00833019"/>
    <w:rsid w:val="00837491"/>
    <w:rsid w:val="008434DE"/>
    <w:rsid w:val="008472DF"/>
    <w:rsid w:val="0084745F"/>
    <w:rsid w:val="00850A85"/>
    <w:rsid w:val="00853D40"/>
    <w:rsid w:val="008617BF"/>
    <w:rsid w:val="0086239D"/>
    <w:rsid w:val="00870C83"/>
    <w:rsid w:val="008730ED"/>
    <w:rsid w:val="00873F64"/>
    <w:rsid w:val="008764F1"/>
    <w:rsid w:val="008768C0"/>
    <w:rsid w:val="0088333B"/>
    <w:rsid w:val="008836EA"/>
    <w:rsid w:val="0089078B"/>
    <w:rsid w:val="00890C9E"/>
    <w:rsid w:val="008912CA"/>
    <w:rsid w:val="0089498E"/>
    <w:rsid w:val="00896FC5"/>
    <w:rsid w:val="008A09EC"/>
    <w:rsid w:val="008A0E77"/>
    <w:rsid w:val="008B338A"/>
    <w:rsid w:val="008B3CBB"/>
    <w:rsid w:val="008C5354"/>
    <w:rsid w:val="008C6291"/>
    <w:rsid w:val="008D1875"/>
    <w:rsid w:val="008D358B"/>
    <w:rsid w:val="008D50B6"/>
    <w:rsid w:val="008D62A5"/>
    <w:rsid w:val="008D664F"/>
    <w:rsid w:val="008D7D4E"/>
    <w:rsid w:val="008E1453"/>
    <w:rsid w:val="008E4207"/>
    <w:rsid w:val="008E4D53"/>
    <w:rsid w:val="008E5279"/>
    <w:rsid w:val="008F19D5"/>
    <w:rsid w:val="008F3DB3"/>
    <w:rsid w:val="008F5292"/>
    <w:rsid w:val="008F588B"/>
    <w:rsid w:val="008F7CF0"/>
    <w:rsid w:val="00903270"/>
    <w:rsid w:val="00903E64"/>
    <w:rsid w:val="00905A0A"/>
    <w:rsid w:val="00910755"/>
    <w:rsid w:val="00911134"/>
    <w:rsid w:val="00915D13"/>
    <w:rsid w:val="00916A06"/>
    <w:rsid w:val="009226E3"/>
    <w:rsid w:val="00924604"/>
    <w:rsid w:val="00924D20"/>
    <w:rsid w:val="00925331"/>
    <w:rsid w:val="00925CB3"/>
    <w:rsid w:val="009341E3"/>
    <w:rsid w:val="00937149"/>
    <w:rsid w:val="00945605"/>
    <w:rsid w:val="00950EA7"/>
    <w:rsid w:val="009540C5"/>
    <w:rsid w:val="0095669B"/>
    <w:rsid w:val="00962CC2"/>
    <w:rsid w:val="009648F5"/>
    <w:rsid w:val="00967FDC"/>
    <w:rsid w:val="00975B19"/>
    <w:rsid w:val="00977BB0"/>
    <w:rsid w:val="009911BE"/>
    <w:rsid w:val="009931A0"/>
    <w:rsid w:val="009938E3"/>
    <w:rsid w:val="009A0273"/>
    <w:rsid w:val="009A6CDF"/>
    <w:rsid w:val="009B68F1"/>
    <w:rsid w:val="009C2904"/>
    <w:rsid w:val="009C3787"/>
    <w:rsid w:val="009C4076"/>
    <w:rsid w:val="009C572F"/>
    <w:rsid w:val="009E26DF"/>
    <w:rsid w:val="009F0A52"/>
    <w:rsid w:val="009F21E2"/>
    <w:rsid w:val="009F2246"/>
    <w:rsid w:val="009F4B93"/>
    <w:rsid w:val="00A23FF3"/>
    <w:rsid w:val="00A304D6"/>
    <w:rsid w:val="00A36FB9"/>
    <w:rsid w:val="00A3721F"/>
    <w:rsid w:val="00A43869"/>
    <w:rsid w:val="00A4504C"/>
    <w:rsid w:val="00A4562A"/>
    <w:rsid w:val="00A57A4E"/>
    <w:rsid w:val="00A63404"/>
    <w:rsid w:val="00A64FF5"/>
    <w:rsid w:val="00A65ED5"/>
    <w:rsid w:val="00A706EE"/>
    <w:rsid w:val="00A714C2"/>
    <w:rsid w:val="00A73700"/>
    <w:rsid w:val="00A75281"/>
    <w:rsid w:val="00A806DC"/>
    <w:rsid w:val="00A824AD"/>
    <w:rsid w:val="00A85CA8"/>
    <w:rsid w:val="00A957CF"/>
    <w:rsid w:val="00A97739"/>
    <w:rsid w:val="00AA0929"/>
    <w:rsid w:val="00AA34FD"/>
    <w:rsid w:val="00AA5795"/>
    <w:rsid w:val="00AA642D"/>
    <w:rsid w:val="00AB0652"/>
    <w:rsid w:val="00AB1093"/>
    <w:rsid w:val="00AB2D5D"/>
    <w:rsid w:val="00AB53B9"/>
    <w:rsid w:val="00AB5954"/>
    <w:rsid w:val="00AB6B91"/>
    <w:rsid w:val="00AB7704"/>
    <w:rsid w:val="00AC22B7"/>
    <w:rsid w:val="00AD57A5"/>
    <w:rsid w:val="00AD6BA1"/>
    <w:rsid w:val="00AD75F8"/>
    <w:rsid w:val="00AD7BEF"/>
    <w:rsid w:val="00AD7CAA"/>
    <w:rsid w:val="00AE0FC5"/>
    <w:rsid w:val="00AE1265"/>
    <w:rsid w:val="00AE1B34"/>
    <w:rsid w:val="00AE1F57"/>
    <w:rsid w:val="00AE28D0"/>
    <w:rsid w:val="00AE3956"/>
    <w:rsid w:val="00AE43B9"/>
    <w:rsid w:val="00AE536C"/>
    <w:rsid w:val="00AE674B"/>
    <w:rsid w:val="00AF4B07"/>
    <w:rsid w:val="00AF548C"/>
    <w:rsid w:val="00AF5764"/>
    <w:rsid w:val="00AF6125"/>
    <w:rsid w:val="00AF7C99"/>
    <w:rsid w:val="00B00BAC"/>
    <w:rsid w:val="00B00BB5"/>
    <w:rsid w:val="00B01198"/>
    <w:rsid w:val="00B02DAE"/>
    <w:rsid w:val="00B10E49"/>
    <w:rsid w:val="00B13BB4"/>
    <w:rsid w:val="00B25F51"/>
    <w:rsid w:val="00B263D7"/>
    <w:rsid w:val="00B26C1D"/>
    <w:rsid w:val="00B2799C"/>
    <w:rsid w:val="00B30613"/>
    <w:rsid w:val="00B34101"/>
    <w:rsid w:val="00B341AE"/>
    <w:rsid w:val="00B354DB"/>
    <w:rsid w:val="00B420B1"/>
    <w:rsid w:val="00B4299F"/>
    <w:rsid w:val="00B44337"/>
    <w:rsid w:val="00B45529"/>
    <w:rsid w:val="00B4697C"/>
    <w:rsid w:val="00B479C5"/>
    <w:rsid w:val="00B50480"/>
    <w:rsid w:val="00B52E87"/>
    <w:rsid w:val="00B533BC"/>
    <w:rsid w:val="00B61A49"/>
    <w:rsid w:val="00B63785"/>
    <w:rsid w:val="00B63E4F"/>
    <w:rsid w:val="00B76427"/>
    <w:rsid w:val="00B76B94"/>
    <w:rsid w:val="00B802AE"/>
    <w:rsid w:val="00B816A0"/>
    <w:rsid w:val="00B82690"/>
    <w:rsid w:val="00B83ADF"/>
    <w:rsid w:val="00B83C3C"/>
    <w:rsid w:val="00B84319"/>
    <w:rsid w:val="00B8453F"/>
    <w:rsid w:val="00B91CF1"/>
    <w:rsid w:val="00BA0546"/>
    <w:rsid w:val="00BA0FAC"/>
    <w:rsid w:val="00BA3883"/>
    <w:rsid w:val="00BA6BD4"/>
    <w:rsid w:val="00BB01EB"/>
    <w:rsid w:val="00BB7406"/>
    <w:rsid w:val="00BB7879"/>
    <w:rsid w:val="00BC3404"/>
    <w:rsid w:val="00BC4B46"/>
    <w:rsid w:val="00BD0613"/>
    <w:rsid w:val="00BD7C8F"/>
    <w:rsid w:val="00BE3AF3"/>
    <w:rsid w:val="00BE62D3"/>
    <w:rsid w:val="00BE7570"/>
    <w:rsid w:val="00BF0CF5"/>
    <w:rsid w:val="00BF26F8"/>
    <w:rsid w:val="00C01B03"/>
    <w:rsid w:val="00C024F8"/>
    <w:rsid w:val="00C12E4D"/>
    <w:rsid w:val="00C12ED5"/>
    <w:rsid w:val="00C15119"/>
    <w:rsid w:val="00C20A6C"/>
    <w:rsid w:val="00C20DF9"/>
    <w:rsid w:val="00C21ABF"/>
    <w:rsid w:val="00C25A6F"/>
    <w:rsid w:val="00C311DF"/>
    <w:rsid w:val="00C35582"/>
    <w:rsid w:val="00C35B9D"/>
    <w:rsid w:val="00C374C6"/>
    <w:rsid w:val="00C37561"/>
    <w:rsid w:val="00C4034D"/>
    <w:rsid w:val="00C418F7"/>
    <w:rsid w:val="00C41C2C"/>
    <w:rsid w:val="00C43ED5"/>
    <w:rsid w:val="00C51B56"/>
    <w:rsid w:val="00C51DE8"/>
    <w:rsid w:val="00C5300E"/>
    <w:rsid w:val="00C553BB"/>
    <w:rsid w:val="00C55C0C"/>
    <w:rsid w:val="00C57660"/>
    <w:rsid w:val="00C6099A"/>
    <w:rsid w:val="00C60ED8"/>
    <w:rsid w:val="00C616A8"/>
    <w:rsid w:val="00C62E3D"/>
    <w:rsid w:val="00C6327E"/>
    <w:rsid w:val="00C651C7"/>
    <w:rsid w:val="00C65EF7"/>
    <w:rsid w:val="00C71568"/>
    <w:rsid w:val="00C724E4"/>
    <w:rsid w:val="00C731BC"/>
    <w:rsid w:val="00C7462C"/>
    <w:rsid w:val="00C76931"/>
    <w:rsid w:val="00C84556"/>
    <w:rsid w:val="00C92731"/>
    <w:rsid w:val="00CA1CC5"/>
    <w:rsid w:val="00CA4468"/>
    <w:rsid w:val="00CA6784"/>
    <w:rsid w:val="00CB1923"/>
    <w:rsid w:val="00CB7E1C"/>
    <w:rsid w:val="00CC4EA9"/>
    <w:rsid w:val="00CD3D09"/>
    <w:rsid w:val="00CD737C"/>
    <w:rsid w:val="00CE3A53"/>
    <w:rsid w:val="00CE6CC0"/>
    <w:rsid w:val="00CF0AE4"/>
    <w:rsid w:val="00CF1E72"/>
    <w:rsid w:val="00CF2B94"/>
    <w:rsid w:val="00CF6115"/>
    <w:rsid w:val="00CF67B8"/>
    <w:rsid w:val="00CF6C0E"/>
    <w:rsid w:val="00D00E20"/>
    <w:rsid w:val="00D06D72"/>
    <w:rsid w:val="00D1130C"/>
    <w:rsid w:val="00D11688"/>
    <w:rsid w:val="00D13BCD"/>
    <w:rsid w:val="00D17F2B"/>
    <w:rsid w:val="00D27258"/>
    <w:rsid w:val="00D272DD"/>
    <w:rsid w:val="00D30A0A"/>
    <w:rsid w:val="00D31B82"/>
    <w:rsid w:val="00D326CD"/>
    <w:rsid w:val="00D345EF"/>
    <w:rsid w:val="00D446D0"/>
    <w:rsid w:val="00D456FE"/>
    <w:rsid w:val="00D45B3B"/>
    <w:rsid w:val="00D45E3F"/>
    <w:rsid w:val="00D4758A"/>
    <w:rsid w:val="00D51D04"/>
    <w:rsid w:val="00D55F19"/>
    <w:rsid w:val="00D60607"/>
    <w:rsid w:val="00D60E61"/>
    <w:rsid w:val="00D615DD"/>
    <w:rsid w:val="00D62C66"/>
    <w:rsid w:val="00D657B6"/>
    <w:rsid w:val="00D67030"/>
    <w:rsid w:val="00D67464"/>
    <w:rsid w:val="00D67CED"/>
    <w:rsid w:val="00D703D9"/>
    <w:rsid w:val="00D712F8"/>
    <w:rsid w:val="00D72399"/>
    <w:rsid w:val="00D728CD"/>
    <w:rsid w:val="00D7476D"/>
    <w:rsid w:val="00D75252"/>
    <w:rsid w:val="00D85952"/>
    <w:rsid w:val="00D8771F"/>
    <w:rsid w:val="00D903F9"/>
    <w:rsid w:val="00D93C9D"/>
    <w:rsid w:val="00D97DBB"/>
    <w:rsid w:val="00DA06B9"/>
    <w:rsid w:val="00DA2E79"/>
    <w:rsid w:val="00DA2FC6"/>
    <w:rsid w:val="00DA650F"/>
    <w:rsid w:val="00DA66A2"/>
    <w:rsid w:val="00DB1EE9"/>
    <w:rsid w:val="00DB2EBD"/>
    <w:rsid w:val="00DB757E"/>
    <w:rsid w:val="00DD3CFE"/>
    <w:rsid w:val="00DD49EE"/>
    <w:rsid w:val="00DD5525"/>
    <w:rsid w:val="00DE0609"/>
    <w:rsid w:val="00DE0668"/>
    <w:rsid w:val="00DE0C65"/>
    <w:rsid w:val="00DF0B9B"/>
    <w:rsid w:val="00E000A9"/>
    <w:rsid w:val="00E0025E"/>
    <w:rsid w:val="00E016D4"/>
    <w:rsid w:val="00E06E15"/>
    <w:rsid w:val="00E12B70"/>
    <w:rsid w:val="00E13509"/>
    <w:rsid w:val="00E15EC9"/>
    <w:rsid w:val="00E24284"/>
    <w:rsid w:val="00E24FAF"/>
    <w:rsid w:val="00E25727"/>
    <w:rsid w:val="00E32AEF"/>
    <w:rsid w:val="00E36A25"/>
    <w:rsid w:val="00E40643"/>
    <w:rsid w:val="00E415BE"/>
    <w:rsid w:val="00E43E19"/>
    <w:rsid w:val="00E43F35"/>
    <w:rsid w:val="00E45585"/>
    <w:rsid w:val="00E51C33"/>
    <w:rsid w:val="00E567E0"/>
    <w:rsid w:val="00E57DBB"/>
    <w:rsid w:val="00E57F7F"/>
    <w:rsid w:val="00E63AFF"/>
    <w:rsid w:val="00E65EDA"/>
    <w:rsid w:val="00E70450"/>
    <w:rsid w:val="00E70C50"/>
    <w:rsid w:val="00E777A8"/>
    <w:rsid w:val="00E85B2A"/>
    <w:rsid w:val="00E86470"/>
    <w:rsid w:val="00E9107F"/>
    <w:rsid w:val="00E92354"/>
    <w:rsid w:val="00E9484C"/>
    <w:rsid w:val="00E9504B"/>
    <w:rsid w:val="00EB0550"/>
    <w:rsid w:val="00EB2D29"/>
    <w:rsid w:val="00EB3FF9"/>
    <w:rsid w:val="00EB5219"/>
    <w:rsid w:val="00EB6BFA"/>
    <w:rsid w:val="00EC5E2C"/>
    <w:rsid w:val="00EC60E2"/>
    <w:rsid w:val="00ED012B"/>
    <w:rsid w:val="00ED05FE"/>
    <w:rsid w:val="00ED6613"/>
    <w:rsid w:val="00EE1F52"/>
    <w:rsid w:val="00EF1FA1"/>
    <w:rsid w:val="00EF3557"/>
    <w:rsid w:val="00EF4BE1"/>
    <w:rsid w:val="00EF5724"/>
    <w:rsid w:val="00F01F16"/>
    <w:rsid w:val="00F02984"/>
    <w:rsid w:val="00F02B8A"/>
    <w:rsid w:val="00F06A3B"/>
    <w:rsid w:val="00F07A99"/>
    <w:rsid w:val="00F11268"/>
    <w:rsid w:val="00F114C6"/>
    <w:rsid w:val="00F116D5"/>
    <w:rsid w:val="00F171B3"/>
    <w:rsid w:val="00F17522"/>
    <w:rsid w:val="00F23416"/>
    <w:rsid w:val="00F2441D"/>
    <w:rsid w:val="00F24DF2"/>
    <w:rsid w:val="00F253F9"/>
    <w:rsid w:val="00F25CEC"/>
    <w:rsid w:val="00F25FD8"/>
    <w:rsid w:val="00F42C96"/>
    <w:rsid w:val="00F437F4"/>
    <w:rsid w:val="00F46270"/>
    <w:rsid w:val="00F463AA"/>
    <w:rsid w:val="00F46E38"/>
    <w:rsid w:val="00F4774C"/>
    <w:rsid w:val="00F528EA"/>
    <w:rsid w:val="00F5360D"/>
    <w:rsid w:val="00F54635"/>
    <w:rsid w:val="00F547B4"/>
    <w:rsid w:val="00F54AD7"/>
    <w:rsid w:val="00F56769"/>
    <w:rsid w:val="00F573A0"/>
    <w:rsid w:val="00F604F8"/>
    <w:rsid w:val="00F62FD4"/>
    <w:rsid w:val="00F632AF"/>
    <w:rsid w:val="00F637DD"/>
    <w:rsid w:val="00F63B96"/>
    <w:rsid w:val="00F64F26"/>
    <w:rsid w:val="00F65998"/>
    <w:rsid w:val="00F66B1D"/>
    <w:rsid w:val="00F67CB3"/>
    <w:rsid w:val="00F67D1F"/>
    <w:rsid w:val="00F71C2F"/>
    <w:rsid w:val="00F80740"/>
    <w:rsid w:val="00F82CBB"/>
    <w:rsid w:val="00F83BF4"/>
    <w:rsid w:val="00F861F4"/>
    <w:rsid w:val="00F87936"/>
    <w:rsid w:val="00F87D92"/>
    <w:rsid w:val="00F91E42"/>
    <w:rsid w:val="00F9483B"/>
    <w:rsid w:val="00F9784A"/>
    <w:rsid w:val="00FA163C"/>
    <w:rsid w:val="00FA6054"/>
    <w:rsid w:val="00FB3D1A"/>
    <w:rsid w:val="00FB6515"/>
    <w:rsid w:val="00FB788B"/>
    <w:rsid w:val="00FC2FC7"/>
    <w:rsid w:val="00FC570F"/>
    <w:rsid w:val="00FC5883"/>
    <w:rsid w:val="00FC610C"/>
    <w:rsid w:val="00FD0B8D"/>
    <w:rsid w:val="00FD48B5"/>
    <w:rsid w:val="00FE036D"/>
    <w:rsid w:val="00FE0602"/>
    <w:rsid w:val="00FE4053"/>
    <w:rsid w:val="00FF0720"/>
    <w:rsid w:val="00FF5F33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D3B969"/>
  <w15:docId w15:val="{24E3F3E1-76B3-4F58-854B-79D94B9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uiPriority w:val="9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uiPriority w:val="99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23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styleId="MenoPendente">
    <w:name w:val="Unresolved Mention"/>
    <w:basedOn w:val="Fontepargpadro"/>
    <w:unhideWhenUsed/>
    <w:rsid w:val="003E5286"/>
    <w:rPr>
      <w:color w:val="605E5C"/>
      <w:shd w:val="clear" w:color="auto" w:fill="E1DFDD"/>
    </w:rPr>
  </w:style>
  <w:style w:type="paragraph" w:customStyle="1" w:styleId="Standarduseruser">
    <w:name w:val="Standard (user) (user)"/>
    <w:qFormat/>
    <w:rsid w:val="00E24FAF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customStyle="1" w:styleId="Ttulo1Char">
    <w:name w:val="Título 1 Char"/>
    <w:basedOn w:val="Fontepargpadro"/>
    <w:link w:val="Ttulo1"/>
    <w:uiPriority w:val="9"/>
    <w:rsid w:val="00ED05FE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ED05FE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uiPriority w:val="99"/>
    <w:rsid w:val="00ED05FE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rsid w:val="00ED05FE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rsid w:val="00ED05FE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linkVisitado">
    <w:name w:val="FollowedHyperlink"/>
    <w:basedOn w:val="Fontepargpadro"/>
    <w:uiPriority w:val="99"/>
    <w:unhideWhenUsed/>
    <w:rsid w:val="00ED05F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ED05FE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ED05FE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ED05FE"/>
  </w:style>
  <w:style w:type="paragraph" w:customStyle="1" w:styleId="contedo-de-tabela-western">
    <w:name w:val="conteúdo-de-tabela-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ED05FE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ED05FE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ED05FE"/>
  </w:style>
  <w:style w:type="character" w:customStyle="1" w:styleId="LinkdaInternet">
    <w:name w:val="Link da Internet"/>
    <w:basedOn w:val="Fontepargpadro"/>
    <w:uiPriority w:val="99"/>
    <w:unhideWhenUsed/>
    <w:rsid w:val="00ED05FE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ED05FE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ED05FE"/>
    <w:rPr>
      <w:rFonts w:cs="Times New Roman"/>
    </w:rPr>
  </w:style>
  <w:style w:type="character" w:customStyle="1" w:styleId="ListLabel1">
    <w:name w:val="ListLabel 1"/>
    <w:rsid w:val="00ED05FE"/>
    <w:rPr>
      <w:rFonts w:eastAsia="Times New Roman"/>
      <w:w w:val="100"/>
      <w:sz w:val="14"/>
    </w:rPr>
  </w:style>
  <w:style w:type="character" w:customStyle="1" w:styleId="ListLabel2">
    <w:name w:val="ListLabel 2"/>
    <w:rsid w:val="00ED05FE"/>
    <w:rPr>
      <w:rFonts w:eastAsia="Times New Roman"/>
      <w:w w:val="100"/>
      <w:sz w:val="14"/>
    </w:rPr>
  </w:style>
  <w:style w:type="character" w:customStyle="1" w:styleId="ListLabel3">
    <w:name w:val="ListLabel 3"/>
    <w:rsid w:val="00ED05FE"/>
    <w:rPr>
      <w:rFonts w:eastAsia="Times New Roman"/>
      <w:w w:val="100"/>
      <w:sz w:val="14"/>
    </w:rPr>
  </w:style>
  <w:style w:type="character" w:customStyle="1" w:styleId="ListLabel4">
    <w:name w:val="ListLabel 4"/>
    <w:rsid w:val="00ED05FE"/>
    <w:rPr>
      <w:rFonts w:eastAsia="Times New Roman"/>
      <w:w w:val="128"/>
      <w:sz w:val="16"/>
    </w:rPr>
  </w:style>
  <w:style w:type="character" w:customStyle="1" w:styleId="Marcas">
    <w:name w:val="Marcas"/>
    <w:rsid w:val="00ED05FE"/>
    <w:rPr>
      <w:rFonts w:ascii="OpenSymbol" w:hAnsi="OpenSymbol"/>
    </w:rPr>
  </w:style>
  <w:style w:type="character" w:customStyle="1" w:styleId="Smbolosdenumerao">
    <w:name w:val="Símbolos de numeração"/>
    <w:rsid w:val="00ED05FE"/>
  </w:style>
  <w:style w:type="paragraph" w:styleId="Ttulo">
    <w:name w:val="Title"/>
    <w:basedOn w:val="Normal"/>
    <w:next w:val="Corpodotexto"/>
    <w:link w:val="TtuloChar"/>
    <w:uiPriority w:val="99"/>
    <w:qFormat/>
    <w:rsid w:val="00ED05FE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ED05FE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uiPriority w:val="99"/>
    <w:rsid w:val="00ED05FE"/>
    <w:rPr>
      <w:rFonts w:cs="Mangal"/>
    </w:rPr>
  </w:style>
  <w:style w:type="paragraph" w:styleId="Legenda">
    <w:name w:val="caption"/>
    <w:basedOn w:val="Normal"/>
    <w:uiPriority w:val="99"/>
    <w:qFormat/>
    <w:rsid w:val="00ED05FE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uiPriority w:val="99"/>
    <w:rsid w:val="00ED05FE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ED05FE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ED05FE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ED05FE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ED05FE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ED05FE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ED05FE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ED05FE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ED05FE"/>
    <w:rPr>
      <w:rFonts w:cs="Calibri"/>
    </w:rPr>
  </w:style>
  <w:style w:type="character" w:customStyle="1" w:styleId="RodapChar1">
    <w:name w:val="Rodapé Char1"/>
    <w:basedOn w:val="Fontepargpadro"/>
    <w:uiPriority w:val="99"/>
    <w:rsid w:val="00ED05FE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ED05FE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ED05FE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ED05FE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ED05FE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ED05FE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ED05FE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ED05FE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ED05FE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ED05FE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ED05FE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ED05FE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ED05FE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ED05FE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uiPriority w:val="99"/>
    <w:rsid w:val="00ED05FE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ED05FE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uiPriority w:val="99"/>
    <w:rsid w:val="00ED05FE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ED05FE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uiPriority w:val="99"/>
    <w:qFormat/>
    <w:rsid w:val="00ED05FE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ED05FE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ED05FE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ED05FE"/>
  </w:style>
  <w:style w:type="character" w:customStyle="1" w:styleId="WW8Num1z3">
    <w:name w:val="WW8Num1z3"/>
    <w:rsid w:val="00ED05FE"/>
  </w:style>
  <w:style w:type="character" w:customStyle="1" w:styleId="WW8Num1z4">
    <w:name w:val="WW8Num1z4"/>
    <w:rsid w:val="00ED05FE"/>
  </w:style>
  <w:style w:type="character" w:customStyle="1" w:styleId="WW8Num1z5">
    <w:name w:val="WW8Num1z5"/>
    <w:rsid w:val="00ED05FE"/>
  </w:style>
  <w:style w:type="character" w:customStyle="1" w:styleId="WW8Num1z6">
    <w:name w:val="WW8Num1z6"/>
    <w:rsid w:val="00ED05FE"/>
  </w:style>
  <w:style w:type="character" w:customStyle="1" w:styleId="WW8Num1z7">
    <w:name w:val="WW8Num1z7"/>
    <w:rsid w:val="00ED05FE"/>
  </w:style>
  <w:style w:type="character" w:customStyle="1" w:styleId="WW8Num1z8">
    <w:name w:val="WW8Num1z8"/>
    <w:rsid w:val="00ED05FE"/>
  </w:style>
  <w:style w:type="character" w:customStyle="1" w:styleId="WW8Num2z0">
    <w:name w:val="WW8Num2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ED05FE"/>
  </w:style>
  <w:style w:type="character" w:customStyle="1" w:styleId="WW8Num2z3">
    <w:name w:val="WW8Num2z3"/>
    <w:rsid w:val="00ED05FE"/>
  </w:style>
  <w:style w:type="character" w:customStyle="1" w:styleId="WW8Num2z4">
    <w:name w:val="WW8Num2z4"/>
    <w:rsid w:val="00ED05FE"/>
  </w:style>
  <w:style w:type="character" w:customStyle="1" w:styleId="WW8Num2z5">
    <w:name w:val="WW8Num2z5"/>
    <w:rsid w:val="00ED05FE"/>
  </w:style>
  <w:style w:type="character" w:customStyle="1" w:styleId="WW8Num2z6">
    <w:name w:val="WW8Num2z6"/>
    <w:rsid w:val="00ED05FE"/>
  </w:style>
  <w:style w:type="character" w:customStyle="1" w:styleId="WW8Num2z7">
    <w:name w:val="WW8Num2z7"/>
    <w:rsid w:val="00ED05FE"/>
  </w:style>
  <w:style w:type="character" w:customStyle="1" w:styleId="WW8Num2z8">
    <w:name w:val="WW8Num2z8"/>
    <w:rsid w:val="00ED05FE"/>
  </w:style>
  <w:style w:type="character" w:customStyle="1" w:styleId="WW8Num3z0">
    <w:name w:val="WW8Num3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ED05FE"/>
  </w:style>
  <w:style w:type="character" w:customStyle="1" w:styleId="WW8Num3z3">
    <w:name w:val="WW8Num3z3"/>
    <w:rsid w:val="00ED05FE"/>
  </w:style>
  <w:style w:type="character" w:customStyle="1" w:styleId="WW8Num3z4">
    <w:name w:val="WW8Num3z4"/>
    <w:rsid w:val="00ED05FE"/>
  </w:style>
  <w:style w:type="character" w:customStyle="1" w:styleId="WW8Num3z5">
    <w:name w:val="WW8Num3z5"/>
    <w:rsid w:val="00ED05FE"/>
  </w:style>
  <w:style w:type="character" w:customStyle="1" w:styleId="WW8Num3z6">
    <w:name w:val="WW8Num3z6"/>
    <w:rsid w:val="00ED05FE"/>
  </w:style>
  <w:style w:type="character" w:customStyle="1" w:styleId="WW8Num3z7">
    <w:name w:val="WW8Num3z7"/>
    <w:rsid w:val="00ED05FE"/>
  </w:style>
  <w:style w:type="character" w:customStyle="1" w:styleId="WW8Num3z8">
    <w:name w:val="WW8Num3z8"/>
    <w:rsid w:val="00ED05FE"/>
  </w:style>
  <w:style w:type="character" w:customStyle="1" w:styleId="WW8Num4z0">
    <w:name w:val="WW8Num4z0"/>
    <w:rsid w:val="00ED05FE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ED05FE"/>
  </w:style>
  <w:style w:type="character" w:customStyle="1" w:styleId="WW8Num4z3">
    <w:name w:val="WW8Num4z3"/>
    <w:rsid w:val="00ED05FE"/>
  </w:style>
  <w:style w:type="character" w:customStyle="1" w:styleId="WW8Num4z4">
    <w:name w:val="WW8Num4z4"/>
    <w:rsid w:val="00ED05FE"/>
  </w:style>
  <w:style w:type="character" w:customStyle="1" w:styleId="WW8Num4z5">
    <w:name w:val="WW8Num4z5"/>
    <w:rsid w:val="00ED05FE"/>
  </w:style>
  <w:style w:type="character" w:customStyle="1" w:styleId="WW8Num4z6">
    <w:name w:val="WW8Num4z6"/>
    <w:rsid w:val="00ED05FE"/>
  </w:style>
  <w:style w:type="character" w:customStyle="1" w:styleId="WW8Num4z7">
    <w:name w:val="WW8Num4z7"/>
    <w:rsid w:val="00ED05FE"/>
  </w:style>
  <w:style w:type="character" w:customStyle="1" w:styleId="WW8Num4z8">
    <w:name w:val="WW8Num4z8"/>
    <w:rsid w:val="00ED05FE"/>
  </w:style>
  <w:style w:type="character" w:customStyle="1" w:styleId="WW8Num5z0">
    <w:name w:val="WW8Num5z0"/>
    <w:rsid w:val="00ED05FE"/>
    <w:rPr>
      <w:rFonts w:ascii="Wingdings" w:hAnsi="Wingdings"/>
      <w:sz w:val="18"/>
    </w:rPr>
  </w:style>
  <w:style w:type="character" w:customStyle="1" w:styleId="WW8Num5z1">
    <w:name w:val="WW8Num5z1"/>
    <w:rsid w:val="00ED05FE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ED05FE"/>
    <w:rPr>
      <w:rFonts w:ascii="StarSymbol" w:hAnsi="StarSymbol"/>
      <w:sz w:val="18"/>
    </w:rPr>
  </w:style>
  <w:style w:type="character" w:customStyle="1" w:styleId="WW8Num5z3">
    <w:name w:val="WW8Num5z3"/>
    <w:rsid w:val="00ED05FE"/>
    <w:rPr>
      <w:rFonts w:ascii="Wingdings 2" w:hAnsi="Wingdings 2"/>
    </w:rPr>
  </w:style>
  <w:style w:type="character" w:customStyle="1" w:styleId="WW8Num5z4">
    <w:name w:val="WW8Num5z4"/>
    <w:rsid w:val="00ED05FE"/>
  </w:style>
  <w:style w:type="character" w:customStyle="1" w:styleId="WW8Num5z5">
    <w:name w:val="WW8Num5z5"/>
    <w:rsid w:val="00ED05FE"/>
  </w:style>
  <w:style w:type="character" w:customStyle="1" w:styleId="WW8Num5z6">
    <w:name w:val="WW8Num5z6"/>
    <w:rsid w:val="00ED05FE"/>
  </w:style>
  <w:style w:type="character" w:customStyle="1" w:styleId="WW8Num5z7">
    <w:name w:val="WW8Num5z7"/>
    <w:rsid w:val="00ED05FE"/>
  </w:style>
  <w:style w:type="character" w:customStyle="1" w:styleId="WW8Num5z8">
    <w:name w:val="WW8Num5z8"/>
    <w:rsid w:val="00ED05FE"/>
  </w:style>
  <w:style w:type="character" w:customStyle="1" w:styleId="WW8Num4z1">
    <w:name w:val="WW8Num4z1"/>
    <w:rsid w:val="00ED05FE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7">
    <w:name w:val="Fonte parág. padrão7"/>
    <w:qFormat/>
    <w:rsid w:val="00ED05FE"/>
  </w:style>
  <w:style w:type="character" w:customStyle="1" w:styleId="Fontepargpadro6">
    <w:name w:val="Fonte parág. padrão6"/>
    <w:rsid w:val="00ED05FE"/>
  </w:style>
  <w:style w:type="character" w:customStyle="1" w:styleId="Fontepargpadro5">
    <w:name w:val="Fonte parág. padrão5"/>
    <w:rsid w:val="00ED05FE"/>
  </w:style>
  <w:style w:type="character" w:customStyle="1" w:styleId="Fontepargpadro4">
    <w:name w:val="Fonte parág. padrão4"/>
    <w:rsid w:val="00ED05FE"/>
  </w:style>
  <w:style w:type="character" w:customStyle="1" w:styleId="Fontepargpadro3">
    <w:name w:val="Fonte parág. padrão3"/>
    <w:rsid w:val="00ED05FE"/>
  </w:style>
  <w:style w:type="character" w:customStyle="1" w:styleId="WW8Num6z0">
    <w:name w:val="WW8Num6z0"/>
    <w:rsid w:val="00ED05FE"/>
    <w:rPr>
      <w:rFonts w:ascii="Wingdings" w:hAnsi="Wingdings"/>
      <w:sz w:val="18"/>
    </w:rPr>
  </w:style>
  <w:style w:type="character" w:customStyle="1" w:styleId="WW8Num6z1">
    <w:name w:val="WW8Num6z1"/>
    <w:rsid w:val="00ED05FE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ED05FE"/>
    <w:rPr>
      <w:rFonts w:ascii="Symbol" w:hAnsi="Symbol"/>
      <w:sz w:val="18"/>
    </w:rPr>
  </w:style>
  <w:style w:type="character" w:customStyle="1" w:styleId="WW8Num7z1">
    <w:name w:val="WW8Num7z1"/>
    <w:rsid w:val="00ED05FE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ED05FE"/>
  </w:style>
  <w:style w:type="character" w:customStyle="1" w:styleId="WW-Absatz-Standardschriftart">
    <w:name w:val="WW-Absatz-Standardschriftart"/>
    <w:rsid w:val="00ED05FE"/>
  </w:style>
  <w:style w:type="character" w:customStyle="1" w:styleId="WW-Absatz-Standardschriftart1">
    <w:name w:val="WW-Absatz-Standardschriftart1"/>
    <w:rsid w:val="00ED05FE"/>
  </w:style>
  <w:style w:type="character" w:customStyle="1" w:styleId="WW-Absatz-Standardschriftart11">
    <w:name w:val="WW-Absatz-Standardschriftart11"/>
    <w:rsid w:val="00ED05FE"/>
  </w:style>
  <w:style w:type="character" w:customStyle="1" w:styleId="WW-Absatz-Standardschriftart111">
    <w:name w:val="WW-Absatz-Standardschriftart111"/>
    <w:rsid w:val="00ED05FE"/>
  </w:style>
  <w:style w:type="character" w:customStyle="1" w:styleId="WW-Absatz-Standardschriftart1111">
    <w:name w:val="WW-Absatz-Standardschriftart1111"/>
    <w:rsid w:val="00ED05FE"/>
  </w:style>
  <w:style w:type="character" w:customStyle="1" w:styleId="WW-Absatz-Standardschriftart11111">
    <w:name w:val="WW-Absatz-Standardschriftart11111"/>
    <w:rsid w:val="00ED05FE"/>
  </w:style>
  <w:style w:type="character" w:customStyle="1" w:styleId="WW-Absatz-Standardschriftart111111">
    <w:name w:val="WW-Absatz-Standardschriftart111111"/>
    <w:rsid w:val="00ED05FE"/>
  </w:style>
  <w:style w:type="character" w:customStyle="1" w:styleId="WW-Absatz-Standardschriftart1111111">
    <w:name w:val="WW-Absatz-Standardschriftart1111111"/>
    <w:rsid w:val="00ED05FE"/>
  </w:style>
  <w:style w:type="character" w:customStyle="1" w:styleId="WW-Absatz-Standardschriftart11111111">
    <w:name w:val="WW-Absatz-Standardschriftart11111111"/>
    <w:rsid w:val="00ED05FE"/>
  </w:style>
  <w:style w:type="character" w:customStyle="1" w:styleId="WW-Absatz-Standardschriftart111111111">
    <w:name w:val="WW-Absatz-Standardschriftart111111111"/>
    <w:rsid w:val="00ED05FE"/>
  </w:style>
  <w:style w:type="character" w:customStyle="1" w:styleId="WW-Absatz-Standardschriftart1111111111">
    <w:name w:val="WW-Absatz-Standardschriftart1111111111"/>
    <w:rsid w:val="00ED05FE"/>
  </w:style>
  <w:style w:type="character" w:customStyle="1" w:styleId="WW-Absatz-Standardschriftart11111111111">
    <w:name w:val="WW-Absatz-Standardschriftart11111111111"/>
    <w:rsid w:val="00ED05FE"/>
  </w:style>
  <w:style w:type="character" w:customStyle="1" w:styleId="WW-Absatz-Standardschriftart111111111111">
    <w:name w:val="WW-Absatz-Standardschriftart111111111111"/>
    <w:rsid w:val="00ED05FE"/>
  </w:style>
  <w:style w:type="character" w:customStyle="1" w:styleId="WW-Absatz-Standardschriftart1111111111111">
    <w:name w:val="WW-Absatz-Standardschriftart1111111111111"/>
    <w:rsid w:val="00ED05FE"/>
  </w:style>
  <w:style w:type="character" w:customStyle="1" w:styleId="WW-Absatz-Standardschriftart11111111111111">
    <w:name w:val="WW-Absatz-Standardschriftart11111111111111"/>
    <w:rsid w:val="00ED05FE"/>
  </w:style>
  <w:style w:type="character" w:customStyle="1" w:styleId="WW-Absatz-Standardschriftart111111111111111">
    <w:name w:val="WW-Absatz-Standardschriftart111111111111111"/>
    <w:rsid w:val="00ED05FE"/>
  </w:style>
  <w:style w:type="character" w:customStyle="1" w:styleId="WW-Absatz-Standardschriftart1111111111111111">
    <w:name w:val="WW-Absatz-Standardschriftart1111111111111111"/>
    <w:rsid w:val="00ED05FE"/>
  </w:style>
  <w:style w:type="character" w:customStyle="1" w:styleId="WW-Absatz-Standardschriftart11111111111111111">
    <w:name w:val="WW-Absatz-Standardschriftart11111111111111111"/>
    <w:rsid w:val="00ED05FE"/>
  </w:style>
  <w:style w:type="character" w:customStyle="1" w:styleId="WW-Absatz-Standardschriftart111111111111111111">
    <w:name w:val="WW-Absatz-Standardschriftart111111111111111111"/>
    <w:rsid w:val="00ED05FE"/>
  </w:style>
  <w:style w:type="character" w:customStyle="1" w:styleId="WW-Absatz-Standardschriftart1111111111111111111">
    <w:name w:val="WW-Absatz-Standardschriftart1111111111111111111"/>
    <w:rsid w:val="00ED05FE"/>
  </w:style>
  <w:style w:type="character" w:customStyle="1" w:styleId="WW-Absatz-Standardschriftart11111111111111111111">
    <w:name w:val="WW-Absatz-Standardschriftart11111111111111111111"/>
    <w:rsid w:val="00ED05FE"/>
  </w:style>
  <w:style w:type="character" w:customStyle="1" w:styleId="WW-Absatz-Standardschriftart111111111111111111111">
    <w:name w:val="WW-Absatz-Standardschriftart111111111111111111111"/>
    <w:rsid w:val="00ED05FE"/>
  </w:style>
  <w:style w:type="character" w:customStyle="1" w:styleId="WW-Absatz-Standardschriftart1111111111111111111111">
    <w:name w:val="WW-Absatz-Standardschriftart1111111111111111111111"/>
    <w:rsid w:val="00ED05FE"/>
  </w:style>
  <w:style w:type="character" w:customStyle="1" w:styleId="WW-Absatz-Standardschriftart11111111111111111111111">
    <w:name w:val="WW-Absatz-Standardschriftart11111111111111111111111"/>
    <w:rsid w:val="00ED05FE"/>
  </w:style>
  <w:style w:type="character" w:customStyle="1" w:styleId="WW-Absatz-Standardschriftart111111111111111111111111">
    <w:name w:val="WW-Absatz-Standardschriftart111111111111111111111111"/>
    <w:rsid w:val="00ED05FE"/>
  </w:style>
  <w:style w:type="character" w:customStyle="1" w:styleId="WW-Absatz-Standardschriftart1111111111111111111111111">
    <w:name w:val="WW-Absatz-Standardschriftart1111111111111111111111111"/>
    <w:rsid w:val="00ED05FE"/>
  </w:style>
  <w:style w:type="character" w:customStyle="1" w:styleId="WW-Absatz-Standardschriftart11111111111111111111111111">
    <w:name w:val="WW-Absatz-Standardschriftart11111111111111111111111111"/>
    <w:rsid w:val="00ED05FE"/>
  </w:style>
  <w:style w:type="character" w:customStyle="1" w:styleId="WW-Absatz-Standardschriftart111111111111111111111111111">
    <w:name w:val="WW-Absatz-Standardschriftart111111111111111111111111111"/>
    <w:rsid w:val="00ED05FE"/>
  </w:style>
  <w:style w:type="character" w:customStyle="1" w:styleId="WW-Absatz-Standardschriftart1111111111111111111111111111">
    <w:name w:val="WW-Absatz-Standardschriftart1111111111111111111111111111"/>
    <w:rsid w:val="00ED05FE"/>
  </w:style>
  <w:style w:type="character" w:customStyle="1" w:styleId="WW-Absatz-Standardschriftart11111111111111111111111111111">
    <w:name w:val="WW-Absatz-Standardschriftart11111111111111111111111111111"/>
    <w:rsid w:val="00ED05FE"/>
  </w:style>
  <w:style w:type="character" w:customStyle="1" w:styleId="WW-Absatz-Standardschriftart111111111111111111111111111111">
    <w:name w:val="WW-Absatz-Standardschriftart111111111111111111111111111111"/>
    <w:rsid w:val="00ED05FE"/>
  </w:style>
  <w:style w:type="character" w:customStyle="1" w:styleId="WW-Absatz-Standardschriftart1111111111111111111111111111111">
    <w:name w:val="WW-Absatz-Standardschriftart1111111111111111111111111111111"/>
    <w:rsid w:val="00ED05FE"/>
  </w:style>
  <w:style w:type="character" w:customStyle="1" w:styleId="WW-Absatz-Standardschriftart11111111111111111111111111111111">
    <w:name w:val="WW-Absatz-Standardschriftart11111111111111111111111111111111"/>
    <w:rsid w:val="00ED05FE"/>
  </w:style>
  <w:style w:type="character" w:customStyle="1" w:styleId="WW-Absatz-Standardschriftart111111111111111111111111111111111">
    <w:name w:val="WW-Absatz-Standardschriftart111111111111111111111111111111111"/>
    <w:rsid w:val="00ED05FE"/>
  </w:style>
  <w:style w:type="character" w:customStyle="1" w:styleId="WW-Absatz-Standardschriftart1111111111111111111111111111111111">
    <w:name w:val="WW-Absatz-Standardschriftart1111111111111111111111111111111111"/>
    <w:rsid w:val="00ED05FE"/>
  </w:style>
  <w:style w:type="character" w:customStyle="1" w:styleId="WW-Absatz-Standardschriftart11111111111111111111111111111111111">
    <w:name w:val="WW-Absatz-Standardschriftart11111111111111111111111111111111111"/>
    <w:rsid w:val="00ED05FE"/>
  </w:style>
  <w:style w:type="character" w:customStyle="1" w:styleId="WW-Absatz-Standardschriftart111111111111111111111111111111111111">
    <w:name w:val="WW-Absatz-Standardschriftart111111111111111111111111111111111111"/>
    <w:rsid w:val="00ED05FE"/>
  </w:style>
  <w:style w:type="character" w:customStyle="1" w:styleId="WW-Absatz-Standardschriftart1111111111111111111111111111111111111">
    <w:name w:val="WW-Absatz-Standardschriftart1111111111111111111111111111111111111"/>
    <w:rsid w:val="00ED05FE"/>
  </w:style>
  <w:style w:type="character" w:customStyle="1" w:styleId="WW-Absatz-Standardschriftart11111111111111111111111111111111111111">
    <w:name w:val="WW-Absatz-Standardschriftart11111111111111111111111111111111111111"/>
    <w:rsid w:val="00ED05FE"/>
  </w:style>
  <w:style w:type="character" w:customStyle="1" w:styleId="WW-Absatz-Standardschriftart111111111111111111111111111111111111111">
    <w:name w:val="WW-Absatz-Standardschriftart111111111111111111111111111111111111111"/>
    <w:rsid w:val="00ED05FE"/>
  </w:style>
  <w:style w:type="character" w:customStyle="1" w:styleId="WW-Absatz-Standardschriftart1111111111111111111111111111111111111111">
    <w:name w:val="WW-Absatz-Standardschriftart1111111111111111111111111111111111111111"/>
    <w:rsid w:val="00ED05FE"/>
  </w:style>
  <w:style w:type="character" w:customStyle="1" w:styleId="WW-Absatz-Standardschriftart11111111111111111111111111111111111111111">
    <w:name w:val="WW-Absatz-Standardschriftart11111111111111111111111111111111111111111"/>
    <w:rsid w:val="00ED05FE"/>
  </w:style>
  <w:style w:type="character" w:customStyle="1" w:styleId="WW-Absatz-Standardschriftart111111111111111111111111111111111111111111">
    <w:name w:val="WW-Absatz-Standardschriftart111111111111111111111111111111111111111111"/>
    <w:rsid w:val="00ED05FE"/>
  </w:style>
  <w:style w:type="character" w:customStyle="1" w:styleId="WW-Absatz-Standardschriftart1111111111111111111111111111111111111111111">
    <w:name w:val="WW-Absatz-Standardschriftart1111111111111111111111111111111111111111111"/>
    <w:rsid w:val="00ED05FE"/>
  </w:style>
  <w:style w:type="character" w:customStyle="1" w:styleId="WW-Absatz-Standardschriftart11111111111111111111111111111111111111111111">
    <w:name w:val="WW-Absatz-Standardschriftart11111111111111111111111111111111111111111111"/>
    <w:rsid w:val="00ED05FE"/>
  </w:style>
  <w:style w:type="character" w:customStyle="1" w:styleId="WW-Absatz-Standardschriftart111111111111111111111111111111111111111111111">
    <w:name w:val="WW-Absatz-Standardschriftart111111111111111111111111111111111111111111111"/>
    <w:rsid w:val="00ED05FE"/>
  </w:style>
  <w:style w:type="character" w:customStyle="1" w:styleId="WW-Absatz-Standardschriftart1111111111111111111111111111111111111111111111">
    <w:name w:val="WW-Absatz-Standardschriftart1111111111111111111111111111111111111111111111"/>
    <w:rsid w:val="00ED05FE"/>
  </w:style>
  <w:style w:type="character" w:customStyle="1" w:styleId="WW-Absatz-Standardschriftart11111111111111111111111111111111111111111111111">
    <w:name w:val="WW-Absatz-Standardschriftart11111111111111111111111111111111111111111111111"/>
    <w:rsid w:val="00ED05FE"/>
  </w:style>
  <w:style w:type="character" w:customStyle="1" w:styleId="WW-Absatz-Standardschriftart111111111111111111111111111111111111111111111111">
    <w:name w:val="WW-Absatz-Standardschriftart111111111111111111111111111111111111111111111111"/>
    <w:rsid w:val="00ED05FE"/>
  </w:style>
  <w:style w:type="character" w:customStyle="1" w:styleId="WW-Absatz-Standardschriftart1111111111111111111111111111111111111111111111111">
    <w:name w:val="WW-Absatz-Standardschriftart1111111111111111111111111111111111111111111111111"/>
    <w:rsid w:val="00ED05F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D05F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05F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05F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05F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05FE"/>
  </w:style>
  <w:style w:type="character" w:customStyle="1" w:styleId="WW8Num8z0">
    <w:name w:val="WW8Num8z0"/>
    <w:rsid w:val="00ED05F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05F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05F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05F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05F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05F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05F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05F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05F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05F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05F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05F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05F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05F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05F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05F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05F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05F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8Num6z2">
    <w:name w:val="WW8Num6z2"/>
    <w:rsid w:val="00ED05FE"/>
    <w:rPr>
      <w:rFonts w:ascii="StarSymbol" w:hAnsi="StarSymbol"/>
      <w:sz w:val="18"/>
    </w:rPr>
  </w:style>
  <w:style w:type="character" w:customStyle="1" w:styleId="WW8Num7z2">
    <w:name w:val="WW8Num7z2"/>
    <w:rsid w:val="00ED05FE"/>
    <w:rPr>
      <w:rFonts w:ascii="StarSymbol" w:hAnsi="StarSymbol"/>
      <w:sz w:val="18"/>
    </w:rPr>
  </w:style>
  <w:style w:type="character" w:customStyle="1" w:styleId="WW8Num8z1">
    <w:name w:val="WW8Num8z1"/>
    <w:rsid w:val="00ED05FE"/>
    <w:rPr>
      <w:rFonts w:ascii="Wingdings 2" w:hAnsi="Wingdings 2"/>
      <w:sz w:val="18"/>
    </w:rPr>
  </w:style>
  <w:style w:type="character" w:customStyle="1" w:styleId="WW8Num8z2">
    <w:name w:val="WW8Num8z2"/>
    <w:rsid w:val="00ED05FE"/>
    <w:rPr>
      <w:rFonts w:ascii="StarSymbol" w:hAnsi="StarSymbol"/>
      <w:sz w:val="18"/>
    </w:rPr>
  </w:style>
  <w:style w:type="character" w:customStyle="1" w:styleId="WW8Num9z0">
    <w:name w:val="WW8Num9z0"/>
    <w:rsid w:val="00ED05FE"/>
    <w:rPr>
      <w:rFonts w:ascii="StarSymbol" w:hAnsi="StarSymbol"/>
      <w:sz w:val="18"/>
    </w:rPr>
  </w:style>
  <w:style w:type="character" w:customStyle="1" w:styleId="WW8Num9z1">
    <w:name w:val="WW8Num9z1"/>
    <w:rsid w:val="00ED05FE"/>
    <w:rPr>
      <w:rFonts w:ascii="Wingdings 2" w:hAnsi="Wingdings 2"/>
      <w:sz w:val="18"/>
    </w:rPr>
  </w:style>
  <w:style w:type="character" w:customStyle="1" w:styleId="WW8Num9z2">
    <w:name w:val="WW8Num9z2"/>
    <w:rsid w:val="00ED05FE"/>
    <w:rPr>
      <w:rFonts w:ascii="StarSymbol" w:hAnsi="StarSymbol"/>
      <w:sz w:val="18"/>
    </w:rPr>
  </w:style>
  <w:style w:type="character" w:customStyle="1" w:styleId="WW8Num10z0">
    <w:name w:val="WW8Num10z0"/>
    <w:rsid w:val="00ED05FE"/>
    <w:rPr>
      <w:rFonts w:ascii="Wingdings" w:hAnsi="Wingdings"/>
      <w:sz w:val="18"/>
    </w:rPr>
  </w:style>
  <w:style w:type="character" w:customStyle="1" w:styleId="WW8Num10z1">
    <w:name w:val="WW8Num10z1"/>
    <w:rsid w:val="00ED05FE"/>
    <w:rPr>
      <w:rFonts w:ascii="Wingdings 2" w:hAnsi="Wingdings 2"/>
      <w:sz w:val="18"/>
    </w:rPr>
  </w:style>
  <w:style w:type="character" w:customStyle="1" w:styleId="WW8Num10z2">
    <w:name w:val="WW8Num10z2"/>
    <w:rsid w:val="00ED05FE"/>
    <w:rPr>
      <w:rFonts w:ascii="StarSymbol" w:hAnsi="StarSymbol"/>
      <w:sz w:val="18"/>
    </w:rPr>
  </w:style>
  <w:style w:type="character" w:customStyle="1" w:styleId="WW8Num11z0">
    <w:name w:val="WW8Num11z0"/>
    <w:rsid w:val="00ED05FE"/>
    <w:rPr>
      <w:rFonts w:ascii="Wingdings" w:hAnsi="Wingdings"/>
      <w:sz w:val="18"/>
    </w:rPr>
  </w:style>
  <w:style w:type="character" w:customStyle="1" w:styleId="WW8Num11z1">
    <w:name w:val="WW8Num11z1"/>
    <w:rsid w:val="00ED05FE"/>
    <w:rPr>
      <w:rFonts w:ascii="Wingdings 2" w:hAnsi="Wingdings 2"/>
      <w:sz w:val="18"/>
    </w:rPr>
  </w:style>
  <w:style w:type="character" w:customStyle="1" w:styleId="WW8Num11z2">
    <w:name w:val="WW8Num11z2"/>
    <w:rsid w:val="00ED05FE"/>
    <w:rPr>
      <w:rFonts w:ascii="StarSymbol" w:hAnsi="StarSymbol"/>
      <w:sz w:val="18"/>
    </w:rPr>
  </w:style>
  <w:style w:type="character" w:customStyle="1" w:styleId="WW8Num12z0">
    <w:name w:val="WW8Num12z0"/>
    <w:rsid w:val="00ED05FE"/>
    <w:rPr>
      <w:rFonts w:ascii="Wingdings" w:hAnsi="Wingdings"/>
      <w:sz w:val="18"/>
    </w:rPr>
  </w:style>
  <w:style w:type="character" w:customStyle="1" w:styleId="WW8Num12z1">
    <w:name w:val="WW8Num12z1"/>
    <w:rsid w:val="00ED05FE"/>
    <w:rPr>
      <w:rFonts w:ascii="Wingdings 2" w:hAnsi="Wingdings 2"/>
      <w:sz w:val="18"/>
    </w:rPr>
  </w:style>
  <w:style w:type="character" w:customStyle="1" w:styleId="WW8Num12z2">
    <w:name w:val="WW8Num12z2"/>
    <w:rsid w:val="00ED05FE"/>
    <w:rPr>
      <w:rFonts w:ascii="StarSymbol" w:hAnsi="StarSymbol"/>
      <w:sz w:val="18"/>
    </w:rPr>
  </w:style>
  <w:style w:type="character" w:customStyle="1" w:styleId="WW8Num13z0">
    <w:name w:val="WW8Num13z0"/>
    <w:rsid w:val="00ED05FE"/>
    <w:rPr>
      <w:rFonts w:ascii="Wingdings" w:hAnsi="Wingdings"/>
      <w:sz w:val="18"/>
    </w:rPr>
  </w:style>
  <w:style w:type="character" w:customStyle="1" w:styleId="WW8Num13z1">
    <w:name w:val="WW8Num13z1"/>
    <w:rsid w:val="00ED05FE"/>
    <w:rPr>
      <w:rFonts w:ascii="Wingdings 2" w:hAnsi="Wingdings 2"/>
      <w:sz w:val="18"/>
    </w:rPr>
  </w:style>
  <w:style w:type="character" w:customStyle="1" w:styleId="WW8Num13z2">
    <w:name w:val="WW8Num13z2"/>
    <w:rsid w:val="00ED05FE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Smbolosdemarca">
    <w:name w:val="Símbolos de marca"/>
    <w:rsid w:val="00ED05FE"/>
    <w:rPr>
      <w:rFonts w:ascii="StarSymbol" w:hAnsi="StarSymbol"/>
      <w:sz w:val="18"/>
    </w:rPr>
  </w:style>
  <w:style w:type="character" w:customStyle="1" w:styleId="WW-Smbolosdemarca">
    <w:name w:val="WW-Símbolos de marca"/>
    <w:rsid w:val="00ED05FE"/>
    <w:rPr>
      <w:rFonts w:ascii="StarSymbol" w:hAnsi="StarSymbol"/>
      <w:sz w:val="18"/>
    </w:rPr>
  </w:style>
  <w:style w:type="character" w:customStyle="1" w:styleId="WW-Smbolosdemarca1">
    <w:name w:val="WW-Símbolos de marca1"/>
    <w:rsid w:val="00ED05FE"/>
    <w:rPr>
      <w:rFonts w:ascii="StarSymbol" w:hAnsi="StarSymbol"/>
      <w:sz w:val="18"/>
    </w:rPr>
  </w:style>
  <w:style w:type="character" w:customStyle="1" w:styleId="WW-Smbolosdemarca11">
    <w:name w:val="WW-Símbolos de marca11"/>
    <w:rsid w:val="00ED05FE"/>
    <w:rPr>
      <w:rFonts w:ascii="StarSymbol" w:hAnsi="StarSymbol"/>
      <w:sz w:val="18"/>
    </w:rPr>
  </w:style>
  <w:style w:type="character" w:customStyle="1" w:styleId="WW-Smbolosdemarca111">
    <w:name w:val="WW-Símbolos de marca111"/>
    <w:rsid w:val="00ED05FE"/>
    <w:rPr>
      <w:rFonts w:ascii="StarSymbol" w:hAnsi="StarSymbol"/>
      <w:sz w:val="18"/>
    </w:rPr>
  </w:style>
  <w:style w:type="character" w:customStyle="1" w:styleId="WW-Smbolosdemarca1111">
    <w:name w:val="WW-Símbolos de marca1111"/>
    <w:rsid w:val="00ED05FE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ED05FE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ED05FE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ED05FE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ED05FE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ED05FE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ED05FE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ED05FE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ED05FE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ED05FE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ED05FE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ED05FE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ED05FE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ED05FE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ED05FE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ED05FE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ED05FE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ED05FE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ED05FE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Fontepargpadro">
    <w:name w:val="WW-Fonte parág. padrão"/>
    <w:rsid w:val="00ED05FE"/>
  </w:style>
  <w:style w:type="character" w:customStyle="1" w:styleId="WW-Smbolosdenumerao">
    <w:name w:val="WW-Símbolos de numeração"/>
    <w:rsid w:val="00ED05FE"/>
  </w:style>
  <w:style w:type="character" w:customStyle="1" w:styleId="WW-Smbolosdenumerao1">
    <w:name w:val="WW-Símbolos de numeração1"/>
    <w:rsid w:val="00ED05FE"/>
  </w:style>
  <w:style w:type="character" w:customStyle="1" w:styleId="WW-Smbolosdenumerao11">
    <w:name w:val="WW-Símbolos de numeração11"/>
    <w:rsid w:val="00ED05FE"/>
  </w:style>
  <w:style w:type="character" w:customStyle="1" w:styleId="WW-Smbolosdenumerao111">
    <w:name w:val="WW-Símbolos de numeração111"/>
    <w:rsid w:val="00ED05FE"/>
  </w:style>
  <w:style w:type="character" w:customStyle="1" w:styleId="WW-Smbolosdenumerao1111">
    <w:name w:val="WW-Símbolos de numeração1111"/>
    <w:rsid w:val="00ED05FE"/>
  </w:style>
  <w:style w:type="character" w:customStyle="1" w:styleId="WW-Smbolosdenumerao11111">
    <w:name w:val="WW-Símbolos de numeração11111"/>
    <w:rsid w:val="00ED05FE"/>
  </w:style>
  <w:style w:type="character" w:customStyle="1" w:styleId="WW-Smbolosdenumerao111111">
    <w:name w:val="WW-Símbolos de numeração111111"/>
    <w:rsid w:val="00ED05FE"/>
  </w:style>
  <w:style w:type="character" w:customStyle="1" w:styleId="WW-Smbolosdenumerao1111111">
    <w:name w:val="WW-Símbolos de numeração1111111"/>
    <w:rsid w:val="00ED05FE"/>
  </w:style>
  <w:style w:type="character" w:customStyle="1" w:styleId="WW-Smbolosdenumerao11111111">
    <w:name w:val="WW-Símbolos de numeração11111111"/>
    <w:rsid w:val="00ED05FE"/>
  </w:style>
  <w:style w:type="character" w:customStyle="1" w:styleId="WW-Smbolosdenumerao111111111">
    <w:name w:val="WW-Símbolos de numeração111111111"/>
    <w:rsid w:val="00ED05FE"/>
  </w:style>
  <w:style w:type="character" w:customStyle="1" w:styleId="WW-Smbolosdenumerao1111111111">
    <w:name w:val="WW-Símbolos de numeração1111111111"/>
    <w:rsid w:val="00ED05FE"/>
  </w:style>
  <w:style w:type="character" w:customStyle="1" w:styleId="WW-Smbolosdenumerao11111111111">
    <w:name w:val="WW-Símbolos de numeração11111111111"/>
    <w:rsid w:val="00ED05FE"/>
  </w:style>
  <w:style w:type="character" w:customStyle="1" w:styleId="WW-Smbolosdenumerao111111111111">
    <w:name w:val="WW-Símbolos de numeração111111111111"/>
    <w:rsid w:val="00ED05FE"/>
  </w:style>
  <w:style w:type="character" w:customStyle="1" w:styleId="WW-Smbolosdenumerao1111111111111">
    <w:name w:val="WW-Símbolos de numeração1111111111111"/>
    <w:rsid w:val="00ED05FE"/>
  </w:style>
  <w:style w:type="character" w:customStyle="1" w:styleId="WW-Smbolosdenumerao11111111111111">
    <w:name w:val="WW-Símbolos de numeração11111111111111"/>
    <w:rsid w:val="00ED05FE"/>
  </w:style>
  <w:style w:type="character" w:customStyle="1" w:styleId="WW-Smbolosdenumerao111111111111111">
    <w:name w:val="WW-Símbolos de numeração111111111111111"/>
    <w:rsid w:val="00ED05FE"/>
  </w:style>
  <w:style w:type="character" w:customStyle="1" w:styleId="WW-Smbolosdenumerao1111111111111111">
    <w:name w:val="WW-Símbolos de numeração1111111111111111"/>
    <w:rsid w:val="00ED05FE"/>
  </w:style>
  <w:style w:type="character" w:customStyle="1" w:styleId="WW-Smbolosdenumerao11111111111111111">
    <w:name w:val="WW-Símbolos de numeração11111111111111111"/>
    <w:rsid w:val="00ED05FE"/>
  </w:style>
  <w:style w:type="character" w:customStyle="1" w:styleId="WW-Smbolosdenumerao111111111111111111">
    <w:name w:val="WW-Símbolos de numeração111111111111111111"/>
    <w:rsid w:val="00ED05FE"/>
  </w:style>
  <w:style w:type="character" w:customStyle="1" w:styleId="WW-Smbolosdenumerao1111111111111111111">
    <w:name w:val="WW-Símbolos de numeração1111111111111111111"/>
    <w:rsid w:val="00ED05FE"/>
  </w:style>
  <w:style w:type="character" w:customStyle="1" w:styleId="WW-Smbolosdenumerao11111111111111111111">
    <w:name w:val="WW-Símbolos de numeração11111111111111111111"/>
    <w:rsid w:val="00ED05FE"/>
  </w:style>
  <w:style w:type="character" w:customStyle="1" w:styleId="WW-Smbolosdenumerao111111111111111111111">
    <w:name w:val="WW-Símbolos de numeração111111111111111111111"/>
    <w:rsid w:val="00ED05FE"/>
  </w:style>
  <w:style w:type="character" w:customStyle="1" w:styleId="WW-Smbolosdenumerao1111111111111111111111">
    <w:name w:val="WW-Símbolos de numeração1111111111111111111111"/>
    <w:rsid w:val="00ED05FE"/>
  </w:style>
  <w:style w:type="character" w:customStyle="1" w:styleId="WW-Smbolosdenumerao11111111111111111111111">
    <w:name w:val="WW-Símbolos de numeração11111111111111111111111"/>
    <w:rsid w:val="00ED05FE"/>
  </w:style>
  <w:style w:type="character" w:customStyle="1" w:styleId="WW-Smbolosdenumerao111111111111111111111111">
    <w:name w:val="WW-Símbolos de numeração111111111111111111111111"/>
    <w:rsid w:val="00ED05FE"/>
  </w:style>
  <w:style w:type="character" w:customStyle="1" w:styleId="WW-Smbolosdenumerao1111111111111111111111111">
    <w:name w:val="WW-Símbolos de numeração1111111111111111111111111"/>
    <w:rsid w:val="00ED05FE"/>
  </w:style>
  <w:style w:type="character" w:customStyle="1" w:styleId="WW-Smbolosdenumerao11111111111111111111111111">
    <w:name w:val="WW-Símbolos de numeração11111111111111111111111111"/>
    <w:rsid w:val="00ED05FE"/>
  </w:style>
  <w:style w:type="character" w:customStyle="1" w:styleId="WW-Smbolosdenumerao111111111111111111111111111">
    <w:name w:val="WW-Símbolos de numeração111111111111111111111111111"/>
    <w:rsid w:val="00ED05FE"/>
  </w:style>
  <w:style w:type="character" w:customStyle="1" w:styleId="WW-Smbolosdenumerao1111111111111111111111111111">
    <w:name w:val="WW-Símbolos de numeração1111111111111111111111111111"/>
    <w:rsid w:val="00ED05FE"/>
  </w:style>
  <w:style w:type="character" w:customStyle="1" w:styleId="WW-Smbolosdenumerao11111111111111111111111111111">
    <w:name w:val="WW-Símbolos de numeração11111111111111111111111111111"/>
    <w:rsid w:val="00ED05FE"/>
  </w:style>
  <w:style w:type="character" w:customStyle="1" w:styleId="WW-Smbolosdenumerao111111111111111111111111111111">
    <w:name w:val="WW-Símbolos de numeração111111111111111111111111111111"/>
    <w:rsid w:val="00ED05FE"/>
  </w:style>
  <w:style w:type="character" w:customStyle="1" w:styleId="WW-Smbolosdenumerao1111111111111111111111111111111">
    <w:name w:val="WW-Símbolos de numeração1111111111111111111111111111111"/>
    <w:rsid w:val="00ED05FE"/>
  </w:style>
  <w:style w:type="character" w:customStyle="1" w:styleId="WW-Smbolosdenumerao11111111111111111111111111111111">
    <w:name w:val="WW-Símbolos de numeração11111111111111111111111111111111"/>
    <w:rsid w:val="00ED05FE"/>
  </w:style>
  <w:style w:type="character" w:customStyle="1" w:styleId="WW-Smbolosdenumerao111111111111111111111111111111111">
    <w:name w:val="WW-Símbolos de numeração111111111111111111111111111111111"/>
    <w:rsid w:val="00ED05FE"/>
  </w:style>
  <w:style w:type="character" w:customStyle="1" w:styleId="WW-Smbolosdenumerao1111111111111111111111111111111111">
    <w:name w:val="WW-Símbolos de numeração1111111111111111111111111111111111"/>
    <w:rsid w:val="00ED05FE"/>
  </w:style>
  <w:style w:type="character" w:customStyle="1" w:styleId="WW-Smbolosdenumerao11111111111111111111111111111111111">
    <w:name w:val="WW-Símbolos de numeração11111111111111111111111111111111111"/>
    <w:rsid w:val="00ED05FE"/>
  </w:style>
  <w:style w:type="character" w:customStyle="1" w:styleId="WW-Smbolosdenumerao111111111111111111111111111111111111">
    <w:name w:val="WW-Símbolos de numeração111111111111111111111111111111111111"/>
    <w:rsid w:val="00ED05FE"/>
  </w:style>
  <w:style w:type="character" w:customStyle="1" w:styleId="WW-Smbolosdenumerao1111111111111111111111111111111111111">
    <w:name w:val="WW-Símbolos de numeração1111111111111111111111111111111111111"/>
    <w:rsid w:val="00ED05FE"/>
  </w:style>
  <w:style w:type="character" w:customStyle="1" w:styleId="WW-Smbolosdenumerao11111111111111111111111111111111111111">
    <w:name w:val="WW-Símbolos de numeração11111111111111111111111111111111111111"/>
    <w:rsid w:val="00ED05FE"/>
  </w:style>
  <w:style w:type="character" w:customStyle="1" w:styleId="WW-Smbolosdenumerao111111111111111111111111111111111111111">
    <w:name w:val="WW-Símbolos de numeração111111111111111111111111111111111111111"/>
    <w:rsid w:val="00ED05FE"/>
  </w:style>
  <w:style w:type="character" w:customStyle="1" w:styleId="WW-Smbolosdenumerao1111111111111111111111111111111111111111">
    <w:name w:val="WW-Símbolos de numeração1111111111111111111111111111111111111111"/>
    <w:rsid w:val="00ED05FE"/>
  </w:style>
  <w:style w:type="character" w:customStyle="1" w:styleId="WW-Smbolosdenumerao11111111111111111111111111111111111111111">
    <w:name w:val="WW-Símbolos de numeração11111111111111111111111111111111111111111"/>
    <w:rsid w:val="00ED05FE"/>
  </w:style>
  <w:style w:type="character" w:customStyle="1" w:styleId="WW-Smbolosdenumerao111111111111111111111111111111111111111111">
    <w:name w:val="WW-Símbolos de numeração111111111111111111111111111111111111111111"/>
    <w:rsid w:val="00ED05FE"/>
  </w:style>
  <w:style w:type="character" w:customStyle="1" w:styleId="WW-Smbolosdenumerao1111111111111111111111111111111111111111111">
    <w:name w:val="WW-Símbolos de numeração1111111111111111111111111111111111111111111"/>
    <w:rsid w:val="00ED05FE"/>
  </w:style>
  <w:style w:type="character" w:customStyle="1" w:styleId="WW-Smbolosdenumerao11111111111111111111111111111111111111111111">
    <w:name w:val="WW-Símbolos de numeração11111111111111111111111111111111111111111111"/>
    <w:rsid w:val="00ED05FE"/>
  </w:style>
  <w:style w:type="character" w:customStyle="1" w:styleId="WW-Smbolosdenumerao111111111111111111111111111111111111111111111">
    <w:name w:val="WW-Símbolos de numeração111111111111111111111111111111111111111111111"/>
    <w:rsid w:val="00ED05FE"/>
  </w:style>
  <w:style w:type="character" w:customStyle="1" w:styleId="WW-Smbolosdenumerao1111111111111111111111111111111111111111111111">
    <w:name w:val="WW-Símbolos de numeração1111111111111111111111111111111111111111111111"/>
    <w:rsid w:val="00ED05FE"/>
  </w:style>
  <w:style w:type="character" w:customStyle="1" w:styleId="WW-Smbolosdenumerao11111111111111111111111111111111111111111111111">
    <w:name w:val="WW-Símbolos de numeração11111111111111111111111111111111111111111111111"/>
    <w:rsid w:val="00ED05FE"/>
  </w:style>
  <w:style w:type="character" w:customStyle="1" w:styleId="WW-Smbolosdenumerao111111111111111111111111111111111111111111111111">
    <w:name w:val="WW-Símbolos de numeração111111111111111111111111111111111111111111111111"/>
    <w:rsid w:val="00ED05FE"/>
  </w:style>
  <w:style w:type="character" w:customStyle="1" w:styleId="WW-Smbolosdenumerao1111111111111111111111111111111111111111111111111">
    <w:name w:val="WW-Símbolos de numeração1111111111111111111111111111111111111111111111111"/>
    <w:rsid w:val="00ED05FE"/>
  </w:style>
  <w:style w:type="character" w:customStyle="1" w:styleId="WW-Smbolosdenumerao11111111111111111111111111111111111111111111111111">
    <w:name w:val="WW-Símbolos de numeração11111111111111111111111111111111111111111111111111"/>
    <w:rsid w:val="00ED05FE"/>
  </w:style>
  <w:style w:type="character" w:customStyle="1" w:styleId="WW-Smbolosdenumerao111111111111111111111111111111111111111111111111111">
    <w:name w:val="WW-Símbolos de numeração111111111111111111111111111111111111111111111111111"/>
    <w:rsid w:val="00ED05FE"/>
  </w:style>
  <w:style w:type="character" w:customStyle="1" w:styleId="WW-Smbolosdenumerao1111111111111111111111111111111111111111111111111111">
    <w:name w:val="WW-Símbolos de numeração1111111111111111111111111111111111111111111111111111"/>
    <w:rsid w:val="00ED05FE"/>
  </w:style>
  <w:style w:type="character" w:customStyle="1" w:styleId="WW-Smbolosdenumerao11111111111111111111111111111111111111111111111111111">
    <w:name w:val="WW-Símbolos de numeração11111111111111111111111111111111111111111111111111111"/>
    <w:rsid w:val="00ED05FE"/>
  </w:style>
  <w:style w:type="character" w:customStyle="1" w:styleId="WW-Smbolosdenumerao111111111111111111111111111111111111111111111111111111">
    <w:name w:val="WW-Símbolos de numeração111111111111111111111111111111111111111111111111111111"/>
    <w:rsid w:val="00ED05FE"/>
  </w:style>
  <w:style w:type="character" w:customStyle="1" w:styleId="WW-Smbolosdenumerao1111111111111111111111111111111111111111111111111111111">
    <w:name w:val="WW-Símbolos de numeração1111111111111111111111111111111111111111111111111111111"/>
    <w:rsid w:val="00ED05FE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ED05FE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ED05FE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ED05FE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ED05FE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ED05FE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ED05FE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ED05FE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ED05FE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ED05FE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ED05FE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ED05FE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ED05FE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ED05FE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ED05FE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ED05FE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ED05FE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ED05FE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ED05FE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ED05FE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ED05FE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ED05FE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ED05FE"/>
  </w:style>
  <w:style w:type="character" w:customStyle="1" w:styleId="WW-WW8Num2z0">
    <w:name w:val="WW-WW8Num2z0"/>
    <w:rsid w:val="00ED05FE"/>
    <w:rPr>
      <w:rFonts w:ascii="StarSymbol" w:hAnsi="StarSymbol"/>
      <w:sz w:val="18"/>
    </w:rPr>
  </w:style>
  <w:style w:type="character" w:customStyle="1" w:styleId="Marcadores">
    <w:name w:val="Marcadores"/>
    <w:rsid w:val="00ED05FE"/>
    <w:rPr>
      <w:rFonts w:ascii="StarSymbol" w:hAnsi="StarSymbol"/>
      <w:sz w:val="18"/>
    </w:rPr>
  </w:style>
  <w:style w:type="character" w:customStyle="1" w:styleId="WW-Marcadores">
    <w:name w:val="WW-Marcadores"/>
    <w:rsid w:val="00ED05FE"/>
    <w:rPr>
      <w:rFonts w:ascii="StarSymbol" w:hAnsi="StarSymbol"/>
      <w:sz w:val="18"/>
    </w:rPr>
  </w:style>
  <w:style w:type="character" w:customStyle="1" w:styleId="WW-Marcadores1">
    <w:name w:val="WW-Marcadores1"/>
    <w:rsid w:val="00ED05FE"/>
    <w:rPr>
      <w:rFonts w:ascii="StarSymbol" w:hAnsi="StarSymbol"/>
      <w:sz w:val="18"/>
    </w:rPr>
  </w:style>
  <w:style w:type="character" w:customStyle="1" w:styleId="WW-Marcadores11">
    <w:name w:val="WW-Marcadores11"/>
    <w:rsid w:val="00ED05FE"/>
    <w:rPr>
      <w:rFonts w:ascii="StarSymbol" w:hAnsi="StarSymbol"/>
      <w:sz w:val="18"/>
    </w:rPr>
  </w:style>
  <w:style w:type="character" w:customStyle="1" w:styleId="WW-Marcadores111">
    <w:name w:val="WW-Marcadores111"/>
    <w:rsid w:val="00ED05FE"/>
    <w:rPr>
      <w:rFonts w:ascii="StarSymbol" w:hAnsi="StarSymbol"/>
      <w:sz w:val="18"/>
    </w:rPr>
  </w:style>
  <w:style w:type="character" w:customStyle="1" w:styleId="WW-Marcadores1111">
    <w:name w:val="WW-Marcadores1111"/>
    <w:rsid w:val="00ED05FE"/>
    <w:rPr>
      <w:rFonts w:ascii="StarSymbol" w:hAnsi="StarSymbol"/>
      <w:sz w:val="18"/>
    </w:rPr>
  </w:style>
  <w:style w:type="character" w:customStyle="1" w:styleId="WW-Marcadores11111">
    <w:name w:val="WW-Marcadores11111"/>
    <w:rsid w:val="00ED05FE"/>
    <w:rPr>
      <w:rFonts w:ascii="StarSymbol" w:hAnsi="StarSymbol"/>
      <w:sz w:val="18"/>
    </w:rPr>
  </w:style>
  <w:style w:type="character" w:customStyle="1" w:styleId="WW-Marcadores111111">
    <w:name w:val="WW-Marcadores111111"/>
    <w:rsid w:val="00ED05FE"/>
    <w:rPr>
      <w:rFonts w:ascii="StarSymbol" w:hAnsi="StarSymbol"/>
      <w:sz w:val="18"/>
    </w:rPr>
  </w:style>
  <w:style w:type="character" w:customStyle="1" w:styleId="WW-Marcadores1111111">
    <w:name w:val="WW-Marcadores1111111"/>
    <w:rsid w:val="00ED05FE"/>
    <w:rPr>
      <w:rFonts w:ascii="StarSymbol" w:hAnsi="StarSymbol"/>
      <w:sz w:val="18"/>
    </w:rPr>
  </w:style>
  <w:style w:type="character" w:customStyle="1" w:styleId="WW-Marcadores11111111">
    <w:name w:val="WW-Marcadores11111111"/>
    <w:rsid w:val="00ED05FE"/>
    <w:rPr>
      <w:rFonts w:ascii="StarSymbol" w:hAnsi="StarSymbol"/>
      <w:sz w:val="18"/>
    </w:rPr>
  </w:style>
  <w:style w:type="character" w:customStyle="1" w:styleId="WW-Marcadores111111111">
    <w:name w:val="WW-Marcadores111111111"/>
    <w:rsid w:val="00ED05FE"/>
    <w:rPr>
      <w:rFonts w:ascii="StarSymbol" w:hAnsi="StarSymbol"/>
      <w:sz w:val="18"/>
    </w:rPr>
  </w:style>
  <w:style w:type="character" w:customStyle="1" w:styleId="WW-Marcadores1111111111">
    <w:name w:val="WW-Marcadores1111111111"/>
    <w:rsid w:val="00ED05FE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ED05FE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ED05FE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ED05FE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ED05FE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ED05FE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ED05FE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ED05FE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ED05FE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ED05FE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ED05FE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ED05FE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ED05FE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ED05FE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ED05FE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SmbolosdeNumerao0">
    <w:name w:val="Símbolos de Numeração"/>
    <w:rsid w:val="00ED05FE"/>
  </w:style>
  <w:style w:type="character" w:customStyle="1" w:styleId="WW-SmbolosdeNumerao0">
    <w:name w:val="WW-Símbolos de Numeração"/>
    <w:rsid w:val="00ED05FE"/>
  </w:style>
  <w:style w:type="character" w:customStyle="1" w:styleId="WW-SmbolosdeNumerao10">
    <w:name w:val="WW-Símbolos de Numeração1"/>
    <w:rsid w:val="00ED05FE"/>
  </w:style>
  <w:style w:type="character" w:customStyle="1" w:styleId="WW-SmbolosdeNumerao110">
    <w:name w:val="WW-Símbolos de Numeração11"/>
    <w:rsid w:val="00ED05FE"/>
  </w:style>
  <w:style w:type="character" w:customStyle="1" w:styleId="WW-SmbolosdeNumerao1110">
    <w:name w:val="WW-Símbolos de Numeração111"/>
    <w:rsid w:val="00ED05FE"/>
  </w:style>
  <w:style w:type="character" w:customStyle="1" w:styleId="WW-SmbolosdeNumerao11110">
    <w:name w:val="WW-Símbolos de Numeração1111"/>
    <w:rsid w:val="00ED05FE"/>
  </w:style>
  <w:style w:type="character" w:customStyle="1" w:styleId="WW-SmbolosdeNumerao111110">
    <w:name w:val="WW-Símbolos de Numeração11111"/>
    <w:rsid w:val="00ED05FE"/>
  </w:style>
  <w:style w:type="character" w:customStyle="1" w:styleId="WW-SmbolosdeNumerao1111110">
    <w:name w:val="WW-Símbolos de Numeração111111"/>
    <w:rsid w:val="00ED05FE"/>
  </w:style>
  <w:style w:type="character" w:customStyle="1" w:styleId="WW-SmbolosdeNumerao11111110">
    <w:name w:val="WW-Símbolos de Numeração1111111"/>
    <w:rsid w:val="00ED05FE"/>
  </w:style>
  <w:style w:type="character" w:customStyle="1" w:styleId="WW-SmbolosdeNumerao111111110">
    <w:name w:val="WW-Símbolos de Numeração11111111"/>
    <w:rsid w:val="00ED05FE"/>
  </w:style>
  <w:style w:type="character" w:customStyle="1" w:styleId="WW-SmbolosdeNumerao1111111110">
    <w:name w:val="WW-Símbolos de Numeração111111111"/>
    <w:rsid w:val="00ED05FE"/>
  </w:style>
  <w:style w:type="character" w:customStyle="1" w:styleId="WW-SmbolosdeNumerao11111111110">
    <w:name w:val="WW-Símbolos de Numeração1111111111"/>
    <w:rsid w:val="00ED05FE"/>
  </w:style>
  <w:style w:type="character" w:customStyle="1" w:styleId="WW-SmbolosdeNumerao111111111110">
    <w:name w:val="WW-Símbolos de Numeração11111111111"/>
    <w:rsid w:val="00ED05FE"/>
  </w:style>
  <w:style w:type="character" w:customStyle="1" w:styleId="WW-SmbolosdeNumerao1111111111110">
    <w:name w:val="WW-Símbolos de Numeração111111111111"/>
    <w:rsid w:val="00ED05FE"/>
  </w:style>
  <w:style w:type="character" w:customStyle="1" w:styleId="WW-SmbolosdeNumerao11111111111110">
    <w:name w:val="WW-Símbolos de Numeração1111111111111"/>
    <w:rsid w:val="00ED05FE"/>
  </w:style>
  <w:style w:type="character" w:customStyle="1" w:styleId="WW-SmbolosdeNumerao111111111111110">
    <w:name w:val="WW-Símbolos de Numeração11111111111111"/>
    <w:rsid w:val="00ED05FE"/>
  </w:style>
  <w:style w:type="character" w:customStyle="1" w:styleId="WW-SmbolosdeNumerao1111111111111110">
    <w:name w:val="WW-Símbolos de Numeração111111111111111"/>
    <w:rsid w:val="00ED05FE"/>
  </w:style>
  <w:style w:type="character" w:customStyle="1" w:styleId="WW-SmbolosdeNumerao11111111111111110">
    <w:name w:val="WW-Símbolos de Numeração1111111111111111"/>
    <w:rsid w:val="00ED05FE"/>
  </w:style>
  <w:style w:type="character" w:customStyle="1" w:styleId="WW-SmbolosdeNumerao111111111111111110">
    <w:name w:val="WW-Símbolos de Numeração11111111111111111"/>
    <w:rsid w:val="00ED05FE"/>
  </w:style>
  <w:style w:type="character" w:customStyle="1" w:styleId="WW-SmbolosdeNumerao1111111111111111110">
    <w:name w:val="WW-Símbolos de Numeração111111111111111111"/>
    <w:rsid w:val="00ED05FE"/>
  </w:style>
  <w:style w:type="character" w:customStyle="1" w:styleId="WW-SmbolosdeNumerao11111111111111111110">
    <w:name w:val="WW-Símbolos de Numeração1111111111111111111"/>
    <w:rsid w:val="00ED05FE"/>
  </w:style>
  <w:style w:type="character" w:customStyle="1" w:styleId="WW-SmbolosdeNumerao111111111111111111110">
    <w:name w:val="WW-Símbolos de Numeração11111111111111111111"/>
    <w:rsid w:val="00ED05FE"/>
  </w:style>
  <w:style w:type="character" w:customStyle="1" w:styleId="WW-SmbolosdeNumerao1111111111111111111110">
    <w:name w:val="WW-Símbolos de Numeração111111111111111111111"/>
    <w:rsid w:val="00ED05FE"/>
  </w:style>
  <w:style w:type="character" w:customStyle="1" w:styleId="WW-SmbolosdeNumerao11111111111111111111110">
    <w:name w:val="WW-Símbolos de Numeração1111111111111111111111"/>
    <w:rsid w:val="00ED05FE"/>
  </w:style>
  <w:style w:type="character" w:customStyle="1" w:styleId="WW-SmbolosdeNumerao111111111111111111111110">
    <w:name w:val="WW-Símbolos de Numeração11111111111111111111111"/>
    <w:rsid w:val="00ED05FE"/>
  </w:style>
  <w:style w:type="character" w:customStyle="1" w:styleId="WW-SmbolosdeNumerao1111111111111111111111110">
    <w:name w:val="WW-Símbolos de Numeração111111111111111111111111"/>
    <w:rsid w:val="00ED05FE"/>
  </w:style>
  <w:style w:type="character" w:customStyle="1" w:styleId="WW-SmbolosdeNumerao11111111111111111111111110">
    <w:name w:val="WW-Símbolos de Numeração1111111111111111111111111"/>
    <w:rsid w:val="00ED05FE"/>
  </w:style>
  <w:style w:type="character" w:customStyle="1" w:styleId="WW-SmbolosdeNumerao111111111111111111111111110">
    <w:name w:val="WW-Símbolos de Numeração11111111111111111111111111"/>
    <w:rsid w:val="00ED05FE"/>
  </w:style>
  <w:style w:type="character" w:customStyle="1" w:styleId="WW-SmbolosdeNumerao1111111111111111111111111110">
    <w:name w:val="WW-Símbolos de Numeração111111111111111111111111111"/>
    <w:rsid w:val="00ED05FE"/>
  </w:style>
  <w:style w:type="character" w:customStyle="1" w:styleId="WW-SmbolosdeNumerao11111111111111111111111111110">
    <w:name w:val="WW-Símbolos de Numeração1111111111111111111111111111"/>
    <w:rsid w:val="00ED05FE"/>
  </w:style>
  <w:style w:type="character" w:customStyle="1" w:styleId="WW-SmbolosdeNumerao111111111111111111111111111110">
    <w:name w:val="WW-Símbolos de Numeração11111111111111111111111111111"/>
    <w:rsid w:val="00ED05FE"/>
  </w:style>
  <w:style w:type="character" w:customStyle="1" w:styleId="WW-SmbolosdeNumerao1111111111111111111111111111110">
    <w:name w:val="WW-Símbolos de Numeração111111111111111111111111111111"/>
    <w:rsid w:val="00ED05FE"/>
  </w:style>
  <w:style w:type="character" w:customStyle="1" w:styleId="WW-SmbolosdeNumerao11111111111111111111111111111110">
    <w:name w:val="WW-Símbolos de Numeração1111111111111111111111111111111"/>
    <w:rsid w:val="00ED05FE"/>
  </w:style>
  <w:style w:type="character" w:customStyle="1" w:styleId="WW-SmbolosdeNumerao111111111111111111111111111111110">
    <w:name w:val="WW-Símbolos de Numeração11111111111111111111111111111111"/>
    <w:rsid w:val="00ED05FE"/>
  </w:style>
  <w:style w:type="character" w:customStyle="1" w:styleId="WW-SmbolosdeNumerao1111111111111111111111111111111110">
    <w:name w:val="WW-Símbolos de Numeração111111111111111111111111111111111"/>
    <w:rsid w:val="00ED05FE"/>
  </w:style>
  <w:style w:type="character" w:customStyle="1" w:styleId="WW-SmbolosdeNumerao11111111111111111111111111111111110">
    <w:name w:val="WW-Símbolos de Numeração1111111111111111111111111111111111"/>
    <w:rsid w:val="00ED05FE"/>
  </w:style>
  <w:style w:type="character" w:customStyle="1" w:styleId="WW-SmbolosdeNumerao111111111111111111111111111111111110">
    <w:name w:val="WW-Símbolos de Numeração11111111111111111111111111111111111"/>
    <w:rsid w:val="00ED05FE"/>
  </w:style>
  <w:style w:type="character" w:customStyle="1" w:styleId="WW-SmbolosdeNumerao1111111111111111111111111111111111110">
    <w:name w:val="WW-Símbolos de Numeração111111111111111111111111111111111111"/>
    <w:rsid w:val="00ED05FE"/>
  </w:style>
  <w:style w:type="character" w:customStyle="1" w:styleId="WW-SmbolosdeNumerao11111111111111111111111111111111111110">
    <w:name w:val="WW-Símbolos de Numeração1111111111111111111111111111111111111"/>
    <w:rsid w:val="00ED05FE"/>
  </w:style>
  <w:style w:type="character" w:customStyle="1" w:styleId="WW-SmbolosdeNumerao111111111111111111111111111111111111110">
    <w:name w:val="WW-Símbolos de Numeração11111111111111111111111111111111111111"/>
    <w:rsid w:val="00ED05FE"/>
  </w:style>
  <w:style w:type="character" w:customStyle="1" w:styleId="WW-SmbolosdeNumerao1111111111111111111111111111111111111110">
    <w:name w:val="WW-Símbolos de Numeração111111111111111111111111111111111111111"/>
    <w:rsid w:val="00ED05FE"/>
  </w:style>
  <w:style w:type="character" w:customStyle="1" w:styleId="WW-SmbolosdeNumerao11111111111111111111111111111111111111110">
    <w:name w:val="WW-Símbolos de Numeração1111111111111111111111111111111111111111"/>
    <w:rsid w:val="00ED05FE"/>
  </w:style>
  <w:style w:type="character" w:customStyle="1" w:styleId="WW-SmbolosdeNumerao111111111111111111111111111111111111111110">
    <w:name w:val="WW-Símbolos de Numeração11111111111111111111111111111111111111111"/>
    <w:rsid w:val="00ED05FE"/>
  </w:style>
  <w:style w:type="character" w:customStyle="1" w:styleId="WW-SmbolosdeNumerao1111111111111111111111111111111111111111110">
    <w:name w:val="WW-Símbolos de Numeração111111111111111111111111111111111111111111"/>
    <w:rsid w:val="00ED05FE"/>
  </w:style>
  <w:style w:type="character" w:customStyle="1" w:styleId="WW-SmbolosdeNumerao11111111111111111111111111111111111111111110">
    <w:name w:val="WW-Símbolos de Numeração1111111111111111111111111111111111111111111"/>
    <w:rsid w:val="00ED05FE"/>
  </w:style>
  <w:style w:type="character" w:customStyle="1" w:styleId="WW-SmbolosdeNumerao111111111111111111111111111111111111111111110">
    <w:name w:val="WW-Símbolos de Numeração11111111111111111111111111111111111111111111"/>
    <w:rsid w:val="00ED05FE"/>
  </w:style>
  <w:style w:type="character" w:customStyle="1" w:styleId="WW-SmbolosdeNumerao1111111111111111111111111111111111111111111110">
    <w:name w:val="WW-Símbolos de Numeração111111111111111111111111111111111111111111111"/>
    <w:rsid w:val="00ED05FE"/>
  </w:style>
  <w:style w:type="character" w:customStyle="1" w:styleId="WW-SmbolosdeNumerao11111111111111111111111111111111111111111111110">
    <w:name w:val="WW-Símbolos de Numeração1111111111111111111111111111111111111111111111"/>
    <w:rsid w:val="00ED05FE"/>
  </w:style>
  <w:style w:type="character" w:customStyle="1" w:styleId="WW-SmbolosdeNumerao111111111111111111111111111111111111111111111110">
    <w:name w:val="WW-Símbolos de Numeração11111111111111111111111111111111111111111111111"/>
    <w:rsid w:val="00ED05FE"/>
  </w:style>
  <w:style w:type="character" w:customStyle="1" w:styleId="WW-SmbolosdeNumerao1111111111111111111111111111111111111111111111110">
    <w:name w:val="WW-Símbolos de Numeração111111111111111111111111111111111111111111111111"/>
    <w:rsid w:val="00ED05FE"/>
  </w:style>
  <w:style w:type="character" w:customStyle="1" w:styleId="WW-SmbolosdeNumerao11111111111111111111111111111111111111111111111110">
    <w:name w:val="WW-Símbolos de Numeração1111111111111111111111111111111111111111111111111"/>
    <w:rsid w:val="00ED05FE"/>
  </w:style>
  <w:style w:type="character" w:customStyle="1" w:styleId="WW-SmbolosdeNumerao111111111111111111111111111111111111111111111111110">
    <w:name w:val="WW-Símbolos de Numeração11111111111111111111111111111111111111111111111111"/>
    <w:rsid w:val="00ED05FE"/>
  </w:style>
  <w:style w:type="character" w:customStyle="1" w:styleId="WW-SmbolosdeNumerao1111111111111111111111111111111111111111111111111110">
    <w:name w:val="WW-Símbolos de Numeração111111111111111111111111111111111111111111111111111"/>
    <w:rsid w:val="00ED05FE"/>
  </w:style>
  <w:style w:type="character" w:customStyle="1" w:styleId="WW-SmbolosdeNumerao11111111111111111111111111111111111111111111111111110">
    <w:name w:val="WW-Símbolos de Numeração1111111111111111111111111111111111111111111111111111"/>
    <w:rsid w:val="00ED05FE"/>
  </w:style>
  <w:style w:type="character" w:customStyle="1" w:styleId="WW-SmbolosdeNumerao111111111111111111111111111111111111111111111111111110">
    <w:name w:val="WW-Símbolos de Numeração11111111111111111111111111111111111111111111111111111"/>
    <w:rsid w:val="00ED05FE"/>
  </w:style>
  <w:style w:type="character" w:customStyle="1" w:styleId="WW-SmbolosdeNumerao1111111111111111111111111111111111111111111111111111110">
    <w:name w:val="WW-Símbolos de Numeração111111111111111111111111111111111111111111111111111111"/>
    <w:rsid w:val="00ED05FE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ED05FE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ED05FE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ED05FE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ED05FE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ED05FE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ED05FE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ED05FE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ED05FE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ED05FE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ED05FE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ED05FE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ED05FE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ED05FE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ED05FE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ED05FE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ED05FE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ED05FE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ED05FE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ED05FE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ED05FE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ED05FE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ED05FE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ED05FE"/>
  </w:style>
  <w:style w:type="character" w:customStyle="1" w:styleId="Fontepargpadro2">
    <w:name w:val="Fonte parág. padrão2"/>
    <w:qFormat/>
    <w:rsid w:val="00ED05FE"/>
  </w:style>
  <w:style w:type="character" w:customStyle="1" w:styleId="hlhilite">
    <w:name w:val="hl hilite"/>
    <w:basedOn w:val="Fontepargpadro2"/>
    <w:rsid w:val="00ED05FE"/>
    <w:rPr>
      <w:rFonts w:cs="Times New Roman"/>
    </w:rPr>
  </w:style>
  <w:style w:type="character" w:customStyle="1" w:styleId="Refdenotaderodap1">
    <w:name w:val="Ref. de nota de rodapé1"/>
    <w:rsid w:val="00ED05FE"/>
    <w:rPr>
      <w:vertAlign w:val="superscript"/>
    </w:rPr>
  </w:style>
  <w:style w:type="character" w:customStyle="1" w:styleId="Refdenotaderodap2">
    <w:name w:val="Ref. de nota de rodapé2"/>
    <w:rsid w:val="00ED05FE"/>
    <w:rPr>
      <w:vertAlign w:val="superscript"/>
    </w:rPr>
  </w:style>
  <w:style w:type="character" w:customStyle="1" w:styleId="Fontepargpadro1">
    <w:name w:val="Fonte parág. padrão1"/>
    <w:qFormat/>
    <w:rsid w:val="00ED05FE"/>
  </w:style>
  <w:style w:type="character" w:styleId="TtulodoLivro">
    <w:name w:val="Book Title"/>
    <w:basedOn w:val="Fontepargpadro"/>
    <w:uiPriority w:val="33"/>
    <w:qFormat/>
    <w:rsid w:val="00ED05FE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ED05FE"/>
  </w:style>
  <w:style w:type="character" w:customStyle="1" w:styleId="TtulodoLivro1">
    <w:name w:val="Título do Livro1"/>
    <w:rsid w:val="00ED05FE"/>
    <w:rPr>
      <w:b/>
      <w:smallCaps/>
      <w:spacing w:val="5"/>
    </w:rPr>
  </w:style>
  <w:style w:type="character" w:customStyle="1" w:styleId="WW-Fontepargpadro11111">
    <w:name w:val="WW-Fonte parág. padrão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ED05FE"/>
  </w:style>
  <w:style w:type="character" w:customStyle="1" w:styleId="WW-Absatz-Standardschriftart12111">
    <w:name w:val="WW-Absatz-Standardschriftart12111"/>
    <w:rsid w:val="00ED05FE"/>
  </w:style>
  <w:style w:type="character" w:customStyle="1" w:styleId="WW-Fontepargpadro1111">
    <w:name w:val="WW-Fonte parág. padrão1111"/>
    <w:rsid w:val="00ED05FE"/>
  </w:style>
  <w:style w:type="character" w:customStyle="1" w:styleId="WW-Absatz-Standardschriftart1211">
    <w:name w:val="WW-Absatz-Standardschriftart1211"/>
    <w:rsid w:val="00ED05FE"/>
  </w:style>
  <w:style w:type="character" w:customStyle="1" w:styleId="WW-Absatz-Standardschriftart121">
    <w:name w:val="WW-Absatz-Standardschriftart121"/>
    <w:rsid w:val="00ED05FE"/>
  </w:style>
  <w:style w:type="character" w:customStyle="1" w:styleId="WW-Fontepargpadro111">
    <w:name w:val="WW-Fonte parág. padrão111"/>
    <w:rsid w:val="00ED05FE"/>
  </w:style>
  <w:style w:type="character" w:customStyle="1" w:styleId="WW-Fontepargpadro11">
    <w:name w:val="WW-Fonte parág. padrão11"/>
    <w:rsid w:val="00ED05FE"/>
  </w:style>
  <w:style w:type="character" w:customStyle="1" w:styleId="WW-Fontepargpadro1">
    <w:name w:val="WW-Fonte parág. padrão1"/>
    <w:rsid w:val="00ED05FE"/>
  </w:style>
  <w:style w:type="character" w:customStyle="1" w:styleId="WW-Absatz-Standardschriftart12">
    <w:name w:val="WW-Absatz-Standardschriftart12"/>
    <w:rsid w:val="00ED05FE"/>
  </w:style>
  <w:style w:type="character" w:customStyle="1" w:styleId="CaracteresdeNotadeFim">
    <w:name w:val="Caracteres de Nota de Fim"/>
    <w:rsid w:val="00ED05FE"/>
  </w:style>
  <w:style w:type="character" w:customStyle="1" w:styleId="CaracteresdeNotadeRodap">
    <w:name w:val="Caracteres de Nota de Rodapé"/>
    <w:rsid w:val="00ED05FE"/>
  </w:style>
  <w:style w:type="character" w:customStyle="1" w:styleId="Caracteresdenotaderodap0">
    <w:name w:val="Caracteres de nota de rodapé"/>
    <w:qFormat/>
    <w:rsid w:val="00ED05FE"/>
    <w:rPr>
      <w:vertAlign w:val="superscript"/>
    </w:rPr>
  </w:style>
  <w:style w:type="character" w:styleId="Nmerodepgina">
    <w:name w:val="page number"/>
    <w:basedOn w:val="Fontepargpadro2"/>
    <w:uiPriority w:val="99"/>
    <w:rsid w:val="00ED05FE"/>
    <w:rPr>
      <w:rFonts w:cs="Times New Roman"/>
    </w:rPr>
  </w:style>
  <w:style w:type="character" w:customStyle="1" w:styleId="WW-Caracteresdenotaderodap">
    <w:name w:val="WW-Caracteres de nota de rodapé"/>
    <w:rsid w:val="00ED05FE"/>
    <w:rPr>
      <w:vertAlign w:val="superscript"/>
    </w:rPr>
  </w:style>
  <w:style w:type="character" w:customStyle="1" w:styleId="WW8Num12z8">
    <w:name w:val="WW8Num12z8"/>
    <w:rsid w:val="00ED05FE"/>
  </w:style>
  <w:style w:type="character" w:customStyle="1" w:styleId="WW8Num12z7">
    <w:name w:val="WW8Num12z7"/>
    <w:rsid w:val="00ED05FE"/>
  </w:style>
  <w:style w:type="character" w:customStyle="1" w:styleId="WW8Num12z6">
    <w:name w:val="WW8Num12z6"/>
    <w:rsid w:val="00ED05FE"/>
  </w:style>
  <w:style w:type="character" w:customStyle="1" w:styleId="WW8Num12z5">
    <w:name w:val="WW8Num12z5"/>
    <w:rsid w:val="00ED05FE"/>
  </w:style>
  <w:style w:type="character" w:customStyle="1" w:styleId="WW8Num12z4">
    <w:name w:val="WW8Num12z4"/>
    <w:rsid w:val="00ED05FE"/>
  </w:style>
  <w:style w:type="character" w:customStyle="1" w:styleId="WW8Num12z3">
    <w:name w:val="WW8Num12z3"/>
    <w:rsid w:val="00ED05FE"/>
  </w:style>
  <w:style w:type="character" w:customStyle="1" w:styleId="WW8Num11z8">
    <w:name w:val="WW8Num11z8"/>
    <w:rsid w:val="00ED05FE"/>
  </w:style>
  <w:style w:type="character" w:customStyle="1" w:styleId="WW8Num11z7">
    <w:name w:val="WW8Num11z7"/>
    <w:rsid w:val="00ED05FE"/>
  </w:style>
  <w:style w:type="character" w:customStyle="1" w:styleId="WW8Num11z6">
    <w:name w:val="WW8Num11z6"/>
    <w:rsid w:val="00ED05FE"/>
  </w:style>
  <w:style w:type="character" w:customStyle="1" w:styleId="WW8Num11z5">
    <w:name w:val="WW8Num11z5"/>
    <w:rsid w:val="00ED05FE"/>
  </w:style>
  <w:style w:type="character" w:customStyle="1" w:styleId="WW8Num11z4">
    <w:name w:val="WW8Num11z4"/>
    <w:rsid w:val="00ED05FE"/>
  </w:style>
  <w:style w:type="character" w:customStyle="1" w:styleId="WW8Num11z3">
    <w:name w:val="WW8Num11z3"/>
    <w:rsid w:val="00ED05FE"/>
  </w:style>
  <w:style w:type="character" w:customStyle="1" w:styleId="WW8Num10z8">
    <w:name w:val="WW8Num10z8"/>
    <w:rsid w:val="00ED05FE"/>
  </w:style>
  <w:style w:type="character" w:customStyle="1" w:styleId="WW8Num10z7">
    <w:name w:val="WW8Num10z7"/>
    <w:rsid w:val="00ED05FE"/>
  </w:style>
  <w:style w:type="character" w:customStyle="1" w:styleId="WW8Num10z6">
    <w:name w:val="WW8Num10z6"/>
    <w:rsid w:val="00ED05FE"/>
  </w:style>
  <w:style w:type="character" w:customStyle="1" w:styleId="WW8Num10z5">
    <w:name w:val="WW8Num10z5"/>
    <w:rsid w:val="00ED05FE"/>
  </w:style>
  <w:style w:type="character" w:customStyle="1" w:styleId="WW8Num10z4">
    <w:name w:val="WW8Num10z4"/>
    <w:rsid w:val="00ED05FE"/>
  </w:style>
  <w:style w:type="character" w:customStyle="1" w:styleId="WW8Num10z3">
    <w:name w:val="WW8Num10z3"/>
    <w:rsid w:val="00ED05FE"/>
  </w:style>
  <w:style w:type="character" w:customStyle="1" w:styleId="WW8Num9z8">
    <w:name w:val="WW8Num9z8"/>
    <w:rsid w:val="00ED05FE"/>
  </w:style>
  <w:style w:type="character" w:customStyle="1" w:styleId="WW8Num9z7">
    <w:name w:val="WW8Num9z7"/>
    <w:rsid w:val="00ED05FE"/>
  </w:style>
  <w:style w:type="character" w:customStyle="1" w:styleId="WW8Num9z6">
    <w:name w:val="WW8Num9z6"/>
    <w:rsid w:val="00ED05FE"/>
  </w:style>
  <w:style w:type="character" w:customStyle="1" w:styleId="WW8Num9z5">
    <w:name w:val="WW8Num9z5"/>
    <w:rsid w:val="00ED05FE"/>
  </w:style>
  <w:style w:type="character" w:customStyle="1" w:styleId="WW8Num9z4">
    <w:name w:val="WW8Num9z4"/>
    <w:rsid w:val="00ED05FE"/>
  </w:style>
  <w:style w:type="character" w:customStyle="1" w:styleId="WW8Num9z3">
    <w:name w:val="WW8Num9z3"/>
    <w:rsid w:val="00ED05FE"/>
  </w:style>
  <w:style w:type="character" w:customStyle="1" w:styleId="WW8Num8z8">
    <w:name w:val="WW8Num8z8"/>
    <w:rsid w:val="00ED05FE"/>
  </w:style>
  <w:style w:type="character" w:customStyle="1" w:styleId="WW8Num8z7">
    <w:name w:val="WW8Num8z7"/>
    <w:rsid w:val="00ED05FE"/>
  </w:style>
  <w:style w:type="character" w:customStyle="1" w:styleId="WW8Num8z6">
    <w:name w:val="WW8Num8z6"/>
    <w:rsid w:val="00ED05FE"/>
  </w:style>
  <w:style w:type="character" w:customStyle="1" w:styleId="WW8Num8z5">
    <w:name w:val="WW8Num8z5"/>
    <w:rsid w:val="00ED05FE"/>
  </w:style>
  <w:style w:type="character" w:customStyle="1" w:styleId="WW8Num8z4">
    <w:name w:val="WW8Num8z4"/>
    <w:rsid w:val="00ED05FE"/>
  </w:style>
  <w:style w:type="character" w:customStyle="1" w:styleId="WW8Num8z3">
    <w:name w:val="WW8Num8z3"/>
    <w:rsid w:val="00ED05FE"/>
  </w:style>
  <w:style w:type="character" w:customStyle="1" w:styleId="WW8Num7z8">
    <w:name w:val="WW8Num7z8"/>
    <w:rsid w:val="00ED05FE"/>
  </w:style>
  <w:style w:type="character" w:customStyle="1" w:styleId="WW8Num7z7">
    <w:name w:val="WW8Num7z7"/>
    <w:rsid w:val="00ED05FE"/>
  </w:style>
  <w:style w:type="character" w:customStyle="1" w:styleId="WW8Num7z6">
    <w:name w:val="WW8Num7z6"/>
    <w:rsid w:val="00ED05FE"/>
  </w:style>
  <w:style w:type="character" w:customStyle="1" w:styleId="WW8Num7z5">
    <w:name w:val="WW8Num7z5"/>
    <w:rsid w:val="00ED05FE"/>
  </w:style>
  <w:style w:type="character" w:customStyle="1" w:styleId="WW8Num7z4">
    <w:name w:val="WW8Num7z4"/>
    <w:rsid w:val="00ED05FE"/>
  </w:style>
  <w:style w:type="character" w:customStyle="1" w:styleId="WW8Num7z3">
    <w:name w:val="WW8Num7z3"/>
    <w:rsid w:val="00ED05FE"/>
  </w:style>
  <w:style w:type="character" w:customStyle="1" w:styleId="WW8Num6z8">
    <w:name w:val="WW8Num6z8"/>
    <w:rsid w:val="00ED05FE"/>
  </w:style>
  <w:style w:type="character" w:customStyle="1" w:styleId="WW8Num6z7">
    <w:name w:val="WW8Num6z7"/>
    <w:rsid w:val="00ED05FE"/>
  </w:style>
  <w:style w:type="character" w:customStyle="1" w:styleId="WW8Num6z6">
    <w:name w:val="WW8Num6z6"/>
    <w:rsid w:val="00ED05FE"/>
  </w:style>
  <w:style w:type="character" w:customStyle="1" w:styleId="WW8Num6z5">
    <w:name w:val="WW8Num6z5"/>
    <w:rsid w:val="00ED05FE"/>
  </w:style>
  <w:style w:type="character" w:customStyle="1" w:styleId="WW8Num6z4">
    <w:name w:val="WW8Num6z4"/>
    <w:rsid w:val="00ED05FE"/>
  </w:style>
  <w:style w:type="character" w:customStyle="1" w:styleId="WW8Num6z3">
    <w:name w:val="WW8Num6z3"/>
    <w:rsid w:val="00ED05FE"/>
  </w:style>
  <w:style w:type="character" w:customStyle="1" w:styleId="RecuodecorpodetextoChar">
    <w:name w:val="Recuo de corpo de texto Char"/>
    <w:rsid w:val="00ED05FE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ED05FE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ED05FE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ED05FE"/>
    <w:rPr>
      <w:rFonts w:eastAsia="Times New Roman"/>
      <w:kern w:val="1"/>
      <w:sz w:val="24"/>
    </w:rPr>
  </w:style>
  <w:style w:type="character" w:customStyle="1" w:styleId="info1">
    <w:name w:val="info1"/>
    <w:rsid w:val="00ED05FE"/>
    <w:rPr>
      <w:color w:val="000000"/>
      <w:sz w:val="20"/>
    </w:rPr>
  </w:style>
  <w:style w:type="character" w:customStyle="1" w:styleId="RTFNum118">
    <w:name w:val="RTF_Num 11 8"/>
    <w:rsid w:val="00ED05FE"/>
  </w:style>
  <w:style w:type="character" w:customStyle="1" w:styleId="RTFNum117">
    <w:name w:val="RTF_Num 11 7"/>
    <w:rsid w:val="00ED05FE"/>
  </w:style>
  <w:style w:type="character" w:customStyle="1" w:styleId="RTFNum116">
    <w:name w:val="RTF_Num 11 6"/>
    <w:rsid w:val="00ED05FE"/>
  </w:style>
  <w:style w:type="character" w:customStyle="1" w:styleId="RTFNum115">
    <w:name w:val="RTF_Num 11 5"/>
    <w:rsid w:val="00ED05FE"/>
  </w:style>
  <w:style w:type="character" w:customStyle="1" w:styleId="RTFNum114">
    <w:name w:val="RTF_Num 11 4"/>
    <w:rsid w:val="00ED05FE"/>
  </w:style>
  <w:style w:type="character" w:customStyle="1" w:styleId="RTFNum113">
    <w:name w:val="RTF_Num 11 3"/>
    <w:rsid w:val="00ED05FE"/>
  </w:style>
  <w:style w:type="character" w:customStyle="1" w:styleId="RTFNum112">
    <w:name w:val="RTF_Num 11 2"/>
    <w:rsid w:val="00ED05FE"/>
  </w:style>
  <w:style w:type="character" w:customStyle="1" w:styleId="RTFNum111">
    <w:name w:val="RTF_Num 11 1"/>
    <w:rsid w:val="00ED05FE"/>
  </w:style>
  <w:style w:type="character" w:customStyle="1" w:styleId="RTFNum108">
    <w:name w:val="RTF_Num 10 8"/>
    <w:rsid w:val="00ED05FE"/>
  </w:style>
  <w:style w:type="character" w:customStyle="1" w:styleId="RTFNum107">
    <w:name w:val="RTF_Num 10 7"/>
    <w:rsid w:val="00ED05FE"/>
  </w:style>
  <w:style w:type="character" w:customStyle="1" w:styleId="RTFNum106">
    <w:name w:val="RTF_Num 10 6"/>
    <w:rsid w:val="00ED05FE"/>
  </w:style>
  <w:style w:type="character" w:customStyle="1" w:styleId="RTFNum105">
    <w:name w:val="RTF_Num 10 5"/>
    <w:rsid w:val="00ED05FE"/>
  </w:style>
  <w:style w:type="character" w:customStyle="1" w:styleId="RTFNum104">
    <w:name w:val="RTF_Num 10 4"/>
    <w:rsid w:val="00ED05FE"/>
  </w:style>
  <w:style w:type="character" w:customStyle="1" w:styleId="RTFNum103">
    <w:name w:val="RTF_Num 10 3"/>
    <w:rsid w:val="00ED05FE"/>
  </w:style>
  <w:style w:type="character" w:customStyle="1" w:styleId="RTFNum102">
    <w:name w:val="RTF_Num 10 2"/>
    <w:rsid w:val="00ED05FE"/>
  </w:style>
  <w:style w:type="character" w:customStyle="1" w:styleId="RTFNum101">
    <w:name w:val="RTF_Num 10 1"/>
    <w:rsid w:val="00ED05FE"/>
  </w:style>
  <w:style w:type="character" w:customStyle="1" w:styleId="RTFNum98">
    <w:name w:val="RTF_Num 9 8"/>
    <w:rsid w:val="00ED05FE"/>
  </w:style>
  <w:style w:type="character" w:customStyle="1" w:styleId="RTFNum97">
    <w:name w:val="RTF_Num 9 7"/>
    <w:rsid w:val="00ED05FE"/>
  </w:style>
  <w:style w:type="character" w:customStyle="1" w:styleId="RTFNum96">
    <w:name w:val="RTF_Num 9 6"/>
    <w:rsid w:val="00ED05FE"/>
  </w:style>
  <w:style w:type="character" w:customStyle="1" w:styleId="RTFNum95">
    <w:name w:val="RTF_Num 9 5"/>
    <w:rsid w:val="00ED05FE"/>
  </w:style>
  <w:style w:type="character" w:customStyle="1" w:styleId="RTFNum94">
    <w:name w:val="RTF_Num 9 4"/>
    <w:rsid w:val="00ED05FE"/>
  </w:style>
  <w:style w:type="character" w:customStyle="1" w:styleId="RTFNum93">
    <w:name w:val="RTF_Num 9 3"/>
    <w:rsid w:val="00ED05FE"/>
  </w:style>
  <w:style w:type="character" w:customStyle="1" w:styleId="RTFNum92">
    <w:name w:val="RTF_Num 9 2"/>
    <w:rsid w:val="00ED05FE"/>
  </w:style>
  <w:style w:type="character" w:customStyle="1" w:styleId="RTFNum91">
    <w:name w:val="RTF_Num 9 1"/>
    <w:rsid w:val="00ED05FE"/>
  </w:style>
  <w:style w:type="character" w:customStyle="1" w:styleId="RTFNum88">
    <w:name w:val="RTF_Num 8 8"/>
    <w:rsid w:val="00ED05FE"/>
  </w:style>
  <w:style w:type="character" w:customStyle="1" w:styleId="RTFNum87">
    <w:name w:val="RTF_Num 8 7"/>
    <w:rsid w:val="00ED05FE"/>
  </w:style>
  <w:style w:type="character" w:customStyle="1" w:styleId="RTFNum86">
    <w:name w:val="RTF_Num 8 6"/>
    <w:rsid w:val="00ED05FE"/>
  </w:style>
  <w:style w:type="character" w:customStyle="1" w:styleId="RTFNum85">
    <w:name w:val="RTF_Num 8 5"/>
    <w:rsid w:val="00ED05FE"/>
  </w:style>
  <w:style w:type="character" w:customStyle="1" w:styleId="RTFNum84">
    <w:name w:val="RTF_Num 8 4"/>
    <w:rsid w:val="00ED05FE"/>
  </w:style>
  <w:style w:type="character" w:customStyle="1" w:styleId="RTFNum83">
    <w:name w:val="RTF_Num 8 3"/>
    <w:rsid w:val="00ED05FE"/>
  </w:style>
  <w:style w:type="character" w:customStyle="1" w:styleId="RTFNum82">
    <w:name w:val="RTF_Num 8 2"/>
    <w:rsid w:val="00ED05FE"/>
  </w:style>
  <w:style w:type="character" w:customStyle="1" w:styleId="RTFNum81">
    <w:name w:val="RTF_Num 8 1"/>
    <w:rsid w:val="00ED05FE"/>
  </w:style>
  <w:style w:type="character" w:customStyle="1" w:styleId="RTFNum78">
    <w:name w:val="RTF_Num 7 8"/>
    <w:rsid w:val="00ED05FE"/>
  </w:style>
  <w:style w:type="character" w:customStyle="1" w:styleId="RTFNum77">
    <w:name w:val="RTF_Num 7 7"/>
    <w:rsid w:val="00ED05FE"/>
  </w:style>
  <w:style w:type="character" w:customStyle="1" w:styleId="RTFNum76">
    <w:name w:val="RTF_Num 7 6"/>
    <w:rsid w:val="00ED05FE"/>
  </w:style>
  <w:style w:type="character" w:customStyle="1" w:styleId="RTFNum75">
    <w:name w:val="RTF_Num 7 5"/>
    <w:rsid w:val="00ED05FE"/>
  </w:style>
  <w:style w:type="character" w:customStyle="1" w:styleId="RTFNum74">
    <w:name w:val="RTF_Num 7 4"/>
    <w:rsid w:val="00ED05FE"/>
  </w:style>
  <w:style w:type="character" w:customStyle="1" w:styleId="RTFNum73">
    <w:name w:val="RTF_Num 7 3"/>
    <w:rsid w:val="00ED05FE"/>
  </w:style>
  <w:style w:type="character" w:customStyle="1" w:styleId="RTFNum72">
    <w:name w:val="RTF_Num 7 2"/>
    <w:rsid w:val="00ED05FE"/>
  </w:style>
  <w:style w:type="character" w:customStyle="1" w:styleId="RTFNum71">
    <w:name w:val="RTF_Num 7 1"/>
    <w:rsid w:val="00ED05FE"/>
  </w:style>
  <w:style w:type="character" w:customStyle="1" w:styleId="RTFNum68">
    <w:name w:val="RTF_Num 6 8"/>
    <w:rsid w:val="00ED05FE"/>
  </w:style>
  <w:style w:type="character" w:customStyle="1" w:styleId="RTFNum67">
    <w:name w:val="RTF_Num 6 7"/>
    <w:rsid w:val="00ED05FE"/>
  </w:style>
  <w:style w:type="character" w:customStyle="1" w:styleId="RTFNum66">
    <w:name w:val="RTF_Num 6 6"/>
    <w:rsid w:val="00ED05FE"/>
  </w:style>
  <w:style w:type="character" w:customStyle="1" w:styleId="RTFNum65">
    <w:name w:val="RTF_Num 6 5"/>
    <w:rsid w:val="00ED05FE"/>
  </w:style>
  <w:style w:type="character" w:customStyle="1" w:styleId="RTFNum64">
    <w:name w:val="RTF_Num 6 4"/>
    <w:rsid w:val="00ED05FE"/>
  </w:style>
  <w:style w:type="character" w:customStyle="1" w:styleId="RTFNum63">
    <w:name w:val="RTF_Num 6 3"/>
    <w:rsid w:val="00ED05FE"/>
  </w:style>
  <w:style w:type="character" w:customStyle="1" w:styleId="RTFNum62">
    <w:name w:val="RTF_Num 6 2"/>
    <w:rsid w:val="00ED05FE"/>
  </w:style>
  <w:style w:type="character" w:customStyle="1" w:styleId="RTFNum61">
    <w:name w:val="RTF_Num 6 1"/>
    <w:rsid w:val="00ED05FE"/>
  </w:style>
  <w:style w:type="character" w:customStyle="1" w:styleId="RTFNum58">
    <w:name w:val="RTF_Num 5 8"/>
    <w:rsid w:val="00ED05FE"/>
  </w:style>
  <w:style w:type="character" w:customStyle="1" w:styleId="RTFNum57">
    <w:name w:val="RTF_Num 5 7"/>
    <w:rsid w:val="00ED05FE"/>
  </w:style>
  <w:style w:type="character" w:customStyle="1" w:styleId="RTFNum56">
    <w:name w:val="RTF_Num 5 6"/>
    <w:rsid w:val="00ED05FE"/>
  </w:style>
  <w:style w:type="character" w:customStyle="1" w:styleId="RTFNum55">
    <w:name w:val="RTF_Num 5 5"/>
    <w:rsid w:val="00ED05FE"/>
  </w:style>
  <w:style w:type="character" w:customStyle="1" w:styleId="RTFNum54">
    <w:name w:val="RTF_Num 5 4"/>
    <w:rsid w:val="00ED05FE"/>
  </w:style>
  <w:style w:type="character" w:customStyle="1" w:styleId="RTFNum53">
    <w:name w:val="RTF_Num 5 3"/>
    <w:rsid w:val="00ED05FE"/>
  </w:style>
  <w:style w:type="character" w:customStyle="1" w:styleId="RTFNum52">
    <w:name w:val="RTF_Num 5 2"/>
    <w:rsid w:val="00ED05FE"/>
  </w:style>
  <w:style w:type="character" w:customStyle="1" w:styleId="RTFNum51">
    <w:name w:val="RTF_Num 5 1"/>
    <w:rsid w:val="00ED05FE"/>
  </w:style>
  <w:style w:type="character" w:customStyle="1" w:styleId="RTFNum48">
    <w:name w:val="RTF_Num 4 8"/>
    <w:rsid w:val="00ED05FE"/>
  </w:style>
  <w:style w:type="character" w:customStyle="1" w:styleId="RTFNum47">
    <w:name w:val="RTF_Num 4 7"/>
    <w:rsid w:val="00ED05FE"/>
  </w:style>
  <w:style w:type="character" w:customStyle="1" w:styleId="RTFNum46">
    <w:name w:val="RTF_Num 4 6"/>
    <w:rsid w:val="00ED05FE"/>
  </w:style>
  <w:style w:type="character" w:customStyle="1" w:styleId="RTFNum45">
    <w:name w:val="RTF_Num 4 5"/>
    <w:rsid w:val="00ED05FE"/>
  </w:style>
  <w:style w:type="character" w:customStyle="1" w:styleId="RTFNum44">
    <w:name w:val="RTF_Num 4 4"/>
    <w:rsid w:val="00ED05FE"/>
  </w:style>
  <w:style w:type="character" w:customStyle="1" w:styleId="RTFNum43">
    <w:name w:val="RTF_Num 4 3"/>
    <w:rsid w:val="00ED05FE"/>
  </w:style>
  <w:style w:type="character" w:customStyle="1" w:styleId="RTFNum42">
    <w:name w:val="RTF_Num 4 2"/>
    <w:rsid w:val="00ED05FE"/>
  </w:style>
  <w:style w:type="character" w:customStyle="1" w:styleId="RTFNum41">
    <w:name w:val="RTF_Num 4 1"/>
    <w:rsid w:val="00ED05FE"/>
  </w:style>
  <w:style w:type="character" w:customStyle="1" w:styleId="RTFNum38">
    <w:name w:val="RTF_Num 3 8"/>
    <w:rsid w:val="00ED05FE"/>
  </w:style>
  <w:style w:type="character" w:customStyle="1" w:styleId="RTFNum37">
    <w:name w:val="RTF_Num 3 7"/>
    <w:rsid w:val="00ED05FE"/>
  </w:style>
  <w:style w:type="character" w:customStyle="1" w:styleId="RTFNum36">
    <w:name w:val="RTF_Num 3 6"/>
    <w:rsid w:val="00ED05FE"/>
  </w:style>
  <w:style w:type="character" w:customStyle="1" w:styleId="RTFNum35">
    <w:name w:val="RTF_Num 3 5"/>
    <w:rsid w:val="00ED05FE"/>
  </w:style>
  <w:style w:type="character" w:customStyle="1" w:styleId="RTFNum34">
    <w:name w:val="RTF_Num 3 4"/>
    <w:rsid w:val="00ED05FE"/>
  </w:style>
  <w:style w:type="character" w:customStyle="1" w:styleId="RTFNum33">
    <w:name w:val="RTF_Num 3 3"/>
    <w:rsid w:val="00ED05FE"/>
  </w:style>
  <w:style w:type="character" w:customStyle="1" w:styleId="RTFNum32">
    <w:name w:val="RTF_Num 3 2"/>
    <w:rsid w:val="00ED05FE"/>
  </w:style>
  <w:style w:type="character" w:customStyle="1" w:styleId="RTFNum31">
    <w:name w:val="RTF_Num 3 1"/>
    <w:rsid w:val="00ED05FE"/>
  </w:style>
  <w:style w:type="character" w:customStyle="1" w:styleId="Comment">
    <w:name w:val="Comment"/>
    <w:rsid w:val="00ED05FE"/>
    <w:rPr>
      <w:vanish/>
    </w:rPr>
  </w:style>
  <w:style w:type="character" w:customStyle="1" w:styleId="HTMLMarkup">
    <w:name w:val="HTML Markup"/>
    <w:rsid w:val="00ED05FE"/>
    <w:rPr>
      <w:vanish/>
      <w:color w:val="FF0000"/>
    </w:rPr>
  </w:style>
  <w:style w:type="character" w:customStyle="1" w:styleId="Variable">
    <w:name w:val="Variable"/>
    <w:rsid w:val="00ED05FE"/>
    <w:rPr>
      <w:i/>
    </w:rPr>
  </w:style>
  <w:style w:type="character" w:customStyle="1" w:styleId="Typewriter">
    <w:name w:val="Typewriter"/>
    <w:rsid w:val="00ED05FE"/>
    <w:rPr>
      <w:rFonts w:ascii="Courier New" w:hAnsi="Courier New"/>
      <w:sz w:val="20"/>
    </w:rPr>
  </w:style>
  <w:style w:type="character" w:customStyle="1" w:styleId="Sample">
    <w:name w:val="Sample"/>
    <w:rsid w:val="00ED05FE"/>
    <w:rPr>
      <w:rFonts w:ascii="Courier New" w:hAnsi="Courier New"/>
    </w:rPr>
  </w:style>
  <w:style w:type="character" w:customStyle="1" w:styleId="Keyboard">
    <w:name w:val="Keyboard"/>
    <w:rsid w:val="00ED05FE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ED05FE"/>
    <w:rPr>
      <w:color w:val="800080"/>
      <w:u w:val="single"/>
    </w:rPr>
  </w:style>
  <w:style w:type="character" w:customStyle="1" w:styleId="CODE">
    <w:name w:val="CODE"/>
    <w:rsid w:val="00ED05FE"/>
    <w:rPr>
      <w:rFonts w:ascii="Courier New" w:hAnsi="Courier New"/>
      <w:sz w:val="20"/>
    </w:rPr>
  </w:style>
  <w:style w:type="character" w:customStyle="1" w:styleId="CITE">
    <w:name w:val="CITE"/>
    <w:rsid w:val="00ED05FE"/>
    <w:rPr>
      <w:i/>
    </w:rPr>
  </w:style>
  <w:style w:type="character" w:customStyle="1" w:styleId="Definition">
    <w:name w:val="Definition"/>
    <w:rsid w:val="00ED05FE"/>
    <w:rPr>
      <w:i/>
    </w:rPr>
  </w:style>
  <w:style w:type="character" w:customStyle="1" w:styleId="RTFNum28">
    <w:name w:val="RTF_Num 2 8"/>
    <w:rsid w:val="00ED05FE"/>
  </w:style>
  <w:style w:type="character" w:customStyle="1" w:styleId="RTFNum27">
    <w:name w:val="RTF_Num 2 7"/>
    <w:rsid w:val="00ED05FE"/>
  </w:style>
  <w:style w:type="character" w:customStyle="1" w:styleId="RTFNum26">
    <w:name w:val="RTF_Num 2 6"/>
    <w:rsid w:val="00ED05FE"/>
  </w:style>
  <w:style w:type="character" w:customStyle="1" w:styleId="RTFNum25">
    <w:name w:val="RTF_Num 2 5"/>
    <w:rsid w:val="00ED05FE"/>
  </w:style>
  <w:style w:type="character" w:customStyle="1" w:styleId="RTFNum24">
    <w:name w:val="RTF_Num 2 4"/>
    <w:rsid w:val="00ED05FE"/>
  </w:style>
  <w:style w:type="character" w:customStyle="1" w:styleId="RTFNum23">
    <w:name w:val="RTF_Num 2 3"/>
    <w:rsid w:val="00ED05FE"/>
  </w:style>
  <w:style w:type="character" w:customStyle="1" w:styleId="RTFNum22">
    <w:name w:val="RTF_Num 2 2"/>
    <w:rsid w:val="00ED05FE"/>
  </w:style>
  <w:style w:type="character" w:customStyle="1" w:styleId="RTFNum21">
    <w:name w:val="RTF_Num 2 1"/>
    <w:rsid w:val="00ED05FE"/>
  </w:style>
  <w:style w:type="character" w:customStyle="1" w:styleId="WW8Num19z0">
    <w:name w:val="WW8Num19z0"/>
    <w:rsid w:val="00ED05FE"/>
    <w:rPr>
      <w:rFonts w:ascii="Symbol" w:hAnsi="Symbol"/>
      <w:sz w:val="18"/>
    </w:rPr>
  </w:style>
  <w:style w:type="character" w:customStyle="1" w:styleId="WW8Num16z2">
    <w:name w:val="WW8Num16z2"/>
    <w:rsid w:val="00ED05FE"/>
    <w:rPr>
      <w:rFonts w:ascii="StarSymbol" w:hAnsi="StarSymbol"/>
      <w:sz w:val="18"/>
    </w:rPr>
  </w:style>
  <w:style w:type="character" w:customStyle="1" w:styleId="WW8Num16z1">
    <w:name w:val="WW8Num16z1"/>
    <w:rsid w:val="00ED05FE"/>
    <w:rPr>
      <w:rFonts w:ascii="Wingdings 2" w:hAnsi="Wingdings 2"/>
      <w:sz w:val="18"/>
    </w:rPr>
  </w:style>
  <w:style w:type="character" w:customStyle="1" w:styleId="WW8Num16z0">
    <w:name w:val="WW8Num16z0"/>
    <w:rsid w:val="00ED05FE"/>
    <w:rPr>
      <w:rFonts w:ascii="StarSymbol" w:hAnsi="StarSymbol"/>
      <w:sz w:val="18"/>
    </w:rPr>
  </w:style>
  <w:style w:type="character" w:customStyle="1" w:styleId="WW8Num18z2">
    <w:name w:val="WW8Num18z2"/>
    <w:rsid w:val="00ED05FE"/>
    <w:rPr>
      <w:rFonts w:ascii="StarSymbol" w:hAnsi="StarSymbol"/>
      <w:sz w:val="18"/>
    </w:rPr>
  </w:style>
  <w:style w:type="character" w:customStyle="1" w:styleId="WW8Num18z1">
    <w:name w:val="WW8Num18z1"/>
    <w:rsid w:val="00ED05FE"/>
    <w:rPr>
      <w:rFonts w:ascii="Wingdings 2" w:hAnsi="Wingdings 2"/>
      <w:sz w:val="18"/>
    </w:rPr>
  </w:style>
  <w:style w:type="character" w:customStyle="1" w:styleId="WW8Num18z0">
    <w:name w:val="WW8Num18z0"/>
    <w:rsid w:val="00ED05FE"/>
    <w:rPr>
      <w:rFonts w:ascii="Symbol" w:hAnsi="Symbol"/>
      <w:sz w:val="18"/>
    </w:rPr>
  </w:style>
  <w:style w:type="character" w:customStyle="1" w:styleId="WW8Num15z8">
    <w:name w:val="WW8Num15z8"/>
    <w:rsid w:val="00ED05FE"/>
  </w:style>
  <w:style w:type="character" w:customStyle="1" w:styleId="WW8Num15z7">
    <w:name w:val="WW8Num15z7"/>
    <w:rsid w:val="00ED05FE"/>
  </w:style>
  <w:style w:type="character" w:customStyle="1" w:styleId="WW8Num15z6">
    <w:name w:val="WW8Num15z6"/>
    <w:rsid w:val="00ED05FE"/>
  </w:style>
  <w:style w:type="character" w:customStyle="1" w:styleId="WW8Num15z5">
    <w:name w:val="WW8Num15z5"/>
    <w:rsid w:val="00ED05FE"/>
  </w:style>
  <w:style w:type="character" w:customStyle="1" w:styleId="WW8Num15z4">
    <w:name w:val="WW8Num15z4"/>
    <w:rsid w:val="00ED05FE"/>
  </w:style>
  <w:style w:type="character" w:customStyle="1" w:styleId="WW8Num15z3">
    <w:name w:val="WW8Num15z3"/>
    <w:rsid w:val="00ED05FE"/>
  </w:style>
  <w:style w:type="character" w:customStyle="1" w:styleId="WW8Num15z2">
    <w:name w:val="WW8Num15z2"/>
    <w:rsid w:val="00ED05FE"/>
  </w:style>
  <w:style w:type="character" w:customStyle="1" w:styleId="WW8Num15z1">
    <w:name w:val="WW8Num15z1"/>
    <w:rsid w:val="00ED05FE"/>
  </w:style>
  <w:style w:type="character" w:customStyle="1" w:styleId="WW8Num15z0">
    <w:name w:val="WW8Num15z0"/>
    <w:rsid w:val="00ED05FE"/>
  </w:style>
  <w:style w:type="character" w:customStyle="1" w:styleId="WW8Num14z8">
    <w:name w:val="WW8Num14z8"/>
    <w:rsid w:val="00ED05FE"/>
  </w:style>
  <w:style w:type="character" w:customStyle="1" w:styleId="WW8Num14z7">
    <w:name w:val="WW8Num14z7"/>
    <w:rsid w:val="00ED05FE"/>
  </w:style>
  <w:style w:type="character" w:customStyle="1" w:styleId="WW8Num14z6">
    <w:name w:val="WW8Num14z6"/>
    <w:rsid w:val="00ED05FE"/>
  </w:style>
  <w:style w:type="character" w:customStyle="1" w:styleId="WW8Num14z5">
    <w:name w:val="WW8Num14z5"/>
    <w:rsid w:val="00ED05FE"/>
  </w:style>
  <w:style w:type="character" w:customStyle="1" w:styleId="WW8Num14z4">
    <w:name w:val="WW8Num14z4"/>
    <w:rsid w:val="00ED05FE"/>
  </w:style>
  <w:style w:type="character" w:customStyle="1" w:styleId="WW8Num14z3">
    <w:name w:val="WW8Num14z3"/>
    <w:rsid w:val="00ED05FE"/>
  </w:style>
  <w:style w:type="character" w:customStyle="1" w:styleId="WW8Num14z2">
    <w:name w:val="WW8Num14z2"/>
    <w:rsid w:val="00ED05FE"/>
  </w:style>
  <w:style w:type="character" w:customStyle="1" w:styleId="WW8Num14z1">
    <w:name w:val="WW8Num14z1"/>
    <w:rsid w:val="00ED05FE"/>
  </w:style>
  <w:style w:type="character" w:customStyle="1" w:styleId="WW8Num14z0">
    <w:name w:val="WW8Num14z0"/>
    <w:rsid w:val="00ED05FE"/>
  </w:style>
  <w:style w:type="character" w:customStyle="1" w:styleId="WW8Num13z8">
    <w:name w:val="WW8Num13z8"/>
    <w:rsid w:val="00ED05FE"/>
  </w:style>
  <w:style w:type="character" w:customStyle="1" w:styleId="WW8Num13z7">
    <w:name w:val="WW8Num13z7"/>
    <w:rsid w:val="00ED05FE"/>
  </w:style>
  <w:style w:type="character" w:customStyle="1" w:styleId="WW8Num13z6">
    <w:name w:val="WW8Num13z6"/>
    <w:rsid w:val="00ED05FE"/>
  </w:style>
  <w:style w:type="character" w:customStyle="1" w:styleId="WW8Num13z5">
    <w:name w:val="WW8Num13z5"/>
    <w:rsid w:val="00ED05FE"/>
  </w:style>
  <w:style w:type="character" w:customStyle="1" w:styleId="WW8Num13z4">
    <w:name w:val="WW8Num13z4"/>
    <w:rsid w:val="00ED05FE"/>
  </w:style>
  <w:style w:type="character" w:customStyle="1" w:styleId="WW8Num13z3">
    <w:name w:val="WW8Num13z3"/>
    <w:rsid w:val="00ED05FE"/>
  </w:style>
  <w:style w:type="paragraph" w:customStyle="1" w:styleId="Ttulo90">
    <w:name w:val="Título9"/>
    <w:basedOn w:val="Ttulo80"/>
    <w:next w:val="Corpodetexto"/>
    <w:uiPriority w:val="99"/>
    <w:rsid w:val="00ED05FE"/>
  </w:style>
  <w:style w:type="paragraph" w:customStyle="1" w:styleId="Ttulo80">
    <w:name w:val="Título8"/>
    <w:basedOn w:val="Ttulo70"/>
    <w:next w:val="Corpodetexto"/>
    <w:uiPriority w:val="99"/>
    <w:rsid w:val="00ED05FE"/>
  </w:style>
  <w:style w:type="paragraph" w:customStyle="1" w:styleId="Ttulo70">
    <w:name w:val="Título7"/>
    <w:basedOn w:val="Ttulo60"/>
    <w:next w:val="Corpodetexto"/>
    <w:uiPriority w:val="99"/>
    <w:rsid w:val="00ED05FE"/>
  </w:style>
  <w:style w:type="paragraph" w:customStyle="1" w:styleId="Ttulo60">
    <w:name w:val="Título6"/>
    <w:basedOn w:val="Ttulo50"/>
    <w:next w:val="Corpodetexto"/>
    <w:uiPriority w:val="99"/>
    <w:rsid w:val="00ED05FE"/>
  </w:style>
  <w:style w:type="paragraph" w:customStyle="1" w:styleId="Ttulo50">
    <w:name w:val="Título5"/>
    <w:basedOn w:val="Ttulo40"/>
    <w:next w:val="Corpodetexto"/>
    <w:uiPriority w:val="99"/>
    <w:rsid w:val="00ED05FE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uiPriority w:val="99"/>
    <w:rsid w:val="00ED05FE"/>
  </w:style>
  <w:style w:type="paragraph" w:customStyle="1" w:styleId="WW-Ttulo">
    <w:name w:val="WW-Título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ED05FE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ED05FE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uiPriority w:val="99"/>
    <w:rsid w:val="00ED05FE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ED05FE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ED05FE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uiPriority w:val="99"/>
    <w:qFormat/>
    <w:rsid w:val="00ED05FE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ED05FE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ED05FE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uiPriority w:val="99"/>
    <w:rsid w:val="00ED05FE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ED05FE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uiPriority w:val="99"/>
    <w:qFormat/>
    <w:rsid w:val="00ED05FE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rsid w:val="00ED05FE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ED05FE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ED05FE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ED05FE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ED05FE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ED05FE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uiPriority w:val="99"/>
    <w:qFormat/>
    <w:rsid w:val="00ED05FE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D05FE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ED05FE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uiPriority w:val="99"/>
    <w:rsid w:val="00ED05FE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ED05FE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ED05FE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uiPriority w:val="99"/>
    <w:rsid w:val="00ED05FE"/>
  </w:style>
  <w:style w:type="paragraph" w:customStyle="1" w:styleId="WW-Ttulo11111">
    <w:name w:val="WW-Título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uiPriority w:val="99"/>
    <w:rsid w:val="00ED05FE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ED05FE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ED05FE"/>
  </w:style>
  <w:style w:type="paragraph" w:customStyle="1" w:styleId="WW-Ttulo12111">
    <w:name w:val="WW-Título12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ED05FE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ED05FE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uiPriority w:val="99"/>
    <w:rsid w:val="00ED05FE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uiPriority w:val="99"/>
    <w:rsid w:val="00ED05FE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ED05F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ED05FE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ED05FE"/>
    <w:pPr>
      <w:keepNext/>
      <w:widowControl/>
      <w:numPr>
        <w:numId w:val="1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ED05FE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ED05FE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uiPriority w:val="99"/>
    <w:rsid w:val="00ED05FE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ED05FE"/>
    <w:rPr>
      <w:rFonts w:cs="Times New Roman"/>
    </w:rPr>
  </w:style>
  <w:style w:type="paragraph" w:customStyle="1" w:styleId="Corpodetexto23">
    <w:name w:val="Corpo de texto 23"/>
    <w:basedOn w:val="Normal"/>
    <w:rsid w:val="00ED05FE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ED05FE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ED05FE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ED05FE"/>
    <w:rPr>
      <w:rFonts w:cs="Times New Roman"/>
    </w:rPr>
  </w:style>
  <w:style w:type="paragraph" w:customStyle="1" w:styleId="system-pagebreak1">
    <w:name w:val="system-pagebreak1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rsid w:val="00ED05FE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rsid w:val="00ED05FE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rsid w:val="00ED05FE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ED05FE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05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05FE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notadefim">
    <w:name w:val="endnote reference"/>
    <w:basedOn w:val="Fontepargpadro"/>
    <w:unhideWhenUsed/>
    <w:rsid w:val="00ED05FE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ED05FE"/>
    <w:rPr>
      <w:vertAlign w:val="superscript"/>
    </w:rPr>
  </w:style>
  <w:style w:type="table" w:styleId="TabeladeGrade5Escura">
    <w:name w:val="Grid Table 5 Dark"/>
    <w:basedOn w:val="Tabelanormal"/>
    <w:uiPriority w:val="50"/>
    <w:rsid w:val="00ED05FE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ED05FE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ED05FE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ED05FE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ED05FE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ED05FE"/>
  </w:style>
  <w:style w:type="paragraph" w:customStyle="1" w:styleId="Standarduseruseruser">
    <w:name w:val="Standard (user) (user) (user)"/>
    <w:qFormat/>
    <w:rsid w:val="00ED05FE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ED0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5F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D05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D05FE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ED05FE"/>
  </w:style>
  <w:style w:type="character" w:customStyle="1" w:styleId="ui-column-title">
    <w:name w:val="ui-column-title"/>
    <w:basedOn w:val="Fontepargpadro"/>
    <w:rsid w:val="00ED05FE"/>
  </w:style>
  <w:style w:type="paragraph" w:customStyle="1" w:styleId="Heading">
    <w:name w:val="Heading"/>
    <w:basedOn w:val="Standard"/>
    <w:next w:val="Textbody"/>
    <w:rsid w:val="00ED05FE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ED05FE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ED05FE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ED05FE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ED05FE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ED05FE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ED05FE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ED05FE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ED05FE"/>
    <w:rPr>
      <w:sz w:val="22"/>
      <w:szCs w:val="22"/>
    </w:rPr>
  </w:style>
  <w:style w:type="character" w:customStyle="1" w:styleId="Internetlink">
    <w:name w:val="Internet link"/>
    <w:rsid w:val="00ED05FE"/>
    <w:rPr>
      <w:color w:val="000080"/>
      <w:u w:val="single"/>
    </w:rPr>
  </w:style>
  <w:style w:type="character" w:customStyle="1" w:styleId="BulletSymbols">
    <w:name w:val="Bullet Symbols"/>
    <w:rsid w:val="00ED05FE"/>
    <w:rPr>
      <w:rFonts w:ascii="OpenSymbol" w:eastAsia="OpenSymbol" w:hAnsi="OpenSymbol" w:cs="OpenSymbol"/>
    </w:rPr>
  </w:style>
  <w:style w:type="character" w:customStyle="1" w:styleId="EndnoteSymbol">
    <w:name w:val="Endnote Symbol"/>
    <w:rsid w:val="00ED05FE"/>
  </w:style>
  <w:style w:type="character" w:customStyle="1" w:styleId="VisitedInternetLink">
    <w:name w:val="Visited Internet Link"/>
    <w:rsid w:val="00ED05FE"/>
    <w:rPr>
      <w:color w:val="800000"/>
      <w:u w:val="single"/>
    </w:rPr>
  </w:style>
  <w:style w:type="numbering" w:customStyle="1" w:styleId="WW8Num1">
    <w:name w:val="WW8Num1"/>
    <w:basedOn w:val="Semlista"/>
    <w:rsid w:val="00ED05FE"/>
    <w:pPr>
      <w:numPr>
        <w:numId w:val="2"/>
      </w:numPr>
    </w:pPr>
  </w:style>
  <w:style w:type="paragraph" w:customStyle="1" w:styleId="Footnote">
    <w:name w:val="Footnote"/>
    <w:basedOn w:val="Standard"/>
    <w:rsid w:val="00ED05FE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ED05FE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ED05FE"/>
    <w:rPr>
      <w:position w:val="0"/>
      <w:vertAlign w:val="superscript"/>
    </w:rPr>
  </w:style>
  <w:style w:type="paragraph" w:customStyle="1" w:styleId="tptexto">
    <w:name w:val="tptext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05FE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05FE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ED05FE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ED05FE"/>
    <w:rPr>
      <w:b/>
      <w:bCs/>
    </w:rPr>
  </w:style>
  <w:style w:type="character" w:customStyle="1" w:styleId="Refdecomentrio1">
    <w:name w:val="Ref. de comentário1"/>
    <w:rsid w:val="00ED05FE"/>
    <w:rPr>
      <w:sz w:val="16"/>
      <w:szCs w:val="16"/>
    </w:rPr>
  </w:style>
  <w:style w:type="character" w:customStyle="1" w:styleId="Caracteresdenotadefim0">
    <w:name w:val="Caracteres de nota de fim"/>
    <w:rsid w:val="00ED05FE"/>
    <w:rPr>
      <w:vertAlign w:val="superscript"/>
    </w:rPr>
  </w:style>
  <w:style w:type="character" w:customStyle="1" w:styleId="WW-Caracteresdenotadefim">
    <w:name w:val="WW-Caracteres de nota de fim"/>
    <w:rsid w:val="00ED05FE"/>
  </w:style>
  <w:style w:type="character" w:customStyle="1" w:styleId="Refdenotadefim1">
    <w:name w:val="Ref. de nota de fim1"/>
    <w:rsid w:val="00ED05FE"/>
    <w:rPr>
      <w:vertAlign w:val="superscript"/>
    </w:rPr>
  </w:style>
  <w:style w:type="paragraph" w:customStyle="1" w:styleId="Textodecomentrio1">
    <w:name w:val="Texto de comentário1"/>
    <w:basedOn w:val="Normal"/>
    <w:rsid w:val="00ED05FE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ED05FE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ED05FE"/>
    <w:pPr>
      <w:numPr>
        <w:numId w:val="3"/>
      </w:numPr>
    </w:pPr>
  </w:style>
  <w:style w:type="numbering" w:customStyle="1" w:styleId="EstiloImportado3">
    <w:name w:val="Estilo Importado 3"/>
    <w:rsid w:val="00ED05FE"/>
    <w:pPr>
      <w:numPr>
        <w:numId w:val="4"/>
      </w:numPr>
    </w:pPr>
  </w:style>
  <w:style w:type="numbering" w:customStyle="1" w:styleId="EstiloImportado4">
    <w:name w:val="Estilo Importado 4"/>
    <w:rsid w:val="00ED05FE"/>
    <w:pPr>
      <w:numPr>
        <w:numId w:val="5"/>
      </w:numPr>
    </w:pPr>
  </w:style>
  <w:style w:type="numbering" w:customStyle="1" w:styleId="EstiloImportado12">
    <w:name w:val="Estilo Importado 12"/>
    <w:rsid w:val="00ED05FE"/>
    <w:pPr>
      <w:numPr>
        <w:numId w:val="6"/>
      </w:numPr>
    </w:pPr>
  </w:style>
  <w:style w:type="character" w:customStyle="1" w:styleId="Link">
    <w:name w:val="Link"/>
    <w:rsid w:val="00ED05FE"/>
    <w:rPr>
      <w:outline w:val="0"/>
      <w:color w:val="0000FF"/>
      <w:u w:val="single" w:color="0000FF"/>
    </w:rPr>
  </w:style>
  <w:style w:type="character" w:customStyle="1" w:styleId="Hyperlink0">
    <w:name w:val="Hyperlink.0"/>
    <w:rsid w:val="00ED05F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Nenhum">
    <w:name w:val="Nenhum"/>
    <w:rsid w:val="00ED05FE"/>
  </w:style>
  <w:style w:type="character" w:customStyle="1" w:styleId="Hyperlink1">
    <w:name w:val="Hyperlink.1"/>
    <w:rsid w:val="00ED05F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Hyperlink2">
    <w:name w:val="Hyperlink.2"/>
    <w:rsid w:val="00ED05FE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ED05FE"/>
    <w:rPr>
      <w:u w:val="single" w:color="000000"/>
      <w:vertAlign w:val="superscript"/>
    </w:rPr>
  </w:style>
  <w:style w:type="character" w:customStyle="1" w:styleId="Hyperlink4">
    <w:name w:val="Hyperlink.4"/>
    <w:rsid w:val="00ED05FE"/>
    <w:rPr>
      <w:outline w:val="0"/>
      <w:color w:val="0000FF"/>
      <w:sz w:val="22"/>
      <w:szCs w:val="22"/>
      <w:u w:val="single" w:color="0000FF"/>
    </w:rPr>
  </w:style>
  <w:style w:type="numbering" w:customStyle="1" w:styleId="EstiloImportado8">
    <w:name w:val="Estilo Importado 8"/>
    <w:rsid w:val="00ED05FE"/>
    <w:pPr>
      <w:numPr>
        <w:numId w:val="7"/>
      </w:numPr>
    </w:pPr>
  </w:style>
  <w:style w:type="numbering" w:customStyle="1" w:styleId="EstiloImportado9">
    <w:name w:val="Estilo Importado 9"/>
    <w:rsid w:val="00ED05FE"/>
    <w:pPr>
      <w:numPr>
        <w:numId w:val="8"/>
      </w:numPr>
    </w:pPr>
  </w:style>
  <w:style w:type="numbering" w:customStyle="1" w:styleId="EstiloImportado10">
    <w:name w:val="Estilo Importado 10"/>
    <w:rsid w:val="00ED05FE"/>
    <w:pPr>
      <w:numPr>
        <w:numId w:val="9"/>
      </w:numPr>
    </w:pPr>
  </w:style>
  <w:style w:type="character" w:customStyle="1" w:styleId="Hyperlink5">
    <w:name w:val="Hyperlink.5"/>
    <w:rsid w:val="00ED05FE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shd w:val="clear" w:color="auto" w:fill="FFFFFF"/>
    </w:rPr>
  </w:style>
  <w:style w:type="paragraph" w:customStyle="1" w:styleId="Corpo">
    <w:name w:val="Corpo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ED05FE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FF"/>
    </w:rPr>
  </w:style>
  <w:style w:type="numbering" w:customStyle="1" w:styleId="EstiloImportado2">
    <w:name w:val="Estilo Importado 2"/>
    <w:rsid w:val="00ED05FE"/>
    <w:pPr>
      <w:numPr>
        <w:numId w:val="10"/>
      </w:numPr>
    </w:pPr>
  </w:style>
  <w:style w:type="paragraph" w:customStyle="1" w:styleId="artigo">
    <w:name w:val="artig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ED05FE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ED05FE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ED05FE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ED05FE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ED05FE"/>
    <w:rPr>
      <w:vertAlign w:val="superscript"/>
    </w:rPr>
  </w:style>
  <w:style w:type="paragraph" w:customStyle="1" w:styleId="Normal0">
    <w:name w:val="Normal_0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ED05FE"/>
    <w:pPr>
      <w:ind w:left="2835"/>
      <w:jc w:val="both"/>
    </w:pPr>
    <w:rPr>
      <w:szCs w:val="20"/>
    </w:rPr>
  </w:style>
  <w:style w:type="paragraph" w:customStyle="1" w:styleId="Normal10">
    <w:name w:val="Normal_1"/>
    <w:rsid w:val="00ED05FE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ED05FE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ED05F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ED05FE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ED05FE"/>
    <w:rPr>
      <w:color w:val="605E5C"/>
      <w:shd w:val="clear" w:color="auto" w:fill="E1DFDD"/>
    </w:rPr>
  </w:style>
  <w:style w:type="character" w:customStyle="1" w:styleId="highlight">
    <w:name w:val="highlight"/>
    <w:rsid w:val="00ED05FE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ED05FE"/>
  </w:style>
  <w:style w:type="paragraph" w:customStyle="1" w:styleId="texto2">
    <w:name w:val="texto2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ED05FE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ED05FE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ED05FE"/>
    <w:rPr>
      <w:position w:val="0"/>
      <w:vertAlign w:val="superscript"/>
    </w:rPr>
  </w:style>
  <w:style w:type="character" w:customStyle="1" w:styleId="ncoradenotaderodap">
    <w:name w:val="Âncora de nota de rodapé"/>
    <w:rsid w:val="00ED05FE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ED05FE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ED05FE"/>
    <w:rPr>
      <w:position w:val="0"/>
      <w:vertAlign w:val="superscript"/>
    </w:rPr>
  </w:style>
  <w:style w:type="character" w:customStyle="1" w:styleId="label">
    <w:name w:val="label"/>
    <w:basedOn w:val="Fontepargpadro"/>
    <w:rsid w:val="00ED05FE"/>
  </w:style>
  <w:style w:type="character" w:customStyle="1" w:styleId="text-weight-semibold">
    <w:name w:val="text-weight-semibold"/>
    <w:basedOn w:val="Fontepargpadro"/>
    <w:rsid w:val="00ED05FE"/>
  </w:style>
  <w:style w:type="paragraph" w:customStyle="1" w:styleId="h50">
    <w:name w:val="h5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ED05FE"/>
  </w:style>
  <w:style w:type="character" w:customStyle="1" w:styleId="badge">
    <w:name w:val="badge"/>
    <w:basedOn w:val="Fontepargpadro"/>
    <w:rsid w:val="00ED05FE"/>
  </w:style>
  <w:style w:type="paragraph" w:customStyle="1" w:styleId="text-right">
    <w:name w:val="text-right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D05FE"/>
  </w:style>
  <w:style w:type="character" w:customStyle="1" w:styleId="eop">
    <w:name w:val="eop"/>
    <w:basedOn w:val="Fontepargpadro"/>
    <w:rsid w:val="00ED05FE"/>
  </w:style>
  <w:style w:type="numbering" w:customStyle="1" w:styleId="WW8Num2">
    <w:name w:val="WW8Num2"/>
    <w:basedOn w:val="Semlista"/>
    <w:rsid w:val="00ED05FE"/>
    <w:pPr>
      <w:numPr>
        <w:numId w:val="11"/>
      </w:numPr>
    </w:pPr>
  </w:style>
  <w:style w:type="table" w:customStyle="1" w:styleId="TableGrid">
    <w:name w:val="TableGrid"/>
    <w:rsid w:val="00ED05FE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ED05FE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ED05FE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ED05FE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ED05F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D05F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D05FE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05FE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ED05FE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ED05F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05FE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05F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ED05FE"/>
    <w:pPr>
      <w:widowControl/>
      <w:numPr>
        <w:numId w:val="1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ED05FE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ED05FE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ED05FE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ED05FE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05FE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05FE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05F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ED05FE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D05F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D05FE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D05FE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ED05FE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ED05FE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ED05FE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ED05FE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ED05FE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ED05FE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ED05FE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ED05FE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ED05FE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D05FE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D05FE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ED05FE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ED05FE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ED05FE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ED05FE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ED05FE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ED05FE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ED05FE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ED05FE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ED05FE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ED05F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ED05F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ED05FE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ED05FE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ED05FE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ED05FE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D05FE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ED05FE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D05FE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D05FE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ED05FE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D05FE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ED05FE"/>
    <w:rPr>
      <w:vertAlign w:val="superscript"/>
    </w:rPr>
  </w:style>
  <w:style w:type="character" w:customStyle="1" w:styleId="ListLabel212">
    <w:name w:val="ListLabel 212"/>
    <w:qFormat/>
    <w:rsid w:val="00ED05FE"/>
  </w:style>
  <w:style w:type="paragraph" w:customStyle="1" w:styleId="xl80">
    <w:name w:val="xl80"/>
    <w:basedOn w:val="Normal"/>
    <w:rsid w:val="00ED05F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ED05FE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ED05F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ED05F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ED05F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ED05FE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ED05FE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ED05FE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ED05FE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ED05FE"/>
    <w:rPr>
      <w:rFonts w:cs="Times New Roman" w:hint="default"/>
    </w:rPr>
  </w:style>
  <w:style w:type="character" w:customStyle="1" w:styleId="WW8Num17z1">
    <w:name w:val="WW8Num17z1"/>
    <w:rsid w:val="00ED05FE"/>
  </w:style>
  <w:style w:type="character" w:customStyle="1" w:styleId="WW8Num17z2">
    <w:name w:val="WW8Num17z2"/>
    <w:rsid w:val="00ED05FE"/>
  </w:style>
  <w:style w:type="character" w:customStyle="1" w:styleId="WW8Num17z3">
    <w:name w:val="WW8Num17z3"/>
    <w:rsid w:val="00ED05FE"/>
  </w:style>
  <w:style w:type="character" w:customStyle="1" w:styleId="WW8Num17z4">
    <w:name w:val="WW8Num17z4"/>
    <w:rsid w:val="00ED05FE"/>
  </w:style>
  <w:style w:type="character" w:customStyle="1" w:styleId="WW8Num17z5">
    <w:name w:val="WW8Num17z5"/>
    <w:rsid w:val="00ED05FE"/>
  </w:style>
  <w:style w:type="character" w:customStyle="1" w:styleId="WW8Num17z6">
    <w:name w:val="WW8Num17z6"/>
    <w:rsid w:val="00ED05FE"/>
  </w:style>
  <w:style w:type="character" w:customStyle="1" w:styleId="WW8Num17z7">
    <w:name w:val="WW8Num17z7"/>
    <w:rsid w:val="00ED05FE"/>
  </w:style>
  <w:style w:type="character" w:customStyle="1" w:styleId="WW8Num17z8">
    <w:name w:val="WW8Num17z8"/>
    <w:rsid w:val="00ED05FE"/>
  </w:style>
  <w:style w:type="character" w:customStyle="1" w:styleId="WW8Num18z3">
    <w:name w:val="WW8Num18z3"/>
    <w:rsid w:val="00ED05FE"/>
  </w:style>
  <w:style w:type="character" w:customStyle="1" w:styleId="WW8Num18z4">
    <w:name w:val="WW8Num18z4"/>
    <w:rsid w:val="00ED05FE"/>
  </w:style>
  <w:style w:type="character" w:customStyle="1" w:styleId="WW8Num18z5">
    <w:name w:val="WW8Num18z5"/>
    <w:rsid w:val="00ED05FE"/>
  </w:style>
  <w:style w:type="character" w:customStyle="1" w:styleId="WW8Num18z6">
    <w:name w:val="WW8Num18z6"/>
    <w:rsid w:val="00ED05FE"/>
  </w:style>
  <w:style w:type="character" w:customStyle="1" w:styleId="WW8Num18z7">
    <w:name w:val="WW8Num18z7"/>
    <w:rsid w:val="00ED05FE"/>
  </w:style>
  <w:style w:type="character" w:customStyle="1" w:styleId="WW8Num18z8">
    <w:name w:val="WW8Num18z8"/>
    <w:rsid w:val="00ED05FE"/>
  </w:style>
  <w:style w:type="character" w:customStyle="1" w:styleId="WW8Num19z1">
    <w:name w:val="WW8Num19z1"/>
    <w:rsid w:val="00ED05FE"/>
  </w:style>
  <w:style w:type="character" w:customStyle="1" w:styleId="WW8Num19z2">
    <w:name w:val="WW8Num19z2"/>
    <w:rsid w:val="00ED05FE"/>
  </w:style>
  <w:style w:type="character" w:customStyle="1" w:styleId="WW8Num19z3">
    <w:name w:val="WW8Num19z3"/>
    <w:rsid w:val="00ED05FE"/>
  </w:style>
  <w:style w:type="character" w:customStyle="1" w:styleId="WW8Num19z4">
    <w:name w:val="WW8Num19z4"/>
    <w:rsid w:val="00ED05FE"/>
  </w:style>
  <w:style w:type="character" w:customStyle="1" w:styleId="WW8Num19z5">
    <w:name w:val="WW8Num19z5"/>
    <w:rsid w:val="00ED05FE"/>
  </w:style>
  <w:style w:type="character" w:customStyle="1" w:styleId="WW8Num19z6">
    <w:name w:val="WW8Num19z6"/>
    <w:rsid w:val="00ED05FE"/>
  </w:style>
  <w:style w:type="character" w:customStyle="1" w:styleId="WW8Num19z7">
    <w:name w:val="WW8Num19z7"/>
    <w:rsid w:val="00ED05FE"/>
  </w:style>
  <w:style w:type="character" w:customStyle="1" w:styleId="WW8Num19z8">
    <w:name w:val="WW8Num19z8"/>
    <w:rsid w:val="00ED05FE"/>
  </w:style>
  <w:style w:type="character" w:customStyle="1" w:styleId="WW8Num20z0">
    <w:name w:val="WW8Num20z0"/>
    <w:rsid w:val="00ED05FE"/>
    <w:rPr>
      <w:rFonts w:hint="default"/>
      <w:color w:val="000000"/>
    </w:rPr>
  </w:style>
  <w:style w:type="character" w:customStyle="1" w:styleId="WW8Num20z1">
    <w:name w:val="WW8Num20z1"/>
    <w:rsid w:val="00ED05FE"/>
  </w:style>
  <w:style w:type="character" w:customStyle="1" w:styleId="WW8Num20z2">
    <w:name w:val="WW8Num20z2"/>
    <w:rsid w:val="00ED05FE"/>
  </w:style>
  <w:style w:type="character" w:customStyle="1" w:styleId="WW8Num20z3">
    <w:name w:val="WW8Num20z3"/>
    <w:rsid w:val="00ED05FE"/>
  </w:style>
  <w:style w:type="character" w:customStyle="1" w:styleId="WW8Num20z4">
    <w:name w:val="WW8Num20z4"/>
    <w:rsid w:val="00ED05FE"/>
  </w:style>
  <w:style w:type="character" w:customStyle="1" w:styleId="WW8Num20z5">
    <w:name w:val="WW8Num20z5"/>
    <w:rsid w:val="00ED05FE"/>
  </w:style>
  <w:style w:type="character" w:customStyle="1" w:styleId="WW8Num20z6">
    <w:name w:val="WW8Num20z6"/>
    <w:rsid w:val="00ED05FE"/>
  </w:style>
  <w:style w:type="character" w:customStyle="1" w:styleId="WW8Num20z7">
    <w:name w:val="WW8Num20z7"/>
    <w:rsid w:val="00ED05FE"/>
  </w:style>
  <w:style w:type="character" w:customStyle="1" w:styleId="WW8Num20z8">
    <w:name w:val="WW8Num20z8"/>
    <w:rsid w:val="00ED05FE"/>
  </w:style>
  <w:style w:type="character" w:customStyle="1" w:styleId="WW8Num21z0">
    <w:name w:val="WW8Num21z0"/>
    <w:rsid w:val="00ED05FE"/>
    <w:rPr>
      <w:rFonts w:hint="default"/>
      <w:b/>
      <w:bCs/>
    </w:rPr>
  </w:style>
  <w:style w:type="character" w:customStyle="1" w:styleId="WW8Num21z1">
    <w:name w:val="WW8Num21z1"/>
    <w:rsid w:val="00ED05FE"/>
  </w:style>
  <w:style w:type="character" w:customStyle="1" w:styleId="WW8Num21z2">
    <w:name w:val="WW8Num21z2"/>
    <w:rsid w:val="00ED05FE"/>
  </w:style>
  <w:style w:type="character" w:customStyle="1" w:styleId="WW8Num21z3">
    <w:name w:val="WW8Num21z3"/>
    <w:rsid w:val="00ED05FE"/>
  </w:style>
  <w:style w:type="character" w:customStyle="1" w:styleId="WW8Num21z4">
    <w:name w:val="WW8Num21z4"/>
    <w:rsid w:val="00ED05FE"/>
  </w:style>
  <w:style w:type="character" w:customStyle="1" w:styleId="WW8Num21z5">
    <w:name w:val="WW8Num21z5"/>
    <w:rsid w:val="00ED05FE"/>
  </w:style>
  <w:style w:type="character" w:customStyle="1" w:styleId="WW8Num21z6">
    <w:name w:val="WW8Num21z6"/>
    <w:rsid w:val="00ED05FE"/>
  </w:style>
  <w:style w:type="character" w:customStyle="1" w:styleId="WW8Num21z7">
    <w:name w:val="WW8Num21z7"/>
    <w:rsid w:val="00ED05FE"/>
  </w:style>
  <w:style w:type="character" w:customStyle="1" w:styleId="WW8Num21z8">
    <w:name w:val="WW8Num21z8"/>
    <w:rsid w:val="00ED05FE"/>
  </w:style>
  <w:style w:type="character" w:customStyle="1" w:styleId="WW8Num22z0">
    <w:name w:val="WW8Num22z0"/>
    <w:rsid w:val="00ED05FE"/>
    <w:rPr>
      <w:rFonts w:hint="default"/>
      <w:b/>
      <w:bCs/>
    </w:rPr>
  </w:style>
  <w:style w:type="character" w:customStyle="1" w:styleId="WW8Num22z1">
    <w:name w:val="WW8Num22z1"/>
    <w:rsid w:val="00ED05FE"/>
  </w:style>
  <w:style w:type="character" w:customStyle="1" w:styleId="WW8Num22z2">
    <w:name w:val="WW8Num22z2"/>
    <w:rsid w:val="00ED05FE"/>
  </w:style>
  <w:style w:type="character" w:customStyle="1" w:styleId="WW8Num22z3">
    <w:name w:val="WW8Num22z3"/>
    <w:rsid w:val="00ED05FE"/>
  </w:style>
  <w:style w:type="character" w:customStyle="1" w:styleId="WW8Num22z4">
    <w:name w:val="WW8Num22z4"/>
    <w:rsid w:val="00ED05FE"/>
  </w:style>
  <w:style w:type="character" w:customStyle="1" w:styleId="WW8Num22z5">
    <w:name w:val="WW8Num22z5"/>
    <w:rsid w:val="00ED05FE"/>
  </w:style>
  <w:style w:type="character" w:customStyle="1" w:styleId="WW8Num22z6">
    <w:name w:val="WW8Num22z6"/>
    <w:rsid w:val="00ED05FE"/>
  </w:style>
  <w:style w:type="character" w:customStyle="1" w:styleId="WW8Num22z7">
    <w:name w:val="WW8Num22z7"/>
    <w:rsid w:val="00ED05FE"/>
  </w:style>
  <w:style w:type="character" w:customStyle="1" w:styleId="WW8Num22z8">
    <w:name w:val="WW8Num22z8"/>
    <w:rsid w:val="00ED05FE"/>
  </w:style>
  <w:style w:type="character" w:customStyle="1" w:styleId="WW8Num23z0">
    <w:name w:val="WW8Num23z0"/>
    <w:rsid w:val="00ED05FE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ED05FE"/>
  </w:style>
  <w:style w:type="character" w:customStyle="1" w:styleId="WW8Num23z2">
    <w:name w:val="WW8Num23z2"/>
    <w:rsid w:val="00ED05FE"/>
  </w:style>
  <w:style w:type="character" w:customStyle="1" w:styleId="WW8Num23z3">
    <w:name w:val="WW8Num23z3"/>
    <w:rsid w:val="00ED05FE"/>
  </w:style>
  <w:style w:type="character" w:customStyle="1" w:styleId="WW8Num23z4">
    <w:name w:val="WW8Num23z4"/>
    <w:rsid w:val="00ED05FE"/>
  </w:style>
  <w:style w:type="character" w:customStyle="1" w:styleId="WW8Num23z5">
    <w:name w:val="WW8Num23z5"/>
    <w:rsid w:val="00ED05FE"/>
  </w:style>
  <w:style w:type="character" w:customStyle="1" w:styleId="WW8Num23z6">
    <w:name w:val="WW8Num23z6"/>
    <w:rsid w:val="00ED05FE"/>
  </w:style>
  <w:style w:type="character" w:customStyle="1" w:styleId="WW8Num23z7">
    <w:name w:val="WW8Num23z7"/>
    <w:rsid w:val="00ED05FE"/>
  </w:style>
  <w:style w:type="character" w:customStyle="1" w:styleId="WW8Num23z8">
    <w:name w:val="WW8Num23z8"/>
    <w:rsid w:val="00ED05FE"/>
  </w:style>
  <w:style w:type="character" w:customStyle="1" w:styleId="WW8Num24z0">
    <w:name w:val="WW8Num24z0"/>
    <w:rsid w:val="00ED05FE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ED05FE"/>
  </w:style>
  <w:style w:type="character" w:customStyle="1" w:styleId="WW8Num24z2">
    <w:name w:val="WW8Num24z2"/>
    <w:rsid w:val="00ED05FE"/>
  </w:style>
  <w:style w:type="character" w:customStyle="1" w:styleId="WW8Num24z3">
    <w:name w:val="WW8Num24z3"/>
    <w:rsid w:val="00ED05FE"/>
  </w:style>
  <w:style w:type="character" w:customStyle="1" w:styleId="WW8Num24z4">
    <w:name w:val="WW8Num24z4"/>
    <w:rsid w:val="00ED05FE"/>
  </w:style>
  <w:style w:type="character" w:customStyle="1" w:styleId="WW8Num24z5">
    <w:name w:val="WW8Num24z5"/>
    <w:rsid w:val="00ED05FE"/>
  </w:style>
  <w:style w:type="character" w:customStyle="1" w:styleId="WW8Num24z6">
    <w:name w:val="WW8Num24z6"/>
    <w:rsid w:val="00ED05FE"/>
  </w:style>
  <w:style w:type="character" w:customStyle="1" w:styleId="WW8Num24z7">
    <w:name w:val="WW8Num24z7"/>
    <w:rsid w:val="00ED05FE"/>
  </w:style>
  <w:style w:type="character" w:customStyle="1" w:styleId="WW8Num24z8">
    <w:name w:val="WW8Num24z8"/>
    <w:rsid w:val="00ED05FE"/>
  </w:style>
  <w:style w:type="character" w:customStyle="1" w:styleId="WW8Num25z0">
    <w:name w:val="WW8Num25z0"/>
    <w:rsid w:val="00ED05FE"/>
    <w:rPr>
      <w:rFonts w:hint="default"/>
    </w:rPr>
  </w:style>
  <w:style w:type="character" w:customStyle="1" w:styleId="WW8Num25z1">
    <w:name w:val="WW8Num25z1"/>
    <w:rsid w:val="00ED05FE"/>
  </w:style>
  <w:style w:type="character" w:customStyle="1" w:styleId="WW8Num25z2">
    <w:name w:val="WW8Num25z2"/>
    <w:rsid w:val="00ED05FE"/>
  </w:style>
  <w:style w:type="character" w:customStyle="1" w:styleId="WW8Num25z3">
    <w:name w:val="WW8Num25z3"/>
    <w:rsid w:val="00ED05FE"/>
  </w:style>
  <w:style w:type="character" w:customStyle="1" w:styleId="WW8Num25z4">
    <w:name w:val="WW8Num25z4"/>
    <w:rsid w:val="00ED05FE"/>
  </w:style>
  <w:style w:type="character" w:customStyle="1" w:styleId="WW8Num25z5">
    <w:name w:val="WW8Num25z5"/>
    <w:rsid w:val="00ED05FE"/>
  </w:style>
  <w:style w:type="character" w:customStyle="1" w:styleId="WW8Num25z6">
    <w:name w:val="WW8Num25z6"/>
    <w:rsid w:val="00ED05FE"/>
  </w:style>
  <w:style w:type="character" w:customStyle="1" w:styleId="WW8Num25z7">
    <w:name w:val="WW8Num25z7"/>
    <w:rsid w:val="00ED05FE"/>
  </w:style>
  <w:style w:type="character" w:customStyle="1" w:styleId="WW8Num25z8">
    <w:name w:val="WW8Num25z8"/>
    <w:rsid w:val="00ED05FE"/>
  </w:style>
  <w:style w:type="character" w:customStyle="1" w:styleId="FootnoteSymboluser">
    <w:name w:val="Footnote Symbol (user)"/>
    <w:rsid w:val="00ED05FE"/>
    <w:rPr>
      <w:vertAlign w:val="superscript"/>
    </w:rPr>
  </w:style>
  <w:style w:type="character" w:customStyle="1" w:styleId="Footnoteanchoruser">
    <w:name w:val="Footnote anchor (user)"/>
    <w:rsid w:val="00ED05FE"/>
    <w:rPr>
      <w:vertAlign w:val="superscript"/>
    </w:rPr>
  </w:style>
  <w:style w:type="character" w:customStyle="1" w:styleId="ncoradenotadefim">
    <w:name w:val="Âncora de nota de fim"/>
    <w:rsid w:val="00ED05FE"/>
    <w:rPr>
      <w:vertAlign w:val="superscript"/>
    </w:rPr>
  </w:style>
  <w:style w:type="character" w:customStyle="1" w:styleId="Endnoteanchor">
    <w:name w:val="Endnote anchor"/>
    <w:rsid w:val="00ED05FE"/>
    <w:rPr>
      <w:vertAlign w:val="superscript"/>
    </w:rPr>
  </w:style>
  <w:style w:type="character" w:customStyle="1" w:styleId="WW-Caracteresdenotadefim1">
    <w:name w:val="WW-Caracteres de nota de fim1"/>
    <w:rsid w:val="00ED05FE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ED05FE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ED05FE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ED05FE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ED05FE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ED05FE"/>
  </w:style>
  <w:style w:type="paragraph" w:customStyle="1" w:styleId="Footnoteuser">
    <w:name w:val="Footnote (user)"/>
    <w:basedOn w:val="Standarduser"/>
    <w:rsid w:val="00ED05FE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ED05FE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ED05FE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ED05FE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ED05FE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ED05FE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ED05FE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ED05FE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ED05FE"/>
  </w:style>
  <w:style w:type="character" w:customStyle="1" w:styleId="WW8Num16z4">
    <w:name w:val="WW8Num16z4"/>
    <w:rsid w:val="00ED05FE"/>
  </w:style>
  <w:style w:type="character" w:customStyle="1" w:styleId="WW8Num16z5">
    <w:name w:val="WW8Num16z5"/>
    <w:rsid w:val="00ED05FE"/>
  </w:style>
  <w:style w:type="character" w:customStyle="1" w:styleId="WW8Num16z6">
    <w:name w:val="WW8Num16z6"/>
    <w:rsid w:val="00ED05FE"/>
  </w:style>
  <w:style w:type="character" w:customStyle="1" w:styleId="WW8Num16z7">
    <w:name w:val="WW8Num16z7"/>
    <w:rsid w:val="00ED05FE"/>
  </w:style>
  <w:style w:type="character" w:customStyle="1" w:styleId="WW8Num16z8">
    <w:name w:val="WW8Num16z8"/>
    <w:rsid w:val="00ED05FE"/>
  </w:style>
  <w:style w:type="paragraph" w:customStyle="1" w:styleId="Textbodyuseruser">
    <w:name w:val="Text body (user) (user)"/>
    <w:basedOn w:val="Normal"/>
    <w:rsid w:val="00ED05FE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ED05FE"/>
  </w:style>
  <w:style w:type="character" w:customStyle="1" w:styleId="RTFNum39">
    <w:name w:val="RTF_Num 3 9"/>
    <w:rsid w:val="00ED05FE"/>
  </w:style>
  <w:style w:type="character" w:customStyle="1" w:styleId="TtulodoLivro2">
    <w:name w:val="Título do Livro2"/>
    <w:basedOn w:val="Fontepargpadro1"/>
    <w:rsid w:val="00ED05FE"/>
    <w:rPr>
      <w:b/>
      <w:bCs/>
      <w:smallCaps/>
      <w:spacing w:val="5"/>
    </w:rPr>
  </w:style>
  <w:style w:type="character" w:customStyle="1" w:styleId="Fontepargpadro17">
    <w:name w:val="Fonte parág. padrão17"/>
    <w:rsid w:val="00ED05FE"/>
  </w:style>
  <w:style w:type="paragraph" w:customStyle="1" w:styleId="Tedtulo1">
    <w:name w:val="Tíedtulo 1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ED05FE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ED05FE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ED05FE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ED05FE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ED05FE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ED05FE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ED05FE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ED05FE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ED05FE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ED05FE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ED05FE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ED05FE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ED05FE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ED05FE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ED05FE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ED05FE"/>
  </w:style>
  <w:style w:type="character" w:customStyle="1" w:styleId="TedtuloChar">
    <w:name w:val="Tíedtulo Char"/>
    <w:basedOn w:val="Fontepargpadro"/>
    <w:uiPriority w:val="99"/>
    <w:rsid w:val="00ED05FE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ED05FE"/>
  </w:style>
  <w:style w:type="character" w:customStyle="1" w:styleId="Cabee7alhoChar17">
    <w:name w:val="Cabeçe7alho Char17"/>
    <w:basedOn w:val="Fontepargpadro"/>
    <w:uiPriority w:val="99"/>
    <w:rsid w:val="00ED05FE"/>
  </w:style>
  <w:style w:type="character" w:customStyle="1" w:styleId="Cabee7alhoChar16">
    <w:name w:val="Cabeçe7alho Char16"/>
    <w:basedOn w:val="Fontepargpadro"/>
    <w:uiPriority w:val="99"/>
    <w:rsid w:val="00ED05FE"/>
  </w:style>
  <w:style w:type="character" w:customStyle="1" w:styleId="Cabee7alhoChar15">
    <w:name w:val="Cabeçe7alho Char15"/>
    <w:basedOn w:val="Fontepargpadro"/>
    <w:uiPriority w:val="99"/>
    <w:rsid w:val="00ED05FE"/>
  </w:style>
  <w:style w:type="character" w:customStyle="1" w:styleId="Cabee7alhoChar14">
    <w:name w:val="Cabeçe7alho Char14"/>
    <w:basedOn w:val="Fontepargpadro"/>
    <w:uiPriority w:val="99"/>
    <w:rsid w:val="00ED05FE"/>
  </w:style>
  <w:style w:type="character" w:customStyle="1" w:styleId="Cabee7alhoChar13">
    <w:name w:val="Cabeçe7alho Char13"/>
    <w:basedOn w:val="Fontepargpadro"/>
    <w:uiPriority w:val="99"/>
    <w:rsid w:val="00ED05FE"/>
  </w:style>
  <w:style w:type="character" w:customStyle="1" w:styleId="Cabee7alhoChar12">
    <w:name w:val="Cabeçe7alho Char12"/>
    <w:basedOn w:val="Fontepargpadro"/>
    <w:uiPriority w:val="99"/>
    <w:rsid w:val="00ED05FE"/>
  </w:style>
  <w:style w:type="character" w:customStyle="1" w:styleId="Rodape9Char1">
    <w:name w:val="Rodapée9 Char1"/>
    <w:basedOn w:val="Fontepargpadro"/>
    <w:uiPriority w:val="99"/>
    <w:rsid w:val="00ED05FE"/>
  </w:style>
  <w:style w:type="character" w:customStyle="1" w:styleId="Rodape9Char17">
    <w:name w:val="Rodapée9 Char17"/>
    <w:basedOn w:val="Fontepargpadro"/>
    <w:uiPriority w:val="99"/>
    <w:rsid w:val="00ED05FE"/>
  </w:style>
  <w:style w:type="character" w:customStyle="1" w:styleId="Rodape9Char16">
    <w:name w:val="Rodapée9 Char16"/>
    <w:basedOn w:val="Fontepargpadro"/>
    <w:uiPriority w:val="99"/>
    <w:rsid w:val="00ED05FE"/>
  </w:style>
  <w:style w:type="character" w:customStyle="1" w:styleId="Rodape9Char15">
    <w:name w:val="Rodapée9 Char15"/>
    <w:basedOn w:val="Fontepargpadro"/>
    <w:uiPriority w:val="99"/>
    <w:rsid w:val="00ED05FE"/>
  </w:style>
  <w:style w:type="character" w:customStyle="1" w:styleId="Rodape9Char14">
    <w:name w:val="Rodapée9 Char14"/>
    <w:basedOn w:val="Fontepargpadro"/>
    <w:uiPriority w:val="99"/>
    <w:rsid w:val="00ED05FE"/>
  </w:style>
  <w:style w:type="character" w:customStyle="1" w:styleId="Rodape9Char13">
    <w:name w:val="Rodapée9 Char13"/>
    <w:basedOn w:val="Fontepargpadro"/>
    <w:uiPriority w:val="99"/>
    <w:rsid w:val="00ED05FE"/>
  </w:style>
  <w:style w:type="character" w:customStyle="1" w:styleId="Rodape9Char12">
    <w:name w:val="Rodapée9 Char12"/>
    <w:basedOn w:val="Fontepargpadro"/>
    <w:uiPriority w:val="99"/>
    <w:rsid w:val="00ED05FE"/>
  </w:style>
  <w:style w:type="character" w:customStyle="1" w:styleId="Textodebale3oChar1">
    <w:name w:val="Texto de balãe3o Char1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ED05FE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ED05FE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ED05FE"/>
  </w:style>
  <w:style w:type="character" w:customStyle="1" w:styleId="Fontepare1gpadre3o6">
    <w:name w:val="Fonte paráe1g. padrãe3o6"/>
    <w:uiPriority w:val="99"/>
    <w:rsid w:val="00ED05FE"/>
  </w:style>
  <w:style w:type="character" w:customStyle="1" w:styleId="Fontepare1gpadre3o5">
    <w:name w:val="Fonte paráe1g. padrãe3o5"/>
    <w:uiPriority w:val="99"/>
    <w:rsid w:val="00ED05FE"/>
  </w:style>
  <w:style w:type="character" w:customStyle="1" w:styleId="Fontepare1gpadre3o4">
    <w:name w:val="Fonte paráe1g. padrãe3o4"/>
    <w:uiPriority w:val="99"/>
    <w:rsid w:val="00ED05FE"/>
  </w:style>
  <w:style w:type="character" w:customStyle="1" w:styleId="Fontepare1gpadre3o3">
    <w:name w:val="Fonte paráe1g. padrãe3o3"/>
    <w:uiPriority w:val="99"/>
    <w:rsid w:val="00ED05FE"/>
  </w:style>
  <w:style w:type="character" w:customStyle="1" w:styleId="Sedmbolosdemarca">
    <w:name w:val="Síedmbolos de marca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ED05FE"/>
  </w:style>
  <w:style w:type="character" w:customStyle="1" w:styleId="WW-Sedmbolosdenumerae7e3o">
    <w:name w:val="WW-Síedmbolos de numeraçe7ãe3o"/>
    <w:uiPriority w:val="99"/>
    <w:rsid w:val="00ED05FE"/>
  </w:style>
  <w:style w:type="character" w:customStyle="1" w:styleId="WW-Sedmbolosdenumerae7e3o1">
    <w:name w:val="WW-Síedmbolos de numeraçe7ãe3o1"/>
    <w:uiPriority w:val="99"/>
    <w:rsid w:val="00ED05FE"/>
  </w:style>
  <w:style w:type="character" w:customStyle="1" w:styleId="WW-Sedmbolosdenumerae7e3o11">
    <w:name w:val="WW-Síedmbolos de numeraçe7ãe3o11"/>
    <w:uiPriority w:val="99"/>
    <w:rsid w:val="00ED05FE"/>
  </w:style>
  <w:style w:type="character" w:customStyle="1" w:styleId="WW-Sedmbolosdenumerae7e3o111">
    <w:name w:val="WW-Síedmbolos de numeraçe7ãe3o111"/>
    <w:uiPriority w:val="99"/>
    <w:rsid w:val="00ED05FE"/>
  </w:style>
  <w:style w:type="character" w:customStyle="1" w:styleId="WW-Sedmbolosdenumerae7e3o1111">
    <w:name w:val="WW-Síedmbolos de numeraçe7ãe3o1111"/>
    <w:uiPriority w:val="99"/>
    <w:rsid w:val="00ED05FE"/>
  </w:style>
  <w:style w:type="character" w:customStyle="1" w:styleId="WW-Sedmbolosdenumerae7e3o11111">
    <w:name w:val="WW-Síedmbolos de numeraçe7ãe3o11111"/>
    <w:uiPriority w:val="99"/>
    <w:rsid w:val="00ED05FE"/>
  </w:style>
  <w:style w:type="character" w:customStyle="1" w:styleId="WW-Sedmbolosdenumerae7e3o111111">
    <w:name w:val="WW-Síedmbolos de numeraçe7ãe3o111111"/>
    <w:uiPriority w:val="99"/>
    <w:rsid w:val="00ED05FE"/>
  </w:style>
  <w:style w:type="character" w:customStyle="1" w:styleId="WW-Sedmbolosdenumerae7e3o1111111">
    <w:name w:val="WW-Síedmbolos de numeraçe7ãe3o1111111"/>
    <w:uiPriority w:val="99"/>
    <w:rsid w:val="00ED05FE"/>
  </w:style>
  <w:style w:type="character" w:customStyle="1" w:styleId="WW-Sedmbolosdenumerae7e3o11111111">
    <w:name w:val="WW-Síedmbolos de numeraçe7ãe3o11111111"/>
    <w:uiPriority w:val="99"/>
    <w:rsid w:val="00ED05FE"/>
  </w:style>
  <w:style w:type="character" w:customStyle="1" w:styleId="WW-Sedmbolosdenumerae7e3o111111111">
    <w:name w:val="WW-Síedmbolos de numeraçe7ãe3o111111111"/>
    <w:uiPriority w:val="99"/>
    <w:rsid w:val="00ED05FE"/>
  </w:style>
  <w:style w:type="character" w:customStyle="1" w:styleId="WW-Sedmbolosdenumerae7e3o1111111111">
    <w:name w:val="WW-Síedmbolos de numeraçe7ãe3o1111111111"/>
    <w:uiPriority w:val="99"/>
    <w:rsid w:val="00ED05FE"/>
  </w:style>
  <w:style w:type="character" w:customStyle="1" w:styleId="WW-Sedmbolosdenumerae7e3o11111111111">
    <w:name w:val="WW-Síedmbolos de numeraçe7ãe3o11111111111"/>
    <w:uiPriority w:val="99"/>
    <w:rsid w:val="00ED05FE"/>
  </w:style>
  <w:style w:type="character" w:customStyle="1" w:styleId="WW-Sedmbolosdenumerae7e3o111111111111">
    <w:name w:val="WW-Síedmbolos de numeraçe7ãe3o111111111111"/>
    <w:uiPriority w:val="99"/>
    <w:rsid w:val="00ED05FE"/>
  </w:style>
  <w:style w:type="character" w:customStyle="1" w:styleId="WW-Sedmbolosdenumerae7e3o1111111111111">
    <w:name w:val="WW-Síedmbolos de numeraçe7ãe3o1111111111111"/>
    <w:uiPriority w:val="99"/>
    <w:rsid w:val="00ED05FE"/>
  </w:style>
  <w:style w:type="character" w:customStyle="1" w:styleId="WW-Sedmbolosdenumerae7e3o11111111111111">
    <w:name w:val="WW-Síedmbolos de numeraçe7ãe3o11111111111111"/>
    <w:uiPriority w:val="99"/>
    <w:rsid w:val="00ED05FE"/>
  </w:style>
  <w:style w:type="character" w:customStyle="1" w:styleId="WW-Sedmbolosdenumerae7e3o111111111111111">
    <w:name w:val="WW-Síedmbolos de numeraçe7ãe3o111111111111111"/>
    <w:uiPriority w:val="99"/>
    <w:rsid w:val="00ED05FE"/>
  </w:style>
  <w:style w:type="character" w:customStyle="1" w:styleId="WW-Sedmbolosdenumerae7e3o1111111111111111">
    <w:name w:val="WW-Síedmbolos de numeraçe7ãe3o1111111111111111"/>
    <w:uiPriority w:val="99"/>
    <w:rsid w:val="00ED05FE"/>
  </w:style>
  <w:style w:type="character" w:customStyle="1" w:styleId="WW-Sedmbolosdenumerae7e3o11111111111111111">
    <w:name w:val="WW-Síedmbolos de numeraçe7ãe3o11111111111111111"/>
    <w:uiPriority w:val="99"/>
    <w:rsid w:val="00ED05FE"/>
  </w:style>
  <w:style w:type="character" w:customStyle="1" w:styleId="WW-Sedmbolosdenumerae7e3o111111111111111111">
    <w:name w:val="WW-Síedmbolos de numeraçe7ãe3o111111111111111111"/>
    <w:uiPriority w:val="99"/>
    <w:rsid w:val="00ED05FE"/>
  </w:style>
  <w:style w:type="character" w:customStyle="1" w:styleId="WW-Sedmbolosdenumerae7e3o1111111111111111111">
    <w:name w:val="WW-Síedmbolos de numeraçe7ãe3o1111111111111111111"/>
    <w:uiPriority w:val="99"/>
    <w:rsid w:val="00ED05FE"/>
  </w:style>
  <w:style w:type="character" w:customStyle="1" w:styleId="WW-Sedmbolosdenumerae7e3o11111111111111111111">
    <w:name w:val="WW-Síedmbolos de numeraçe7ãe3o11111111111111111111"/>
    <w:uiPriority w:val="99"/>
    <w:rsid w:val="00ED05FE"/>
  </w:style>
  <w:style w:type="character" w:customStyle="1" w:styleId="WW-Sedmbolosdenumerae7e3o111111111111111111111">
    <w:name w:val="WW-Síedmbolos de numeraçe7ãe3o111111111111111111111"/>
    <w:uiPriority w:val="99"/>
    <w:rsid w:val="00ED05FE"/>
  </w:style>
  <w:style w:type="character" w:customStyle="1" w:styleId="WW-Sedmbolosdenumerae7e3o1111111111111111111111">
    <w:name w:val="WW-Síedmbolos de numeraçe7ãe3o1111111111111111111111"/>
    <w:uiPriority w:val="99"/>
    <w:rsid w:val="00ED05FE"/>
  </w:style>
  <w:style w:type="character" w:customStyle="1" w:styleId="WW-Sedmbolosdenumerae7e3o11111111111111111111111">
    <w:name w:val="WW-Síedmbolos de numeraçe7ãe3o11111111111111111111111"/>
    <w:uiPriority w:val="99"/>
    <w:rsid w:val="00ED05FE"/>
  </w:style>
  <w:style w:type="character" w:customStyle="1" w:styleId="WW-Sedmbolosdenumerae7e3o111111111111111111111111">
    <w:name w:val="WW-Síedmbolos de numeraçe7ãe3o111111111111111111111111"/>
    <w:uiPriority w:val="99"/>
    <w:rsid w:val="00ED05FE"/>
  </w:style>
  <w:style w:type="character" w:customStyle="1" w:styleId="WW-Sedmbolosdenumerae7e3o1111111111111111111111111">
    <w:name w:val="WW-Síedmbolos de numeraçe7ãe3o1111111111111111111111111"/>
    <w:uiPriority w:val="99"/>
    <w:rsid w:val="00ED05FE"/>
  </w:style>
  <w:style w:type="character" w:customStyle="1" w:styleId="WW-Sedmbolosdenumerae7e3o11111111111111111111111111">
    <w:name w:val="WW-Síedmbolos de numeraçe7ãe3o11111111111111111111111111"/>
    <w:uiPriority w:val="99"/>
    <w:rsid w:val="00ED05FE"/>
  </w:style>
  <w:style w:type="character" w:customStyle="1" w:styleId="WW-Sedmbolosdenumerae7e3o111111111111111111111111111">
    <w:name w:val="WW-Síedmbolos de numeraçe7ãe3o111111111111111111111111111"/>
    <w:uiPriority w:val="99"/>
    <w:rsid w:val="00ED05FE"/>
  </w:style>
  <w:style w:type="character" w:customStyle="1" w:styleId="WW-Sedmbolosdenumerae7e3o1111111111111111111111111111">
    <w:name w:val="WW-Síedmbolos de numeraçe7ãe3o1111111111111111111111111111"/>
    <w:uiPriority w:val="99"/>
    <w:rsid w:val="00ED05FE"/>
  </w:style>
  <w:style w:type="character" w:customStyle="1" w:styleId="WW-Sedmbolosdenumerae7e3o11111111111111111111111111111">
    <w:name w:val="WW-Síedmbolos de numeraçe7ãe3o11111111111111111111111111111"/>
    <w:uiPriority w:val="99"/>
    <w:rsid w:val="00ED05FE"/>
  </w:style>
  <w:style w:type="character" w:customStyle="1" w:styleId="WW-Sedmbolosdenumerae7e3o111111111111111111111111111111">
    <w:name w:val="WW-Síedmbolos de numeraçe7ãe3o111111111111111111111111111111"/>
    <w:uiPriority w:val="99"/>
    <w:rsid w:val="00ED05FE"/>
  </w:style>
  <w:style w:type="character" w:customStyle="1" w:styleId="WW-Sedmbolosdenumerae7e3o1111111111111111111111111111111">
    <w:name w:val="WW-Síedmbolos de numeraçe7ãe3o1111111111111111111111111111111"/>
    <w:uiPriority w:val="99"/>
    <w:rsid w:val="00ED05FE"/>
  </w:style>
  <w:style w:type="character" w:customStyle="1" w:styleId="WW-Sedmbolosdenumerae7e3o11111111111111111111111111111111">
    <w:name w:val="WW-Síedmbolos de numeraçe7ãe3o11111111111111111111111111111111"/>
    <w:uiPriority w:val="99"/>
    <w:rsid w:val="00ED05FE"/>
  </w:style>
  <w:style w:type="character" w:customStyle="1" w:styleId="WW-Sedmbolosdenumerae7e3o111111111111111111111111111111111">
    <w:name w:val="WW-Síedmbolos de numeraçe7ãe3o111111111111111111111111111111111"/>
    <w:uiPriority w:val="99"/>
    <w:rsid w:val="00ED05FE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ED05FE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ED05FE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ED05FE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ED05FE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ED05FE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ED05FE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ED05FE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ED05FE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ED05FE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ED05FE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ED05FE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ED05FE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ED05FE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ED05FE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ED05FE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ED05FE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ED05FE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ED05FE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ED05FE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ED05FE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ED05FE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ED05FE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ED05FE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ED05FE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ED05FE"/>
  </w:style>
  <w:style w:type="character" w:customStyle="1" w:styleId="SedmbolosdeNumerae7e3o0">
    <w:name w:val="Síedmbolos de Numeraçe7ãe3o"/>
    <w:uiPriority w:val="99"/>
    <w:rsid w:val="00ED05FE"/>
  </w:style>
  <w:style w:type="character" w:customStyle="1" w:styleId="WW-SedmbolosdeNumerae7e3o0">
    <w:name w:val="WW-Síedmbolos de Numeraçe7ãe3o"/>
    <w:uiPriority w:val="99"/>
    <w:rsid w:val="00ED05FE"/>
  </w:style>
  <w:style w:type="character" w:customStyle="1" w:styleId="WW-SedmbolosdeNumerae7e3o10">
    <w:name w:val="WW-Síedmbolos de Numeraçe7ãe3o1"/>
    <w:uiPriority w:val="99"/>
    <w:rsid w:val="00ED05FE"/>
  </w:style>
  <w:style w:type="character" w:customStyle="1" w:styleId="WW-SedmbolosdeNumerae7e3o110">
    <w:name w:val="WW-Síedmbolos de Numeraçe7ãe3o11"/>
    <w:uiPriority w:val="99"/>
    <w:rsid w:val="00ED05FE"/>
  </w:style>
  <w:style w:type="character" w:customStyle="1" w:styleId="WW-SedmbolosdeNumerae7e3o1110">
    <w:name w:val="WW-Síedmbolos de Numeraçe7ãe3o111"/>
    <w:uiPriority w:val="99"/>
    <w:rsid w:val="00ED05FE"/>
  </w:style>
  <w:style w:type="character" w:customStyle="1" w:styleId="WW-SedmbolosdeNumerae7e3o11110">
    <w:name w:val="WW-Síedmbolos de Numeraçe7ãe3o1111"/>
    <w:uiPriority w:val="99"/>
    <w:rsid w:val="00ED05FE"/>
  </w:style>
  <w:style w:type="character" w:customStyle="1" w:styleId="WW-SedmbolosdeNumerae7e3o111110">
    <w:name w:val="WW-Síedmbolos de Numeraçe7ãe3o11111"/>
    <w:uiPriority w:val="99"/>
    <w:rsid w:val="00ED05FE"/>
  </w:style>
  <w:style w:type="character" w:customStyle="1" w:styleId="WW-SedmbolosdeNumerae7e3o1111110">
    <w:name w:val="WW-Síedmbolos de Numeraçe7ãe3o111111"/>
    <w:uiPriority w:val="99"/>
    <w:rsid w:val="00ED05FE"/>
  </w:style>
  <w:style w:type="character" w:customStyle="1" w:styleId="WW-SedmbolosdeNumerae7e3o11111110">
    <w:name w:val="WW-Síedmbolos de Numeraçe7ãe3o1111111"/>
    <w:uiPriority w:val="99"/>
    <w:rsid w:val="00ED05FE"/>
  </w:style>
  <w:style w:type="character" w:customStyle="1" w:styleId="WW-SedmbolosdeNumerae7e3o111111110">
    <w:name w:val="WW-Síedmbolos de Numeraçe7ãe3o11111111"/>
    <w:uiPriority w:val="99"/>
    <w:rsid w:val="00ED05FE"/>
  </w:style>
  <w:style w:type="character" w:customStyle="1" w:styleId="WW-SedmbolosdeNumerae7e3o1111111110">
    <w:name w:val="WW-Síedmbolos de Numeraçe7ãe3o111111111"/>
    <w:uiPriority w:val="99"/>
    <w:rsid w:val="00ED05FE"/>
  </w:style>
  <w:style w:type="character" w:customStyle="1" w:styleId="WW-SedmbolosdeNumerae7e3o11111111110">
    <w:name w:val="WW-Síedmbolos de Numeraçe7ãe3o1111111111"/>
    <w:uiPriority w:val="99"/>
    <w:rsid w:val="00ED05FE"/>
  </w:style>
  <w:style w:type="character" w:customStyle="1" w:styleId="WW-SedmbolosdeNumerae7e3o111111111110">
    <w:name w:val="WW-Síedmbolos de Numeraçe7ãe3o11111111111"/>
    <w:uiPriority w:val="99"/>
    <w:rsid w:val="00ED05FE"/>
  </w:style>
  <w:style w:type="character" w:customStyle="1" w:styleId="WW-SedmbolosdeNumerae7e3o1111111111110">
    <w:name w:val="WW-Síedmbolos de Numeraçe7ãe3o111111111111"/>
    <w:uiPriority w:val="99"/>
    <w:rsid w:val="00ED05FE"/>
  </w:style>
  <w:style w:type="character" w:customStyle="1" w:styleId="WW-SedmbolosdeNumerae7e3o11111111111110">
    <w:name w:val="WW-Síedmbolos de Numeraçe7ãe3o1111111111111"/>
    <w:uiPriority w:val="99"/>
    <w:rsid w:val="00ED05FE"/>
  </w:style>
  <w:style w:type="character" w:customStyle="1" w:styleId="WW-SedmbolosdeNumerae7e3o111111111111110">
    <w:name w:val="WW-Síedmbolos de Numeraçe7ãe3o11111111111111"/>
    <w:uiPriority w:val="99"/>
    <w:rsid w:val="00ED05FE"/>
  </w:style>
  <w:style w:type="character" w:customStyle="1" w:styleId="WW-SedmbolosdeNumerae7e3o1111111111111110">
    <w:name w:val="WW-Síedmbolos de Numeraçe7ãe3o111111111111111"/>
    <w:uiPriority w:val="99"/>
    <w:rsid w:val="00ED05FE"/>
  </w:style>
  <w:style w:type="character" w:customStyle="1" w:styleId="WW-SedmbolosdeNumerae7e3o11111111111111110">
    <w:name w:val="WW-Síedmbolos de Numeraçe7ãe3o1111111111111111"/>
    <w:uiPriority w:val="99"/>
    <w:rsid w:val="00ED05FE"/>
  </w:style>
  <w:style w:type="character" w:customStyle="1" w:styleId="WW-SedmbolosdeNumerae7e3o111111111111111110">
    <w:name w:val="WW-Síedmbolos de Numeraçe7ãe3o11111111111111111"/>
    <w:uiPriority w:val="99"/>
    <w:rsid w:val="00ED05FE"/>
  </w:style>
  <w:style w:type="character" w:customStyle="1" w:styleId="WW-SedmbolosdeNumerae7e3o1111111111111111110">
    <w:name w:val="WW-Síedmbolos de Numeraçe7ãe3o111111111111111111"/>
    <w:uiPriority w:val="99"/>
    <w:rsid w:val="00ED05FE"/>
  </w:style>
  <w:style w:type="character" w:customStyle="1" w:styleId="WW-SedmbolosdeNumerae7e3o11111111111111111110">
    <w:name w:val="WW-Síedmbolos de Numeraçe7ãe3o1111111111111111111"/>
    <w:uiPriority w:val="99"/>
    <w:rsid w:val="00ED05FE"/>
  </w:style>
  <w:style w:type="character" w:customStyle="1" w:styleId="WW-SedmbolosdeNumerae7e3o111111111111111111110">
    <w:name w:val="WW-Síedmbolos de Numeraçe7ãe3o11111111111111111111"/>
    <w:uiPriority w:val="99"/>
    <w:rsid w:val="00ED05FE"/>
  </w:style>
  <w:style w:type="character" w:customStyle="1" w:styleId="WW-SedmbolosdeNumerae7e3o1111111111111111111110">
    <w:name w:val="WW-Síedmbolos de Numeraçe7ãe3o111111111111111111111"/>
    <w:uiPriority w:val="99"/>
    <w:rsid w:val="00ED05FE"/>
  </w:style>
  <w:style w:type="character" w:customStyle="1" w:styleId="WW-SedmbolosdeNumerae7e3o11111111111111111111110">
    <w:name w:val="WW-Síedmbolos de Numeraçe7ãe3o1111111111111111111111"/>
    <w:uiPriority w:val="99"/>
    <w:rsid w:val="00ED05FE"/>
  </w:style>
  <w:style w:type="character" w:customStyle="1" w:styleId="WW-SedmbolosdeNumerae7e3o111111111111111111111110">
    <w:name w:val="WW-Síedmbolos de Numeraçe7ãe3o11111111111111111111111"/>
    <w:uiPriority w:val="99"/>
    <w:rsid w:val="00ED05FE"/>
  </w:style>
  <w:style w:type="character" w:customStyle="1" w:styleId="WW-SedmbolosdeNumerae7e3o1111111111111111111111110">
    <w:name w:val="WW-Síedmbolos de Numeraçe7ãe3o111111111111111111111111"/>
    <w:uiPriority w:val="99"/>
    <w:rsid w:val="00ED05FE"/>
  </w:style>
  <w:style w:type="character" w:customStyle="1" w:styleId="WW-SedmbolosdeNumerae7e3o11111111111111111111111110">
    <w:name w:val="WW-Síedmbolos de Numeraçe7ãe3o1111111111111111111111111"/>
    <w:uiPriority w:val="99"/>
    <w:rsid w:val="00ED05FE"/>
  </w:style>
  <w:style w:type="character" w:customStyle="1" w:styleId="WW-SedmbolosdeNumerae7e3o111111111111111111111111110">
    <w:name w:val="WW-Síedmbolos de Numeraçe7ãe3o11111111111111111111111111"/>
    <w:uiPriority w:val="99"/>
    <w:rsid w:val="00ED05FE"/>
  </w:style>
  <w:style w:type="character" w:customStyle="1" w:styleId="WW-SedmbolosdeNumerae7e3o1111111111111111111111111110">
    <w:name w:val="WW-Síedmbolos de Numeraçe7ãe3o111111111111111111111111111"/>
    <w:uiPriority w:val="99"/>
    <w:rsid w:val="00ED05FE"/>
  </w:style>
  <w:style w:type="character" w:customStyle="1" w:styleId="WW-SedmbolosdeNumerae7e3o11111111111111111111111111110">
    <w:name w:val="WW-Síedmbolos de Numeraçe7ãe3o1111111111111111111111111111"/>
    <w:uiPriority w:val="99"/>
    <w:rsid w:val="00ED05FE"/>
  </w:style>
  <w:style w:type="character" w:customStyle="1" w:styleId="WW-SedmbolosdeNumerae7e3o111111111111111111111111111110">
    <w:name w:val="WW-Síedmbolos de Numeraçe7ãe3o11111111111111111111111111111"/>
    <w:uiPriority w:val="99"/>
    <w:rsid w:val="00ED05FE"/>
  </w:style>
  <w:style w:type="character" w:customStyle="1" w:styleId="WW-SedmbolosdeNumerae7e3o1111111111111111111111111111110">
    <w:name w:val="WW-Síedmbolos de Numeraçe7ãe3o111111111111111111111111111111"/>
    <w:uiPriority w:val="99"/>
    <w:rsid w:val="00ED05FE"/>
  </w:style>
  <w:style w:type="character" w:customStyle="1" w:styleId="WW-SedmbolosdeNumerae7e3o11111111111111111111111111111110">
    <w:name w:val="WW-Síedmbolos de Numeraçe7ãe3o1111111111111111111111111111111"/>
    <w:uiPriority w:val="99"/>
    <w:rsid w:val="00ED05FE"/>
  </w:style>
  <w:style w:type="character" w:customStyle="1" w:styleId="WW-SedmbolosdeNumerae7e3o111111111111111111111111111111110">
    <w:name w:val="WW-Síedmbolos de Numeraçe7ãe3o11111111111111111111111111111111"/>
    <w:uiPriority w:val="99"/>
    <w:rsid w:val="00ED05FE"/>
  </w:style>
  <w:style w:type="character" w:customStyle="1" w:styleId="WW-SedmbolosdeNumerae7e3o1111111111111111111111111111111110">
    <w:name w:val="WW-Síedmbolos de Numeraçe7ãe3o111111111111111111111111111111111"/>
    <w:uiPriority w:val="99"/>
    <w:rsid w:val="00ED05FE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ED05FE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ED05FE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ED05FE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ED05FE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ED05FE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ED05FE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ED05FE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ED05FE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ED05FE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ED05FE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ED05FE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ED05FE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ED05FE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ED05FE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ED05FE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ED05FE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ED05FE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ED05FE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ED05FE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ED05FE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ED05FE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ED05FE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ED05FE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ED05FE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Fontepare1gpadre3o2">
    <w:name w:val="Fonte paráe1g. padrãe3o2"/>
    <w:uiPriority w:val="99"/>
    <w:rsid w:val="00ED05FE"/>
  </w:style>
  <w:style w:type="character" w:customStyle="1" w:styleId="Refdenotaderodape91">
    <w:name w:val="Ref. de nota de rodapée91"/>
    <w:uiPriority w:val="99"/>
    <w:rsid w:val="00ED05FE"/>
    <w:rPr>
      <w:vertAlign w:val="superscript"/>
    </w:rPr>
  </w:style>
  <w:style w:type="character" w:customStyle="1" w:styleId="Refdenotaderodape92">
    <w:name w:val="Ref. de nota de rodapée92"/>
    <w:uiPriority w:val="99"/>
    <w:rsid w:val="00ED05FE"/>
    <w:rPr>
      <w:vertAlign w:val="superscript"/>
    </w:rPr>
  </w:style>
  <w:style w:type="character" w:customStyle="1" w:styleId="Fontepare1gpadre3o1">
    <w:name w:val="Fonte paráe1g. padrãe3o1"/>
    <w:uiPriority w:val="99"/>
    <w:rsid w:val="00ED05FE"/>
  </w:style>
  <w:style w:type="character" w:customStyle="1" w:styleId="TedtulodoLivro1">
    <w:name w:val="Tíedtulo do Livro1"/>
    <w:uiPriority w:val="99"/>
    <w:rsid w:val="00ED05FE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ED05FE"/>
  </w:style>
  <w:style w:type="character" w:customStyle="1" w:styleId="WW-Fontepare1gpadre3o1111">
    <w:name w:val="WW-Fonte paráe1g. padrãe3o1111"/>
    <w:uiPriority w:val="99"/>
    <w:rsid w:val="00ED05FE"/>
  </w:style>
  <w:style w:type="character" w:customStyle="1" w:styleId="WW-Fontepare1gpadre3o111">
    <w:name w:val="WW-Fonte paráe1g. padrãe3o111"/>
    <w:uiPriority w:val="99"/>
    <w:rsid w:val="00ED05FE"/>
  </w:style>
  <w:style w:type="character" w:customStyle="1" w:styleId="WW-Fontepare1gpadre3o11">
    <w:name w:val="WW-Fonte paráe1g. padrãe3o11"/>
    <w:uiPriority w:val="99"/>
    <w:rsid w:val="00ED05FE"/>
  </w:style>
  <w:style w:type="character" w:customStyle="1" w:styleId="WW-Fontepare1gpadre3o1">
    <w:name w:val="WW-Fonte paráe1g. padrãe3o1"/>
    <w:uiPriority w:val="99"/>
    <w:rsid w:val="00ED05FE"/>
  </w:style>
  <w:style w:type="character" w:customStyle="1" w:styleId="CaracteresdeNotadeRodape9">
    <w:name w:val="Caracteres de Nota de Rodapée9"/>
    <w:uiPriority w:val="99"/>
    <w:rsid w:val="00ED05FE"/>
  </w:style>
  <w:style w:type="character" w:customStyle="1" w:styleId="Caracteresdenotaderodape90">
    <w:name w:val="Caracteres de nota de rodapée9"/>
    <w:uiPriority w:val="99"/>
    <w:rsid w:val="00ED05FE"/>
    <w:rPr>
      <w:vertAlign w:val="superscript"/>
    </w:rPr>
  </w:style>
  <w:style w:type="character" w:customStyle="1" w:styleId="Textodenotaderodape9Char">
    <w:name w:val="Texto de nota de rodapée9 Char"/>
    <w:uiPriority w:val="99"/>
    <w:rsid w:val="00ED05FE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ED05FE"/>
    <w:rPr>
      <w:vertAlign w:val="superscript"/>
    </w:rPr>
  </w:style>
  <w:style w:type="character" w:customStyle="1" w:styleId="Saudae7e3oChar">
    <w:name w:val="Saudaçe7ãe3o Char"/>
    <w:uiPriority w:val="99"/>
    <w:rsid w:val="00ED05FE"/>
    <w:rPr>
      <w:rFonts w:eastAsia="Times New Roman"/>
      <w:kern w:val="1"/>
    </w:rPr>
  </w:style>
  <w:style w:type="character" w:customStyle="1" w:styleId="Varie1vel">
    <w:name w:val="Variáe1vel"/>
    <w:uiPriority w:val="99"/>
    <w:rsid w:val="00ED05FE"/>
    <w:rPr>
      <w:i/>
      <w:iCs/>
    </w:rPr>
  </w:style>
  <w:style w:type="character" w:customStyle="1" w:styleId="canfase">
    <w:name w:val="Êcanfase"/>
    <w:basedOn w:val="Fontepargpadro"/>
    <w:uiPriority w:val="99"/>
    <w:rsid w:val="00ED05FE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ED05FE"/>
    <w:rPr>
      <w:i/>
      <w:iCs/>
    </w:rPr>
  </w:style>
  <w:style w:type="character" w:customStyle="1" w:styleId="SubtedtuloChar">
    <w:name w:val="Subtíedtulo Char"/>
    <w:basedOn w:val="Fontepargpadro"/>
    <w:uiPriority w:val="99"/>
    <w:rsid w:val="00ED05FE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ED05FE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ED05FE"/>
    <w:rPr>
      <w:rFonts w:eastAsia="Times New Roman"/>
    </w:rPr>
  </w:style>
  <w:style w:type="character" w:customStyle="1" w:styleId="ListLabel6">
    <w:name w:val="ListLabel 6"/>
    <w:qFormat/>
    <w:rsid w:val="00ED05FE"/>
    <w:rPr>
      <w:rFonts w:eastAsia="Times New Roman"/>
    </w:rPr>
  </w:style>
  <w:style w:type="character" w:customStyle="1" w:styleId="ListLabel7">
    <w:name w:val="ListLabel 7"/>
    <w:rsid w:val="00ED05FE"/>
    <w:rPr>
      <w:rFonts w:eastAsia="Times New Roman"/>
    </w:rPr>
  </w:style>
  <w:style w:type="character" w:customStyle="1" w:styleId="ListLabel8">
    <w:name w:val="ListLabel 8"/>
    <w:rsid w:val="00ED05FE"/>
    <w:rPr>
      <w:rFonts w:eastAsia="Times New Roman"/>
    </w:rPr>
  </w:style>
  <w:style w:type="character" w:customStyle="1" w:styleId="ListLabel9">
    <w:name w:val="ListLabel 9"/>
    <w:rsid w:val="00ED05FE"/>
    <w:rPr>
      <w:rFonts w:eastAsia="Times New Roman"/>
    </w:rPr>
  </w:style>
  <w:style w:type="character" w:customStyle="1" w:styleId="ListLabel10">
    <w:name w:val="ListLabel 10"/>
    <w:rsid w:val="00ED05FE"/>
    <w:rPr>
      <w:rFonts w:eastAsia="Times New Roman"/>
    </w:rPr>
  </w:style>
  <w:style w:type="character" w:customStyle="1" w:styleId="ListLabel11">
    <w:name w:val="ListLabel 11"/>
    <w:rsid w:val="00ED05FE"/>
    <w:rPr>
      <w:rFonts w:eastAsia="Times New Roman"/>
    </w:rPr>
  </w:style>
  <w:style w:type="character" w:customStyle="1" w:styleId="ListLabel12">
    <w:name w:val="ListLabel 12"/>
    <w:rsid w:val="00ED05FE"/>
    <w:rPr>
      <w:rFonts w:eastAsia="Times New Roman"/>
    </w:rPr>
  </w:style>
  <w:style w:type="character" w:customStyle="1" w:styleId="ListLabel13">
    <w:name w:val="ListLabel 13"/>
    <w:rsid w:val="00ED05FE"/>
    <w:rPr>
      <w:rFonts w:eastAsia="Times New Roman"/>
    </w:rPr>
  </w:style>
  <w:style w:type="character" w:customStyle="1" w:styleId="ListLabel14">
    <w:name w:val="ListLabel 14"/>
    <w:rsid w:val="00ED05FE"/>
    <w:rPr>
      <w:rFonts w:eastAsia="Times New Roman"/>
    </w:rPr>
  </w:style>
  <w:style w:type="character" w:customStyle="1" w:styleId="ListLabel15">
    <w:name w:val="ListLabel 15"/>
    <w:qFormat/>
    <w:rsid w:val="00ED05FE"/>
    <w:rPr>
      <w:rFonts w:eastAsia="Times New Roman"/>
    </w:rPr>
  </w:style>
  <w:style w:type="character" w:customStyle="1" w:styleId="ListLabel16">
    <w:name w:val="ListLabel 16"/>
    <w:qFormat/>
    <w:rsid w:val="00ED05FE"/>
    <w:rPr>
      <w:rFonts w:eastAsia="Times New Roman"/>
    </w:rPr>
  </w:style>
  <w:style w:type="character" w:customStyle="1" w:styleId="ListLabel17">
    <w:name w:val="ListLabel 17"/>
    <w:rsid w:val="00ED05FE"/>
    <w:rPr>
      <w:rFonts w:eastAsia="Times New Roman"/>
    </w:rPr>
  </w:style>
  <w:style w:type="character" w:customStyle="1" w:styleId="ListLabel18">
    <w:name w:val="ListLabel 18"/>
    <w:rsid w:val="00ED05FE"/>
    <w:rPr>
      <w:rFonts w:eastAsia="Times New Roman"/>
    </w:rPr>
  </w:style>
  <w:style w:type="character" w:customStyle="1" w:styleId="ListLabel19">
    <w:name w:val="ListLabel 19"/>
    <w:rsid w:val="00ED05FE"/>
    <w:rPr>
      <w:rFonts w:eastAsia="Times New Roman"/>
    </w:rPr>
  </w:style>
  <w:style w:type="character" w:customStyle="1" w:styleId="ListLabel20">
    <w:name w:val="ListLabel 20"/>
    <w:rsid w:val="00ED05FE"/>
    <w:rPr>
      <w:rFonts w:eastAsia="Times New Roman"/>
    </w:rPr>
  </w:style>
  <w:style w:type="character" w:customStyle="1" w:styleId="ListLabel21">
    <w:name w:val="ListLabel 21"/>
    <w:rsid w:val="00ED05FE"/>
    <w:rPr>
      <w:rFonts w:eastAsia="Times New Roman"/>
    </w:rPr>
  </w:style>
  <w:style w:type="character" w:customStyle="1" w:styleId="ListLabel22">
    <w:name w:val="ListLabel 22"/>
    <w:rsid w:val="00ED05FE"/>
    <w:rPr>
      <w:rFonts w:eastAsia="Times New Roman"/>
    </w:rPr>
  </w:style>
  <w:style w:type="character" w:customStyle="1" w:styleId="ListLabel23">
    <w:name w:val="ListLabel 23"/>
    <w:rsid w:val="00ED05FE"/>
    <w:rPr>
      <w:rFonts w:eastAsia="Times New Roman"/>
    </w:rPr>
  </w:style>
  <w:style w:type="character" w:customStyle="1" w:styleId="ListLabel24">
    <w:name w:val="ListLabel 24"/>
    <w:rsid w:val="00ED05FE"/>
    <w:rPr>
      <w:rFonts w:eastAsia="Times New Roman"/>
    </w:rPr>
  </w:style>
  <w:style w:type="character" w:customStyle="1" w:styleId="ListLabel25">
    <w:name w:val="ListLabel 25"/>
    <w:rsid w:val="00ED05FE"/>
    <w:rPr>
      <w:rFonts w:eastAsia="Times New Roman"/>
    </w:rPr>
  </w:style>
  <w:style w:type="character" w:customStyle="1" w:styleId="ListLabel26">
    <w:name w:val="ListLabel 26"/>
    <w:rsid w:val="00ED05FE"/>
    <w:rPr>
      <w:rFonts w:eastAsia="Times New Roman"/>
    </w:rPr>
  </w:style>
  <w:style w:type="character" w:customStyle="1" w:styleId="ListLabel27">
    <w:name w:val="ListLabel 27"/>
    <w:rsid w:val="00ED05FE"/>
    <w:rPr>
      <w:rFonts w:eastAsia="Times New Roman"/>
    </w:rPr>
  </w:style>
  <w:style w:type="character" w:customStyle="1" w:styleId="ListLabel28">
    <w:name w:val="ListLabel 28"/>
    <w:rsid w:val="00ED05FE"/>
    <w:rPr>
      <w:rFonts w:eastAsia="Times New Roman"/>
    </w:rPr>
  </w:style>
  <w:style w:type="character" w:customStyle="1" w:styleId="ListLabel29">
    <w:name w:val="ListLabel 29"/>
    <w:rsid w:val="00ED05FE"/>
    <w:rPr>
      <w:rFonts w:eastAsia="Times New Roman"/>
    </w:rPr>
  </w:style>
  <w:style w:type="character" w:customStyle="1" w:styleId="ListLabel30">
    <w:name w:val="ListLabel 30"/>
    <w:rsid w:val="00ED05FE"/>
    <w:rPr>
      <w:rFonts w:eastAsia="Times New Roman"/>
    </w:rPr>
  </w:style>
  <w:style w:type="character" w:customStyle="1" w:styleId="ListLabel31">
    <w:name w:val="ListLabel 31"/>
    <w:rsid w:val="00ED05FE"/>
    <w:rPr>
      <w:rFonts w:eastAsia="Times New Roman"/>
    </w:rPr>
  </w:style>
  <w:style w:type="character" w:customStyle="1" w:styleId="ListLabel32">
    <w:name w:val="ListLabel 32"/>
    <w:rsid w:val="00ED05FE"/>
    <w:rPr>
      <w:rFonts w:eastAsia="Times New Roman"/>
    </w:rPr>
  </w:style>
  <w:style w:type="character" w:customStyle="1" w:styleId="ListLabel33">
    <w:name w:val="ListLabel 33"/>
    <w:rsid w:val="00ED05FE"/>
    <w:rPr>
      <w:rFonts w:eastAsia="Times New Roman"/>
    </w:rPr>
  </w:style>
  <w:style w:type="character" w:customStyle="1" w:styleId="ListLabel34">
    <w:name w:val="ListLabel 34"/>
    <w:rsid w:val="00ED05FE"/>
    <w:rPr>
      <w:rFonts w:eastAsia="Times New Roman"/>
    </w:rPr>
  </w:style>
  <w:style w:type="character" w:customStyle="1" w:styleId="ListLabel35">
    <w:name w:val="ListLabel 35"/>
    <w:rsid w:val="00ED05FE"/>
    <w:rPr>
      <w:rFonts w:eastAsia="Times New Roman"/>
    </w:rPr>
  </w:style>
  <w:style w:type="character" w:customStyle="1" w:styleId="ListLabel36">
    <w:name w:val="ListLabel 36"/>
    <w:rsid w:val="00ED05FE"/>
    <w:rPr>
      <w:rFonts w:eastAsia="Times New Roman"/>
    </w:rPr>
  </w:style>
  <w:style w:type="character" w:customStyle="1" w:styleId="ListLabel37">
    <w:name w:val="ListLabel 37"/>
    <w:rsid w:val="00ED05FE"/>
    <w:rPr>
      <w:rFonts w:eastAsia="Times New Roman"/>
    </w:rPr>
  </w:style>
  <w:style w:type="character" w:customStyle="1" w:styleId="ListLabel38">
    <w:name w:val="ListLabel 38"/>
    <w:rsid w:val="00ED05FE"/>
    <w:rPr>
      <w:rFonts w:eastAsia="Times New Roman"/>
    </w:rPr>
  </w:style>
  <w:style w:type="character" w:customStyle="1" w:styleId="ListLabel39">
    <w:name w:val="ListLabel 39"/>
    <w:rsid w:val="00ED05FE"/>
    <w:rPr>
      <w:rFonts w:eastAsia="Times New Roman"/>
    </w:rPr>
  </w:style>
  <w:style w:type="character" w:customStyle="1" w:styleId="ListLabel40">
    <w:name w:val="ListLabel 40"/>
    <w:rsid w:val="00ED05FE"/>
    <w:rPr>
      <w:rFonts w:eastAsia="Times New Roman"/>
    </w:rPr>
  </w:style>
  <w:style w:type="character" w:customStyle="1" w:styleId="ListLabel41">
    <w:name w:val="ListLabel 41"/>
    <w:rsid w:val="00ED05FE"/>
    <w:rPr>
      <w:rFonts w:eastAsia="Times New Roman"/>
    </w:rPr>
  </w:style>
  <w:style w:type="character" w:customStyle="1" w:styleId="ListLabel42">
    <w:name w:val="ListLabel 42"/>
    <w:rsid w:val="00ED05FE"/>
    <w:rPr>
      <w:rFonts w:eastAsia="Times New Roman"/>
    </w:rPr>
  </w:style>
  <w:style w:type="character" w:customStyle="1" w:styleId="ListLabel43">
    <w:name w:val="ListLabel 43"/>
    <w:rsid w:val="00ED05FE"/>
    <w:rPr>
      <w:rFonts w:eastAsia="Times New Roman"/>
    </w:rPr>
  </w:style>
  <w:style w:type="character" w:customStyle="1" w:styleId="ListLabel44">
    <w:name w:val="ListLabel 44"/>
    <w:rsid w:val="00ED05FE"/>
    <w:rPr>
      <w:rFonts w:eastAsia="Times New Roman"/>
    </w:rPr>
  </w:style>
  <w:style w:type="character" w:customStyle="1" w:styleId="ListLabel45">
    <w:name w:val="ListLabel 45"/>
    <w:rsid w:val="00ED05FE"/>
    <w:rPr>
      <w:rFonts w:eastAsia="Times New Roman"/>
    </w:rPr>
  </w:style>
  <w:style w:type="character" w:customStyle="1" w:styleId="ListLabel46">
    <w:name w:val="ListLabel 46"/>
    <w:rsid w:val="00ED05FE"/>
    <w:rPr>
      <w:rFonts w:eastAsia="Times New Roman"/>
    </w:rPr>
  </w:style>
  <w:style w:type="character" w:customStyle="1" w:styleId="ListLabel47">
    <w:name w:val="ListLabel 47"/>
    <w:rsid w:val="00ED05FE"/>
    <w:rPr>
      <w:rFonts w:eastAsia="Times New Roman"/>
    </w:rPr>
  </w:style>
  <w:style w:type="character" w:customStyle="1" w:styleId="ListLabel48">
    <w:name w:val="ListLabel 48"/>
    <w:rsid w:val="00ED05FE"/>
    <w:rPr>
      <w:rFonts w:eastAsia="Times New Roman"/>
    </w:rPr>
  </w:style>
  <w:style w:type="character" w:customStyle="1" w:styleId="ListLabel49">
    <w:name w:val="ListLabel 49"/>
    <w:rsid w:val="00ED05FE"/>
    <w:rPr>
      <w:rFonts w:eastAsia="Times New Roman"/>
    </w:rPr>
  </w:style>
  <w:style w:type="character" w:customStyle="1" w:styleId="ListLabel50">
    <w:name w:val="ListLabel 50"/>
    <w:rsid w:val="00ED05FE"/>
    <w:rPr>
      <w:rFonts w:eastAsia="Times New Roman"/>
    </w:rPr>
  </w:style>
  <w:style w:type="character" w:customStyle="1" w:styleId="ListLabel51">
    <w:name w:val="ListLabel 51"/>
    <w:rsid w:val="00ED05FE"/>
    <w:rPr>
      <w:rFonts w:eastAsia="Times New Roman"/>
    </w:rPr>
  </w:style>
  <w:style w:type="character" w:customStyle="1" w:styleId="ListLabel52">
    <w:name w:val="ListLabel 52"/>
    <w:rsid w:val="00ED05FE"/>
    <w:rPr>
      <w:rFonts w:eastAsia="Times New Roman"/>
    </w:rPr>
  </w:style>
  <w:style w:type="character" w:customStyle="1" w:styleId="ListLabel53">
    <w:name w:val="ListLabel 53"/>
    <w:rsid w:val="00ED05FE"/>
    <w:rPr>
      <w:rFonts w:eastAsia="Times New Roman"/>
    </w:rPr>
  </w:style>
  <w:style w:type="character" w:customStyle="1" w:styleId="ListLabel54">
    <w:name w:val="ListLabel 54"/>
    <w:rsid w:val="00ED05FE"/>
    <w:rPr>
      <w:rFonts w:eastAsia="Times New Roman"/>
    </w:rPr>
  </w:style>
  <w:style w:type="character" w:customStyle="1" w:styleId="ListLabel55">
    <w:name w:val="ListLabel 55"/>
    <w:rsid w:val="00ED05FE"/>
    <w:rPr>
      <w:rFonts w:eastAsia="Times New Roman"/>
    </w:rPr>
  </w:style>
  <w:style w:type="character" w:customStyle="1" w:styleId="ListLabel56">
    <w:name w:val="ListLabel 56"/>
    <w:rsid w:val="00ED05FE"/>
    <w:rPr>
      <w:rFonts w:eastAsia="Times New Roman"/>
    </w:rPr>
  </w:style>
  <w:style w:type="character" w:customStyle="1" w:styleId="ListLabel57">
    <w:name w:val="ListLabel 57"/>
    <w:rsid w:val="00ED05FE"/>
    <w:rPr>
      <w:rFonts w:eastAsia="Times New Roman"/>
    </w:rPr>
  </w:style>
  <w:style w:type="character" w:customStyle="1" w:styleId="ListLabel58">
    <w:name w:val="ListLabel 58"/>
    <w:rsid w:val="00ED05FE"/>
    <w:rPr>
      <w:rFonts w:eastAsia="Times New Roman"/>
    </w:rPr>
  </w:style>
  <w:style w:type="character" w:customStyle="1" w:styleId="ListLabel59">
    <w:name w:val="ListLabel 59"/>
    <w:rsid w:val="00ED05FE"/>
    <w:rPr>
      <w:rFonts w:eastAsia="Times New Roman"/>
    </w:rPr>
  </w:style>
  <w:style w:type="character" w:customStyle="1" w:styleId="ListLabel60">
    <w:name w:val="ListLabel 60"/>
    <w:rsid w:val="00ED05FE"/>
    <w:rPr>
      <w:rFonts w:eastAsia="Times New Roman"/>
    </w:rPr>
  </w:style>
  <w:style w:type="character" w:customStyle="1" w:styleId="ListLabel61">
    <w:name w:val="ListLabel 61"/>
    <w:rsid w:val="00ED05FE"/>
    <w:rPr>
      <w:rFonts w:eastAsia="Times New Roman"/>
    </w:rPr>
  </w:style>
  <w:style w:type="character" w:customStyle="1" w:styleId="ListLabel62">
    <w:name w:val="ListLabel 62"/>
    <w:rsid w:val="00ED05FE"/>
    <w:rPr>
      <w:rFonts w:eastAsia="Times New Roman"/>
    </w:rPr>
  </w:style>
  <w:style w:type="character" w:customStyle="1" w:styleId="ListLabel63">
    <w:name w:val="ListLabel 63"/>
    <w:rsid w:val="00ED05FE"/>
    <w:rPr>
      <w:rFonts w:eastAsia="Times New Roman"/>
    </w:rPr>
  </w:style>
  <w:style w:type="character" w:customStyle="1" w:styleId="ListLabel64">
    <w:name w:val="ListLabel 64"/>
    <w:rsid w:val="00ED05FE"/>
    <w:rPr>
      <w:rFonts w:eastAsia="Times New Roman"/>
    </w:rPr>
  </w:style>
  <w:style w:type="character" w:customStyle="1" w:styleId="ListLabel65">
    <w:name w:val="ListLabel 65"/>
    <w:rsid w:val="00ED05FE"/>
    <w:rPr>
      <w:rFonts w:eastAsia="Times New Roman"/>
    </w:rPr>
  </w:style>
  <w:style w:type="character" w:customStyle="1" w:styleId="ListLabel66">
    <w:name w:val="ListLabel 66"/>
    <w:rsid w:val="00ED05FE"/>
    <w:rPr>
      <w:rFonts w:eastAsia="Times New Roman"/>
    </w:rPr>
  </w:style>
  <w:style w:type="character" w:customStyle="1" w:styleId="ListLabel67">
    <w:name w:val="ListLabel 67"/>
    <w:rsid w:val="00ED05FE"/>
    <w:rPr>
      <w:rFonts w:eastAsia="Times New Roman"/>
    </w:rPr>
  </w:style>
  <w:style w:type="character" w:customStyle="1" w:styleId="ListLabel68">
    <w:name w:val="ListLabel 68"/>
    <w:rsid w:val="00ED05FE"/>
    <w:rPr>
      <w:rFonts w:eastAsia="Times New Roman"/>
    </w:rPr>
  </w:style>
  <w:style w:type="character" w:customStyle="1" w:styleId="ListLabel69">
    <w:name w:val="ListLabel 69"/>
    <w:rsid w:val="00ED05FE"/>
    <w:rPr>
      <w:rFonts w:eastAsia="Times New Roman"/>
    </w:rPr>
  </w:style>
  <w:style w:type="character" w:customStyle="1" w:styleId="ListLabel70">
    <w:name w:val="ListLabel 70"/>
    <w:rsid w:val="00ED05FE"/>
    <w:rPr>
      <w:rFonts w:eastAsia="Times New Roman"/>
    </w:rPr>
  </w:style>
  <w:style w:type="character" w:customStyle="1" w:styleId="ListLabel71">
    <w:name w:val="ListLabel 71"/>
    <w:rsid w:val="00ED05FE"/>
    <w:rPr>
      <w:rFonts w:eastAsia="Times New Roman"/>
    </w:rPr>
  </w:style>
  <w:style w:type="character" w:customStyle="1" w:styleId="ListLabel72">
    <w:name w:val="ListLabel 72"/>
    <w:rsid w:val="00ED05FE"/>
    <w:rPr>
      <w:rFonts w:eastAsia="Times New Roman"/>
    </w:rPr>
  </w:style>
  <w:style w:type="character" w:customStyle="1" w:styleId="ListLabel73">
    <w:name w:val="ListLabel 73"/>
    <w:rsid w:val="00ED05FE"/>
    <w:rPr>
      <w:rFonts w:eastAsia="Times New Roman"/>
    </w:rPr>
  </w:style>
  <w:style w:type="character" w:customStyle="1" w:styleId="ListLabel74">
    <w:name w:val="ListLabel 74"/>
    <w:rsid w:val="00ED05FE"/>
    <w:rPr>
      <w:rFonts w:eastAsia="Times New Roman"/>
    </w:rPr>
  </w:style>
  <w:style w:type="character" w:customStyle="1" w:styleId="ListLabel75">
    <w:name w:val="ListLabel 75"/>
    <w:rsid w:val="00ED05FE"/>
    <w:rPr>
      <w:rFonts w:eastAsia="Times New Roman"/>
    </w:rPr>
  </w:style>
  <w:style w:type="character" w:customStyle="1" w:styleId="ListLabel76">
    <w:name w:val="ListLabel 76"/>
    <w:rsid w:val="00ED05FE"/>
    <w:rPr>
      <w:rFonts w:eastAsia="Times New Roman"/>
    </w:rPr>
  </w:style>
  <w:style w:type="character" w:customStyle="1" w:styleId="ListLabel77">
    <w:name w:val="ListLabel 77"/>
    <w:rsid w:val="00ED05FE"/>
    <w:rPr>
      <w:rFonts w:eastAsia="Times New Roman"/>
    </w:rPr>
  </w:style>
  <w:style w:type="character" w:customStyle="1" w:styleId="ListLabel78">
    <w:name w:val="ListLabel 78"/>
    <w:rsid w:val="00ED05FE"/>
    <w:rPr>
      <w:rFonts w:eastAsia="Times New Roman"/>
    </w:rPr>
  </w:style>
  <w:style w:type="character" w:customStyle="1" w:styleId="ListLabel79">
    <w:name w:val="ListLabel 79"/>
    <w:rsid w:val="00ED05FE"/>
    <w:rPr>
      <w:rFonts w:eastAsia="Times New Roman"/>
    </w:rPr>
  </w:style>
  <w:style w:type="character" w:customStyle="1" w:styleId="ListLabel80">
    <w:name w:val="ListLabel 80"/>
    <w:rsid w:val="00ED05FE"/>
    <w:rPr>
      <w:rFonts w:eastAsia="Times New Roman"/>
    </w:rPr>
  </w:style>
  <w:style w:type="character" w:customStyle="1" w:styleId="ListLabel81">
    <w:name w:val="ListLabel 81"/>
    <w:rsid w:val="00ED05FE"/>
    <w:rPr>
      <w:rFonts w:eastAsia="Times New Roman"/>
    </w:rPr>
  </w:style>
  <w:style w:type="character" w:customStyle="1" w:styleId="ListLabel82">
    <w:name w:val="ListLabel 82"/>
    <w:rsid w:val="00ED05FE"/>
    <w:rPr>
      <w:rFonts w:eastAsia="Times New Roman"/>
    </w:rPr>
  </w:style>
  <w:style w:type="character" w:customStyle="1" w:styleId="ListLabel83">
    <w:name w:val="ListLabel 83"/>
    <w:rsid w:val="00ED05FE"/>
    <w:rPr>
      <w:rFonts w:eastAsia="Times New Roman"/>
    </w:rPr>
  </w:style>
  <w:style w:type="character" w:customStyle="1" w:styleId="ListLabel84">
    <w:name w:val="ListLabel 84"/>
    <w:rsid w:val="00ED05FE"/>
    <w:rPr>
      <w:rFonts w:eastAsia="Times New Roman"/>
    </w:rPr>
  </w:style>
  <w:style w:type="character" w:customStyle="1" w:styleId="ListLabel85">
    <w:name w:val="ListLabel 85"/>
    <w:rsid w:val="00ED05FE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ED05FE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ED05FE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ED05FE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ED05FE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ED05FE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ED05FE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ED05FE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ED05FE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ED05FE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ED05FE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ED05FE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ED05FE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ED05FE"/>
  </w:style>
  <w:style w:type="paragraph" w:customStyle="1" w:styleId="Tedtulo50">
    <w:name w:val="Tíedtulo5"/>
    <w:basedOn w:val="Tedtulo40"/>
    <w:uiPriority w:val="99"/>
    <w:rsid w:val="00ED05FE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ED05FE"/>
  </w:style>
  <w:style w:type="paragraph" w:customStyle="1" w:styleId="Tedtulo70">
    <w:name w:val="Tíedtulo7"/>
    <w:basedOn w:val="Tedtulo60"/>
    <w:uiPriority w:val="99"/>
    <w:rsid w:val="00ED05FE"/>
  </w:style>
  <w:style w:type="paragraph" w:customStyle="1" w:styleId="Tedtulo80">
    <w:name w:val="Tíedtulo8"/>
    <w:basedOn w:val="Tedtulo70"/>
    <w:uiPriority w:val="99"/>
    <w:rsid w:val="00ED05FE"/>
  </w:style>
  <w:style w:type="paragraph" w:customStyle="1" w:styleId="Capedtulo">
    <w:name w:val="Capíedtulo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ED05FE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ED05FE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ED05FE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ED05FE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ED05FE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ED05FE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ED05FE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ED05FE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ED05FE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ED05FE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ED05FE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ED05FE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ED05FE"/>
  </w:style>
  <w:style w:type="paragraph" w:customStyle="1" w:styleId="WW-Tedtulo11111">
    <w:name w:val="WW-Tíedtulo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ED05FE"/>
  </w:style>
  <w:style w:type="paragraph" w:customStyle="1" w:styleId="WW-Tedtulo12111">
    <w:name w:val="WW-Tíedtulo12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ED05FE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ED05FE"/>
  </w:style>
  <w:style w:type="character" w:customStyle="1" w:styleId="WW8Num26z0">
    <w:name w:val="WW8Num26z0"/>
    <w:rsid w:val="00ED05FE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ED05FE"/>
    <w:rPr>
      <w:rFonts w:ascii="OpenSymbol" w:hAnsi="OpenSymbol" w:cs="OpenSymbol"/>
    </w:rPr>
  </w:style>
  <w:style w:type="character" w:customStyle="1" w:styleId="WW8Num26z3">
    <w:name w:val="WW8Num26z3"/>
    <w:rsid w:val="00ED05FE"/>
    <w:rPr>
      <w:rFonts w:ascii="Symbol" w:hAnsi="Symbol" w:cs="OpenSymbol"/>
    </w:rPr>
  </w:style>
  <w:style w:type="character" w:customStyle="1" w:styleId="WW8Num27z0">
    <w:name w:val="WW8Num27z0"/>
    <w:rsid w:val="00ED05FE"/>
    <w:rPr>
      <w:rFonts w:hint="default"/>
    </w:rPr>
  </w:style>
  <w:style w:type="character" w:customStyle="1" w:styleId="WW8Num27z1">
    <w:name w:val="WW8Num27z1"/>
    <w:rsid w:val="00ED05FE"/>
  </w:style>
  <w:style w:type="character" w:customStyle="1" w:styleId="WW8Num27z2">
    <w:name w:val="WW8Num27z2"/>
    <w:rsid w:val="00ED05FE"/>
  </w:style>
  <w:style w:type="character" w:customStyle="1" w:styleId="WW8Num27z3">
    <w:name w:val="WW8Num27z3"/>
    <w:rsid w:val="00ED05FE"/>
  </w:style>
  <w:style w:type="character" w:customStyle="1" w:styleId="WW8Num27z4">
    <w:name w:val="WW8Num27z4"/>
    <w:rsid w:val="00ED05FE"/>
  </w:style>
  <w:style w:type="character" w:customStyle="1" w:styleId="WW8Num27z5">
    <w:name w:val="WW8Num27z5"/>
    <w:rsid w:val="00ED05FE"/>
  </w:style>
  <w:style w:type="character" w:customStyle="1" w:styleId="WW8Num27z6">
    <w:name w:val="WW8Num27z6"/>
    <w:rsid w:val="00ED05FE"/>
  </w:style>
  <w:style w:type="character" w:customStyle="1" w:styleId="WW8Num27z7">
    <w:name w:val="WW8Num27z7"/>
    <w:rsid w:val="00ED05FE"/>
  </w:style>
  <w:style w:type="character" w:customStyle="1" w:styleId="WW8Num27z8">
    <w:name w:val="WW8Num27z8"/>
    <w:rsid w:val="00ED05FE"/>
  </w:style>
  <w:style w:type="character" w:customStyle="1" w:styleId="WW8Num28z0">
    <w:name w:val="WW8Num28z0"/>
    <w:rsid w:val="00ED05FE"/>
    <w:rPr>
      <w:rFonts w:hint="default"/>
    </w:rPr>
  </w:style>
  <w:style w:type="character" w:customStyle="1" w:styleId="WW8Num28z1">
    <w:name w:val="WW8Num28z1"/>
    <w:rsid w:val="00ED05FE"/>
  </w:style>
  <w:style w:type="character" w:customStyle="1" w:styleId="WW8Num28z2">
    <w:name w:val="WW8Num28z2"/>
    <w:rsid w:val="00ED05FE"/>
  </w:style>
  <w:style w:type="character" w:customStyle="1" w:styleId="WW8Num28z3">
    <w:name w:val="WW8Num28z3"/>
    <w:rsid w:val="00ED05FE"/>
  </w:style>
  <w:style w:type="character" w:customStyle="1" w:styleId="WW8Num28z4">
    <w:name w:val="WW8Num28z4"/>
    <w:rsid w:val="00ED05FE"/>
  </w:style>
  <w:style w:type="character" w:customStyle="1" w:styleId="WW8Num28z5">
    <w:name w:val="WW8Num28z5"/>
    <w:rsid w:val="00ED05FE"/>
  </w:style>
  <w:style w:type="character" w:customStyle="1" w:styleId="WW8Num28z6">
    <w:name w:val="WW8Num28z6"/>
    <w:rsid w:val="00ED05FE"/>
  </w:style>
  <w:style w:type="character" w:customStyle="1" w:styleId="WW8Num28z7">
    <w:name w:val="WW8Num28z7"/>
    <w:rsid w:val="00ED05FE"/>
  </w:style>
  <w:style w:type="character" w:customStyle="1" w:styleId="WW8Num28z8">
    <w:name w:val="WW8Num28z8"/>
    <w:rsid w:val="00ED05FE"/>
  </w:style>
  <w:style w:type="character" w:customStyle="1" w:styleId="WW8Num29z0">
    <w:name w:val="WW8Num29z0"/>
    <w:rsid w:val="00ED05FE"/>
    <w:rPr>
      <w:rFonts w:hint="default"/>
    </w:rPr>
  </w:style>
  <w:style w:type="character" w:customStyle="1" w:styleId="WW8Num29z1">
    <w:name w:val="WW8Num29z1"/>
    <w:rsid w:val="00ED05FE"/>
  </w:style>
  <w:style w:type="character" w:customStyle="1" w:styleId="WW8Num29z2">
    <w:name w:val="WW8Num29z2"/>
    <w:rsid w:val="00ED05FE"/>
  </w:style>
  <w:style w:type="character" w:customStyle="1" w:styleId="WW8Num29z3">
    <w:name w:val="WW8Num29z3"/>
    <w:rsid w:val="00ED05FE"/>
  </w:style>
  <w:style w:type="character" w:customStyle="1" w:styleId="WW8Num29z4">
    <w:name w:val="WW8Num29z4"/>
    <w:rsid w:val="00ED05FE"/>
  </w:style>
  <w:style w:type="character" w:customStyle="1" w:styleId="WW8Num29z5">
    <w:name w:val="WW8Num29z5"/>
    <w:rsid w:val="00ED05FE"/>
  </w:style>
  <w:style w:type="character" w:customStyle="1" w:styleId="WW8Num29z6">
    <w:name w:val="WW8Num29z6"/>
    <w:rsid w:val="00ED05FE"/>
  </w:style>
  <w:style w:type="character" w:customStyle="1" w:styleId="WW8Num29z7">
    <w:name w:val="WW8Num29z7"/>
    <w:rsid w:val="00ED05FE"/>
  </w:style>
  <w:style w:type="character" w:customStyle="1" w:styleId="WW8Num29z8">
    <w:name w:val="WW8Num29z8"/>
    <w:rsid w:val="00ED05FE"/>
  </w:style>
  <w:style w:type="character" w:customStyle="1" w:styleId="WW8Num30z0">
    <w:name w:val="WW8Num30z0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ED05FE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ED05FE"/>
    <w:rPr>
      <w:rFonts w:hint="default"/>
    </w:rPr>
  </w:style>
  <w:style w:type="character" w:customStyle="1" w:styleId="WW8Num31z1">
    <w:name w:val="WW8Num31z1"/>
    <w:rsid w:val="00ED05FE"/>
  </w:style>
  <w:style w:type="character" w:customStyle="1" w:styleId="WW8Num31z2">
    <w:name w:val="WW8Num31z2"/>
    <w:rsid w:val="00ED05FE"/>
  </w:style>
  <w:style w:type="character" w:customStyle="1" w:styleId="WW8Num31z3">
    <w:name w:val="WW8Num31z3"/>
    <w:rsid w:val="00ED05FE"/>
  </w:style>
  <w:style w:type="character" w:customStyle="1" w:styleId="WW8Num31z4">
    <w:name w:val="WW8Num31z4"/>
    <w:rsid w:val="00ED05FE"/>
  </w:style>
  <w:style w:type="character" w:customStyle="1" w:styleId="WW8Num31z5">
    <w:name w:val="WW8Num31z5"/>
    <w:rsid w:val="00ED05FE"/>
  </w:style>
  <w:style w:type="character" w:customStyle="1" w:styleId="WW8Num31z6">
    <w:name w:val="WW8Num31z6"/>
    <w:rsid w:val="00ED05FE"/>
  </w:style>
  <w:style w:type="character" w:customStyle="1" w:styleId="WW8Num31z7">
    <w:name w:val="WW8Num31z7"/>
    <w:rsid w:val="00ED05FE"/>
  </w:style>
  <w:style w:type="character" w:customStyle="1" w:styleId="WW8Num31z8">
    <w:name w:val="WW8Num31z8"/>
    <w:rsid w:val="00ED05FE"/>
  </w:style>
  <w:style w:type="character" w:customStyle="1" w:styleId="WW8Num32z0">
    <w:name w:val="WW8Num32z0"/>
    <w:rsid w:val="00ED05FE"/>
    <w:rPr>
      <w:rFonts w:hint="default"/>
      <w:color w:val="080808"/>
      <w:w w:val="105"/>
    </w:rPr>
  </w:style>
  <w:style w:type="character" w:customStyle="1" w:styleId="WW8Num32z1">
    <w:name w:val="WW8Num32z1"/>
    <w:rsid w:val="00ED05FE"/>
  </w:style>
  <w:style w:type="character" w:customStyle="1" w:styleId="WW8Num32z2">
    <w:name w:val="WW8Num32z2"/>
    <w:rsid w:val="00ED05FE"/>
  </w:style>
  <w:style w:type="character" w:customStyle="1" w:styleId="WW8Num32z3">
    <w:name w:val="WW8Num32z3"/>
    <w:rsid w:val="00ED05FE"/>
  </w:style>
  <w:style w:type="character" w:customStyle="1" w:styleId="WW8Num32z4">
    <w:name w:val="WW8Num32z4"/>
    <w:rsid w:val="00ED05FE"/>
  </w:style>
  <w:style w:type="character" w:customStyle="1" w:styleId="WW8Num32z5">
    <w:name w:val="WW8Num32z5"/>
    <w:rsid w:val="00ED05FE"/>
  </w:style>
  <w:style w:type="character" w:customStyle="1" w:styleId="WW8Num32z6">
    <w:name w:val="WW8Num32z6"/>
    <w:rsid w:val="00ED05FE"/>
  </w:style>
  <w:style w:type="character" w:customStyle="1" w:styleId="WW8Num32z7">
    <w:name w:val="WW8Num32z7"/>
    <w:rsid w:val="00ED05FE"/>
  </w:style>
  <w:style w:type="character" w:customStyle="1" w:styleId="WW8Num32z8">
    <w:name w:val="WW8Num32z8"/>
    <w:rsid w:val="00ED05FE"/>
  </w:style>
  <w:style w:type="character" w:customStyle="1" w:styleId="WW8Num33z0">
    <w:name w:val="WW8Num33z0"/>
    <w:rsid w:val="00ED05FE"/>
    <w:rPr>
      <w:rFonts w:hint="default"/>
      <w:b/>
      <w:bCs/>
    </w:rPr>
  </w:style>
  <w:style w:type="character" w:customStyle="1" w:styleId="WW8Num33z1">
    <w:name w:val="WW8Num33z1"/>
    <w:rsid w:val="00ED05FE"/>
  </w:style>
  <w:style w:type="character" w:customStyle="1" w:styleId="WW8Num33z2">
    <w:name w:val="WW8Num33z2"/>
    <w:rsid w:val="00ED05FE"/>
  </w:style>
  <w:style w:type="character" w:customStyle="1" w:styleId="WW8Num33z3">
    <w:name w:val="WW8Num33z3"/>
    <w:rsid w:val="00ED05FE"/>
  </w:style>
  <w:style w:type="character" w:customStyle="1" w:styleId="WW8Num33z4">
    <w:name w:val="WW8Num33z4"/>
    <w:rsid w:val="00ED05FE"/>
  </w:style>
  <w:style w:type="character" w:customStyle="1" w:styleId="WW8Num33z5">
    <w:name w:val="WW8Num33z5"/>
    <w:rsid w:val="00ED05FE"/>
  </w:style>
  <w:style w:type="character" w:customStyle="1" w:styleId="WW8Num33z6">
    <w:name w:val="WW8Num33z6"/>
    <w:rsid w:val="00ED05FE"/>
  </w:style>
  <w:style w:type="character" w:customStyle="1" w:styleId="WW8Num33z7">
    <w:name w:val="WW8Num33z7"/>
    <w:rsid w:val="00ED05FE"/>
  </w:style>
  <w:style w:type="character" w:customStyle="1" w:styleId="WW8Num33z8">
    <w:name w:val="WW8Num33z8"/>
    <w:rsid w:val="00ED05FE"/>
  </w:style>
  <w:style w:type="character" w:customStyle="1" w:styleId="WW8Num34z0">
    <w:name w:val="WW8Num34z0"/>
    <w:rsid w:val="00ED05FE"/>
    <w:rPr>
      <w:rFonts w:hint="default"/>
      <w:b/>
    </w:rPr>
  </w:style>
  <w:style w:type="character" w:customStyle="1" w:styleId="WW8Num34z1">
    <w:name w:val="WW8Num34z1"/>
    <w:rsid w:val="00ED05FE"/>
  </w:style>
  <w:style w:type="character" w:customStyle="1" w:styleId="WW8Num34z2">
    <w:name w:val="WW8Num34z2"/>
    <w:rsid w:val="00ED05FE"/>
  </w:style>
  <w:style w:type="character" w:customStyle="1" w:styleId="WW8Num34z3">
    <w:name w:val="WW8Num34z3"/>
    <w:rsid w:val="00ED05FE"/>
  </w:style>
  <w:style w:type="character" w:customStyle="1" w:styleId="WW8Num34z4">
    <w:name w:val="WW8Num34z4"/>
    <w:rsid w:val="00ED05FE"/>
  </w:style>
  <w:style w:type="character" w:customStyle="1" w:styleId="WW8Num34z5">
    <w:name w:val="WW8Num34z5"/>
    <w:rsid w:val="00ED05FE"/>
  </w:style>
  <w:style w:type="character" w:customStyle="1" w:styleId="WW8Num34z6">
    <w:name w:val="WW8Num34z6"/>
    <w:rsid w:val="00ED05FE"/>
  </w:style>
  <w:style w:type="character" w:customStyle="1" w:styleId="WW8Num34z7">
    <w:name w:val="WW8Num34z7"/>
    <w:rsid w:val="00ED05FE"/>
  </w:style>
  <w:style w:type="character" w:customStyle="1" w:styleId="WW8Num34z8">
    <w:name w:val="WW8Num34z8"/>
    <w:rsid w:val="00ED05FE"/>
  </w:style>
  <w:style w:type="character" w:customStyle="1" w:styleId="WW8Num35z0">
    <w:name w:val="WW8Num35z0"/>
    <w:rsid w:val="00ED05FE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ED05FE"/>
  </w:style>
  <w:style w:type="character" w:customStyle="1" w:styleId="WW8Num35z2">
    <w:name w:val="WW8Num35z2"/>
    <w:rsid w:val="00ED05FE"/>
  </w:style>
  <w:style w:type="character" w:customStyle="1" w:styleId="WW8Num35z3">
    <w:name w:val="WW8Num35z3"/>
    <w:rsid w:val="00ED05FE"/>
  </w:style>
  <w:style w:type="character" w:customStyle="1" w:styleId="WW8Num35z4">
    <w:name w:val="WW8Num35z4"/>
    <w:rsid w:val="00ED05FE"/>
  </w:style>
  <w:style w:type="character" w:customStyle="1" w:styleId="WW8Num35z5">
    <w:name w:val="WW8Num35z5"/>
    <w:rsid w:val="00ED05FE"/>
  </w:style>
  <w:style w:type="character" w:customStyle="1" w:styleId="WW8Num35z6">
    <w:name w:val="WW8Num35z6"/>
    <w:rsid w:val="00ED05FE"/>
  </w:style>
  <w:style w:type="character" w:customStyle="1" w:styleId="WW8Num35z7">
    <w:name w:val="WW8Num35z7"/>
    <w:rsid w:val="00ED05FE"/>
  </w:style>
  <w:style w:type="character" w:customStyle="1" w:styleId="WW8Num35z8">
    <w:name w:val="WW8Num35z8"/>
    <w:rsid w:val="00ED05FE"/>
  </w:style>
  <w:style w:type="character" w:customStyle="1" w:styleId="WW8Num36z0">
    <w:name w:val="WW8Num36z0"/>
    <w:rsid w:val="00ED05FE"/>
    <w:rPr>
      <w:rFonts w:hint="default"/>
    </w:rPr>
  </w:style>
  <w:style w:type="character" w:customStyle="1" w:styleId="WW8Num36z1">
    <w:name w:val="WW8Num36z1"/>
    <w:rsid w:val="00ED05FE"/>
  </w:style>
  <w:style w:type="character" w:customStyle="1" w:styleId="WW8Num36z2">
    <w:name w:val="WW8Num36z2"/>
    <w:rsid w:val="00ED05FE"/>
  </w:style>
  <w:style w:type="character" w:customStyle="1" w:styleId="WW8Num36z3">
    <w:name w:val="WW8Num36z3"/>
    <w:rsid w:val="00ED05FE"/>
  </w:style>
  <w:style w:type="character" w:customStyle="1" w:styleId="WW8Num36z4">
    <w:name w:val="WW8Num36z4"/>
    <w:rsid w:val="00ED05FE"/>
  </w:style>
  <w:style w:type="character" w:customStyle="1" w:styleId="WW8Num36z5">
    <w:name w:val="WW8Num36z5"/>
    <w:rsid w:val="00ED05FE"/>
  </w:style>
  <w:style w:type="character" w:customStyle="1" w:styleId="WW8Num36z6">
    <w:name w:val="WW8Num36z6"/>
    <w:rsid w:val="00ED05FE"/>
  </w:style>
  <w:style w:type="character" w:customStyle="1" w:styleId="WW8Num36z7">
    <w:name w:val="WW8Num36z7"/>
    <w:rsid w:val="00ED05FE"/>
  </w:style>
  <w:style w:type="character" w:customStyle="1" w:styleId="WW8Num36z8">
    <w:name w:val="WW8Num36z8"/>
    <w:rsid w:val="00ED05FE"/>
  </w:style>
  <w:style w:type="character" w:customStyle="1" w:styleId="WW8Num37z0">
    <w:name w:val="WW8Num37z0"/>
    <w:rsid w:val="00ED05FE"/>
    <w:rPr>
      <w:rFonts w:hint="default"/>
    </w:rPr>
  </w:style>
  <w:style w:type="character" w:customStyle="1" w:styleId="WW8Num37z1">
    <w:name w:val="WW8Num37z1"/>
    <w:rsid w:val="00ED05FE"/>
  </w:style>
  <w:style w:type="character" w:customStyle="1" w:styleId="WW8Num37z2">
    <w:name w:val="WW8Num37z2"/>
    <w:rsid w:val="00ED05FE"/>
  </w:style>
  <w:style w:type="character" w:customStyle="1" w:styleId="WW8Num37z3">
    <w:name w:val="WW8Num37z3"/>
    <w:rsid w:val="00ED05FE"/>
  </w:style>
  <w:style w:type="character" w:customStyle="1" w:styleId="WW8Num37z4">
    <w:name w:val="WW8Num37z4"/>
    <w:rsid w:val="00ED05FE"/>
  </w:style>
  <w:style w:type="character" w:customStyle="1" w:styleId="WW8Num37z5">
    <w:name w:val="WW8Num37z5"/>
    <w:rsid w:val="00ED05FE"/>
  </w:style>
  <w:style w:type="character" w:customStyle="1" w:styleId="WW8Num37z6">
    <w:name w:val="WW8Num37z6"/>
    <w:rsid w:val="00ED05FE"/>
  </w:style>
  <w:style w:type="character" w:customStyle="1" w:styleId="WW8Num37z7">
    <w:name w:val="WW8Num37z7"/>
    <w:rsid w:val="00ED05FE"/>
  </w:style>
  <w:style w:type="character" w:customStyle="1" w:styleId="WW8Num37z8">
    <w:name w:val="WW8Num37z8"/>
    <w:rsid w:val="00ED05FE"/>
  </w:style>
  <w:style w:type="character" w:customStyle="1" w:styleId="WW8Num38z0">
    <w:name w:val="WW8Num38z0"/>
    <w:rsid w:val="00ED05FE"/>
    <w:rPr>
      <w:rFonts w:hint="default"/>
    </w:rPr>
  </w:style>
  <w:style w:type="character" w:customStyle="1" w:styleId="WW8Num38z1">
    <w:name w:val="WW8Num38z1"/>
    <w:rsid w:val="00ED05FE"/>
  </w:style>
  <w:style w:type="character" w:customStyle="1" w:styleId="WW8Num38z2">
    <w:name w:val="WW8Num38z2"/>
    <w:rsid w:val="00ED05FE"/>
  </w:style>
  <w:style w:type="character" w:customStyle="1" w:styleId="WW8Num38z3">
    <w:name w:val="WW8Num38z3"/>
    <w:rsid w:val="00ED05FE"/>
  </w:style>
  <w:style w:type="character" w:customStyle="1" w:styleId="WW8Num38z4">
    <w:name w:val="WW8Num38z4"/>
    <w:rsid w:val="00ED05FE"/>
  </w:style>
  <w:style w:type="character" w:customStyle="1" w:styleId="WW8Num38z5">
    <w:name w:val="WW8Num38z5"/>
    <w:rsid w:val="00ED05FE"/>
  </w:style>
  <w:style w:type="character" w:customStyle="1" w:styleId="WW8Num38z6">
    <w:name w:val="WW8Num38z6"/>
    <w:rsid w:val="00ED05FE"/>
  </w:style>
  <w:style w:type="character" w:customStyle="1" w:styleId="WW8Num38z7">
    <w:name w:val="WW8Num38z7"/>
    <w:rsid w:val="00ED05FE"/>
  </w:style>
  <w:style w:type="character" w:customStyle="1" w:styleId="WW8Num38z8">
    <w:name w:val="WW8Num38z8"/>
    <w:rsid w:val="00ED05FE"/>
  </w:style>
  <w:style w:type="character" w:customStyle="1" w:styleId="WW8Num39z0">
    <w:name w:val="WW8Num39z0"/>
    <w:rsid w:val="00ED05FE"/>
    <w:rPr>
      <w:rFonts w:ascii="Wingdings" w:hAnsi="Wingdings" w:cs="Wingdings" w:hint="default"/>
    </w:rPr>
  </w:style>
  <w:style w:type="character" w:customStyle="1" w:styleId="WW8Num39z1">
    <w:name w:val="WW8Num39z1"/>
    <w:rsid w:val="00ED05FE"/>
    <w:rPr>
      <w:rFonts w:ascii="Courier New" w:hAnsi="Courier New" w:cs="Courier New" w:hint="default"/>
    </w:rPr>
  </w:style>
  <w:style w:type="character" w:customStyle="1" w:styleId="WW8Num39z3">
    <w:name w:val="WW8Num39z3"/>
    <w:rsid w:val="00ED05FE"/>
    <w:rPr>
      <w:rFonts w:ascii="Symbol" w:hAnsi="Symbol" w:cs="Symbol" w:hint="default"/>
    </w:rPr>
  </w:style>
  <w:style w:type="character" w:customStyle="1" w:styleId="WW8Num40z0">
    <w:name w:val="WW8Num40z0"/>
    <w:rsid w:val="00ED05FE"/>
    <w:rPr>
      <w:rFonts w:hint="default"/>
      <w:w w:val="110"/>
      <w:position w:val="1"/>
    </w:rPr>
  </w:style>
  <w:style w:type="character" w:customStyle="1" w:styleId="WW8Num40z1">
    <w:name w:val="WW8Num40z1"/>
    <w:rsid w:val="00ED05FE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ED05FE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ED05FE"/>
    <w:rPr>
      <w:rFonts w:hint="default"/>
    </w:rPr>
  </w:style>
  <w:style w:type="character" w:customStyle="1" w:styleId="WW8Num41z0">
    <w:name w:val="WW8Num41z0"/>
    <w:rsid w:val="00ED05FE"/>
    <w:rPr>
      <w:rFonts w:hint="default"/>
      <w:b/>
      <w:bCs/>
    </w:rPr>
  </w:style>
  <w:style w:type="character" w:customStyle="1" w:styleId="WW8Num41z1">
    <w:name w:val="WW8Num41z1"/>
    <w:rsid w:val="00ED05FE"/>
  </w:style>
  <w:style w:type="character" w:customStyle="1" w:styleId="WW8Num41z2">
    <w:name w:val="WW8Num41z2"/>
    <w:rsid w:val="00ED05FE"/>
  </w:style>
  <w:style w:type="character" w:customStyle="1" w:styleId="WW8Num41z3">
    <w:name w:val="WW8Num41z3"/>
    <w:rsid w:val="00ED05FE"/>
  </w:style>
  <w:style w:type="character" w:customStyle="1" w:styleId="WW8Num41z4">
    <w:name w:val="WW8Num41z4"/>
    <w:rsid w:val="00ED05FE"/>
  </w:style>
  <w:style w:type="character" w:customStyle="1" w:styleId="WW8Num41z5">
    <w:name w:val="WW8Num41z5"/>
    <w:rsid w:val="00ED05FE"/>
  </w:style>
  <w:style w:type="character" w:customStyle="1" w:styleId="WW8Num41z6">
    <w:name w:val="WW8Num41z6"/>
    <w:rsid w:val="00ED05FE"/>
  </w:style>
  <w:style w:type="character" w:customStyle="1" w:styleId="WW8Num41z7">
    <w:name w:val="WW8Num41z7"/>
    <w:rsid w:val="00ED05FE"/>
  </w:style>
  <w:style w:type="character" w:customStyle="1" w:styleId="WW8Num41z8">
    <w:name w:val="WW8Num41z8"/>
    <w:rsid w:val="00ED05FE"/>
  </w:style>
  <w:style w:type="character" w:customStyle="1" w:styleId="WW8Num42z0">
    <w:name w:val="WW8Num42z0"/>
    <w:rsid w:val="00ED05FE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ED05FE"/>
    <w:rPr>
      <w:rFonts w:ascii="Wingdings" w:hAnsi="Wingdings" w:cs="Wingdings" w:hint="default"/>
    </w:rPr>
  </w:style>
  <w:style w:type="character" w:customStyle="1" w:styleId="WW8Num43z1">
    <w:name w:val="WW8Num43z1"/>
    <w:rsid w:val="00ED05FE"/>
    <w:rPr>
      <w:rFonts w:ascii="Courier New" w:hAnsi="Courier New" w:cs="Courier New" w:hint="default"/>
    </w:rPr>
  </w:style>
  <w:style w:type="character" w:customStyle="1" w:styleId="WW8Num43z3">
    <w:name w:val="WW8Num43z3"/>
    <w:rsid w:val="00ED05FE"/>
    <w:rPr>
      <w:rFonts w:ascii="Symbol" w:hAnsi="Symbol" w:cs="Symbol" w:hint="default"/>
    </w:rPr>
  </w:style>
  <w:style w:type="character" w:customStyle="1" w:styleId="WW8Num44z0">
    <w:name w:val="WW8Num44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ED05FE"/>
    <w:rPr>
      <w:rFonts w:hint="default"/>
      <w:b/>
      <w:bCs/>
    </w:rPr>
  </w:style>
  <w:style w:type="character" w:customStyle="1" w:styleId="WW8Num46z1">
    <w:name w:val="WW8Num46z1"/>
    <w:rsid w:val="00ED05FE"/>
  </w:style>
  <w:style w:type="character" w:customStyle="1" w:styleId="WW8Num46z2">
    <w:name w:val="WW8Num46z2"/>
    <w:rsid w:val="00ED05FE"/>
  </w:style>
  <w:style w:type="character" w:customStyle="1" w:styleId="WW8Num46z3">
    <w:name w:val="WW8Num46z3"/>
    <w:rsid w:val="00ED05FE"/>
  </w:style>
  <w:style w:type="character" w:customStyle="1" w:styleId="WW8Num46z4">
    <w:name w:val="WW8Num46z4"/>
    <w:rsid w:val="00ED05FE"/>
  </w:style>
  <w:style w:type="character" w:customStyle="1" w:styleId="WW8Num46z5">
    <w:name w:val="WW8Num46z5"/>
    <w:rsid w:val="00ED05FE"/>
  </w:style>
  <w:style w:type="character" w:customStyle="1" w:styleId="WW8Num46z6">
    <w:name w:val="WW8Num46z6"/>
    <w:rsid w:val="00ED05FE"/>
  </w:style>
  <w:style w:type="character" w:customStyle="1" w:styleId="WW8Num46z7">
    <w:name w:val="WW8Num46z7"/>
    <w:rsid w:val="00ED05FE"/>
  </w:style>
  <w:style w:type="character" w:customStyle="1" w:styleId="WW8Num46z8">
    <w:name w:val="WW8Num46z8"/>
    <w:rsid w:val="00ED05FE"/>
  </w:style>
  <w:style w:type="character" w:customStyle="1" w:styleId="WW8Num47z0">
    <w:name w:val="WW8Num47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ED05FE"/>
    <w:rPr>
      <w:rFonts w:hint="default"/>
      <w:color w:val="050707"/>
    </w:rPr>
  </w:style>
  <w:style w:type="character" w:customStyle="1" w:styleId="WW8Num48z1">
    <w:name w:val="WW8Num48z1"/>
    <w:rsid w:val="00ED05FE"/>
  </w:style>
  <w:style w:type="character" w:customStyle="1" w:styleId="WW8Num48z2">
    <w:name w:val="WW8Num48z2"/>
    <w:rsid w:val="00ED05FE"/>
  </w:style>
  <w:style w:type="character" w:customStyle="1" w:styleId="WW8Num48z3">
    <w:name w:val="WW8Num48z3"/>
    <w:rsid w:val="00ED05FE"/>
  </w:style>
  <w:style w:type="character" w:customStyle="1" w:styleId="WW8Num48z4">
    <w:name w:val="WW8Num48z4"/>
    <w:rsid w:val="00ED05FE"/>
  </w:style>
  <w:style w:type="character" w:customStyle="1" w:styleId="WW8Num48z5">
    <w:name w:val="WW8Num48z5"/>
    <w:rsid w:val="00ED05FE"/>
  </w:style>
  <w:style w:type="character" w:customStyle="1" w:styleId="WW8Num48z6">
    <w:name w:val="WW8Num48z6"/>
    <w:rsid w:val="00ED05FE"/>
  </w:style>
  <w:style w:type="character" w:customStyle="1" w:styleId="WW8Num48z7">
    <w:name w:val="WW8Num48z7"/>
    <w:rsid w:val="00ED05FE"/>
  </w:style>
  <w:style w:type="character" w:customStyle="1" w:styleId="WW8Num48z8">
    <w:name w:val="WW8Num48z8"/>
    <w:rsid w:val="00ED05FE"/>
  </w:style>
  <w:style w:type="character" w:customStyle="1" w:styleId="WW8Num49z0">
    <w:name w:val="WW8Num49z0"/>
    <w:rsid w:val="00ED05FE"/>
    <w:rPr>
      <w:rFonts w:hint="default"/>
      <w:b/>
      <w:bCs/>
    </w:rPr>
  </w:style>
  <w:style w:type="character" w:customStyle="1" w:styleId="WW8Num49z1">
    <w:name w:val="WW8Num49z1"/>
    <w:rsid w:val="00ED05FE"/>
  </w:style>
  <w:style w:type="character" w:customStyle="1" w:styleId="WW8Num49z2">
    <w:name w:val="WW8Num49z2"/>
    <w:rsid w:val="00ED05FE"/>
  </w:style>
  <w:style w:type="character" w:customStyle="1" w:styleId="WW8Num49z3">
    <w:name w:val="WW8Num49z3"/>
    <w:rsid w:val="00ED05FE"/>
  </w:style>
  <w:style w:type="character" w:customStyle="1" w:styleId="WW8Num49z4">
    <w:name w:val="WW8Num49z4"/>
    <w:rsid w:val="00ED05FE"/>
  </w:style>
  <w:style w:type="character" w:customStyle="1" w:styleId="WW8Num49z5">
    <w:name w:val="WW8Num49z5"/>
    <w:rsid w:val="00ED05FE"/>
  </w:style>
  <w:style w:type="character" w:customStyle="1" w:styleId="WW8Num49z6">
    <w:name w:val="WW8Num49z6"/>
    <w:rsid w:val="00ED05FE"/>
  </w:style>
  <w:style w:type="character" w:customStyle="1" w:styleId="WW8Num49z7">
    <w:name w:val="WW8Num49z7"/>
    <w:rsid w:val="00ED05FE"/>
  </w:style>
  <w:style w:type="character" w:customStyle="1" w:styleId="WW8Num49z8">
    <w:name w:val="WW8Num49z8"/>
    <w:rsid w:val="00ED05FE"/>
  </w:style>
  <w:style w:type="character" w:customStyle="1" w:styleId="WW8Num50z0">
    <w:name w:val="WW8Num50z0"/>
    <w:rsid w:val="00ED05FE"/>
    <w:rPr>
      <w:rFonts w:hint="default"/>
      <w:b/>
      <w:bCs/>
    </w:rPr>
  </w:style>
  <w:style w:type="character" w:customStyle="1" w:styleId="WW8Num50z1">
    <w:name w:val="WW8Num50z1"/>
    <w:rsid w:val="00ED05FE"/>
  </w:style>
  <w:style w:type="character" w:customStyle="1" w:styleId="WW8Num50z2">
    <w:name w:val="WW8Num50z2"/>
    <w:rsid w:val="00ED05FE"/>
  </w:style>
  <w:style w:type="character" w:customStyle="1" w:styleId="WW8Num50z3">
    <w:name w:val="WW8Num50z3"/>
    <w:rsid w:val="00ED05FE"/>
  </w:style>
  <w:style w:type="character" w:customStyle="1" w:styleId="WW8Num50z4">
    <w:name w:val="WW8Num50z4"/>
    <w:rsid w:val="00ED05FE"/>
  </w:style>
  <w:style w:type="character" w:customStyle="1" w:styleId="WW8Num50z5">
    <w:name w:val="WW8Num50z5"/>
    <w:rsid w:val="00ED05FE"/>
  </w:style>
  <w:style w:type="character" w:customStyle="1" w:styleId="WW8Num50z6">
    <w:name w:val="WW8Num50z6"/>
    <w:rsid w:val="00ED05FE"/>
  </w:style>
  <w:style w:type="character" w:customStyle="1" w:styleId="WW8Num50z7">
    <w:name w:val="WW8Num50z7"/>
    <w:rsid w:val="00ED05FE"/>
  </w:style>
  <w:style w:type="character" w:customStyle="1" w:styleId="WW8Num50z8">
    <w:name w:val="WW8Num50z8"/>
    <w:rsid w:val="00ED05FE"/>
  </w:style>
  <w:style w:type="character" w:customStyle="1" w:styleId="WW8Num51z0">
    <w:name w:val="WW8Num51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ED05FE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0"/>
      <w:position w:val="0"/>
      <w:sz w:val="24"/>
      <w:vertAlign w:val="baseline"/>
    </w:rPr>
  </w:style>
  <w:style w:type="character" w:customStyle="1" w:styleId="Refdenotaderodap4">
    <w:name w:val="Ref. de nota de rodapé4"/>
    <w:rsid w:val="00ED05FE"/>
    <w:rPr>
      <w:vertAlign w:val="superscript"/>
    </w:rPr>
  </w:style>
  <w:style w:type="character" w:customStyle="1" w:styleId="Refdenotadefim2">
    <w:name w:val="Ref. de nota de fim2"/>
    <w:rsid w:val="00ED05FE"/>
    <w:rPr>
      <w:vertAlign w:val="superscript"/>
    </w:rPr>
  </w:style>
  <w:style w:type="paragraph" w:customStyle="1" w:styleId="WW-Notaderodap">
    <w:name w:val="WW-Nota de rodapé"/>
    <w:rsid w:val="00ED05F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ED05FE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ED05FE"/>
    <w:rPr>
      <w:rFonts w:cs="OpenSymbol"/>
    </w:rPr>
  </w:style>
  <w:style w:type="paragraph" w:customStyle="1" w:styleId="WW-ContedodaTabela">
    <w:name w:val="WW-Conteúdo da Tabela"/>
    <w:basedOn w:val="Textbody"/>
    <w:rsid w:val="00ED05FE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ED05FE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ED05FE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ED05FE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ED05FE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ED05FE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ED05FE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ED05FE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ED05FE"/>
    <w:rPr>
      <w:rFonts w:ascii="Wingdings" w:hAnsi="Wingdings" w:cs="Wingdings"/>
    </w:rPr>
  </w:style>
  <w:style w:type="character" w:customStyle="1" w:styleId="WW8Num47z2">
    <w:name w:val="WW8Num47z2"/>
    <w:rsid w:val="00ED05FE"/>
    <w:rPr>
      <w:rFonts w:ascii="Wingdings" w:hAnsi="Wingdings" w:cs="Wingdings"/>
    </w:rPr>
  </w:style>
  <w:style w:type="character" w:customStyle="1" w:styleId="WW8Num47z3">
    <w:name w:val="WW8Num47z3"/>
    <w:rsid w:val="00ED05FE"/>
    <w:rPr>
      <w:rFonts w:ascii="Symbol" w:hAnsi="Symbol" w:cs="Symbol"/>
    </w:rPr>
  </w:style>
  <w:style w:type="character" w:customStyle="1" w:styleId="WW8Num52z0">
    <w:name w:val="WW8Num52z0"/>
    <w:rsid w:val="00ED05FE"/>
    <w:rPr>
      <w:b/>
    </w:rPr>
  </w:style>
  <w:style w:type="character" w:customStyle="1" w:styleId="WW8Num54z0">
    <w:name w:val="WW8Num54z0"/>
    <w:rsid w:val="00ED05FE"/>
    <w:rPr>
      <w:b/>
    </w:rPr>
  </w:style>
  <w:style w:type="character" w:customStyle="1" w:styleId="WW8Num57z0">
    <w:name w:val="WW8Num57z0"/>
    <w:rsid w:val="00ED05FE"/>
    <w:rPr>
      <w:b/>
    </w:rPr>
  </w:style>
  <w:style w:type="character" w:customStyle="1" w:styleId="WW8Num58z0">
    <w:name w:val="WW8Num58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ED05FE"/>
    <w:rPr>
      <w:b/>
    </w:rPr>
  </w:style>
  <w:style w:type="character" w:customStyle="1" w:styleId="WW8Num64z0">
    <w:name w:val="WW8Num64z0"/>
    <w:rsid w:val="00ED05FE"/>
    <w:rPr>
      <w:b/>
    </w:rPr>
  </w:style>
  <w:style w:type="character" w:customStyle="1" w:styleId="WW8Num66z0">
    <w:name w:val="WW8Num66z0"/>
    <w:rsid w:val="00ED05FE"/>
    <w:rPr>
      <w:b/>
      <w:color w:val="000000"/>
    </w:rPr>
  </w:style>
  <w:style w:type="character" w:customStyle="1" w:styleId="WW8Num67z0">
    <w:name w:val="WW8Num67z0"/>
    <w:rsid w:val="00ED05FE"/>
    <w:rPr>
      <w:b/>
    </w:rPr>
  </w:style>
  <w:style w:type="character" w:customStyle="1" w:styleId="WW8Num69z0">
    <w:name w:val="WW8Num69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ED05FE"/>
    <w:rPr>
      <w:rFonts w:ascii="Courier New" w:hAnsi="Courier New" w:cs="Courier New"/>
    </w:rPr>
  </w:style>
  <w:style w:type="character" w:customStyle="1" w:styleId="WW8Num69z2">
    <w:name w:val="WW8Num69z2"/>
    <w:rsid w:val="00ED05FE"/>
    <w:rPr>
      <w:rFonts w:ascii="Wingdings" w:hAnsi="Wingdings" w:cs="Wingdings"/>
    </w:rPr>
  </w:style>
  <w:style w:type="character" w:customStyle="1" w:styleId="WW8Num69z3">
    <w:name w:val="WW8Num69z3"/>
    <w:rsid w:val="00ED05FE"/>
    <w:rPr>
      <w:rFonts w:ascii="Symbol" w:hAnsi="Symbol" w:cs="Symbol"/>
    </w:rPr>
  </w:style>
  <w:style w:type="character" w:customStyle="1" w:styleId="WW8Num70z0">
    <w:name w:val="WW8Num70z0"/>
    <w:rsid w:val="00ED05FE"/>
    <w:rPr>
      <w:b/>
      <w:color w:val="000000"/>
    </w:rPr>
  </w:style>
  <w:style w:type="character" w:customStyle="1" w:styleId="WW8Num75z0">
    <w:name w:val="WW8Num75z0"/>
    <w:rsid w:val="00ED05FE"/>
    <w:rPr>
      <w:b/>
    </w:rPr>
  </w:style>
  <w:style w:type="character" w:customStyle="1" w:styleId="WW8Num76z0">
    <w:name w:val="WW8Num76z0"/>
    <w:rsid w:val="00ED05FE"/>
    <w:rPr>
      <w:rFonts w:ascii="Symbol" w:hAnsi="Symbol" w:cs="Symbol"/>
    </w:rPr>
  </w:style>
  <w:style w:type="character" w:customStyle="1" w:styleId="WW8Num76z1">
    <w:name w:val="WW8Num76z1"/>
    <w:rsid w:val="00ED05FE"/>
    <w:rPr>
      <w:rFonts w:ascii="Courier New" w:hAnsi="Courier New" w:cs="Courier New"/>
    </w:rPr>
  </w:style>
  <w:style w:type="character" w:customStyle="1" w:styleId="WW8Num76z2">
    <w:name w:val="WW8Num76z2"/>
    <w:rsid w:val="00ED05FE"/>
    <w:rPr>
      <w:rFonts w:ascii="Wingdings" w:hAnsi="Wingdings" w:cs="Wingdings"/>
    </w:rPr>
  </w:style>
  <w:style w:type="character" w:customStyle="1" w:styleId="WW8Num79z0">
    <w:name w:val="WW8Num79z0"/>
    <w:rsid w:val="00ED05FE"/>
    <w:rPr>
      <w:sz w:val="28"/>
    </w:rPr>
  </w:style>
  <w:style w:type="character" w:customStyle="1" w:styleId="WW8Num80z0">
    <w:name w:val="WW8Num80z0"/>
    <w:rsid w:val="00ED05FE"/>
    <w:rPr>
      <w:rFonts w:ascii="Symbol" w:hAnsi="Symbol" w:cs="Symbol"/>
    </w:rPr>
  </w:style>
  <w:style w:type="character" w:customStyle="1" w:styleId="WW8Num80z1">
    <w:name w:val="WW8Num80z1"/>
    <w:rsid w:val="00ED05FE"/>
    <w:rPr>
      <w:rFonts w:ascii="Courier New" w:hAnsi="Courier New" w:cs="Courier New"/>
    </w:rPr>
  </w:style>
  <w:style w:type="character" w:customStyle="1" w:styleId="WW8Num80z2">
    <w:name w:val="WW8Num80z2"/>
    <w:rsid w:val="00ED05FE"/>
    <w:rPr>
      <w:rFonts w:ascii="Wingdings" w:hAnsi="Wingdings" w:cs="Wingdings"/>
    </w:rPr>
  </w:style>
  <w:style w:type="character" w:customStyle="1" w:styleId="WW8Num81z0">
    <w:name w:val="WW8Num81z0"/>
    <w:rsid w:val="00ED05FE"/>
    <w:rPr>
      <w:b/>
    </w:rPr>
  </w:style>
  <w:style w:type="character" w:customStyle="1" w:styleId="WW8Num82z0">
    <w:name w:val="WW8Num82z0"/>
    <w:rsid w:val="00ED05FE"/>
    <w:rPr>
      <w:b/>
    </w:rPr>
  </w:style>
  <w:style w:type="character" w:customStyle="1" w:styleId="WW8Num84z0">
    <w:name w:val="WW8Num84z0"/>
    <w:rsid w:val="00ED05FE"/>
    <w:rPr>
      <w:b/>
    </w:rPr>
  </w:style>
  <w:style w:type="character" w:customStyle="1" w:styleId="WW8Num88z0">
    <w:name w:val="WW8Num88z0"/>
    <w:rsid w:val="00ED05FE"/>
    <w:rPr>
      <w:b/>
    </w:rPr>
  </w:style>
  <w:style w:type="character" w:customStyle="1" w:styleId="WW8Num89z0">
    <w:name w:val="WW8Num89z0"/>
    <w:rsid w:val="00ED05FE"/>
    <w:rPr>
      <w:b/>
    </w:rPr>
  </w:style>
  <w:style w:type="character" w:customStyle="1" w:styleId="WW8Num90z0">
    <w:name w:val="WW8Num90z0"/>
    <w:rsid w:val="00ED05FE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ED05FE"/>
    <w:rPr>
      <w:rFonts w:ascii="Courier New" w:hAnsi="Courier New" w:cs="Courier New"/>
    </w:rPr>
  </w:style>
  <w:style w:type="character" w:customStyle="1" w:styleId="WW8Num90z2">
    <w:name w:val="WW8Num90z2"/>
    <w:rsid w:val="00ED05FE"/>
    <w:rPr>
      <w:rFonts w:ascii="Wingdings" w:hAnsi="Wingdings" w:cs="Wingdings"/>
    </w:rPr>
  </w:style>
  <w:style w:type="character" w:customStyle="1" w:styleId="WW8Num90z3">
    <w:name w:val="WW8Num90z3"/>
    <w:rsid w:val="00ED05FE"/>
    <w:rPr>
      <w:rFonts w:ascii="Symbol" w:hAnsi="Symbol" w:cs="Symbol"/>
    </w:rPr>
  </w:style>
  <w:style w:type="character" w:customStyle="1" w:styleId="WW8NumSt9z0">
    <w:name w:val="WW8NumSt9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ED05FE"/>
    <w:rPr>
      <w:rFonts w:ascii="Courier New" w:hAnsi="Courier New" w:cs="Courier New"/>
    </w:rPr>
  </w:style>
  <w:style w:type="character" w:customStyle="1" w:styleId="WW8NumSt9z2">
    <w:name w:val="WW8NumSt9z2"/>
    <w:rsid w:val="00ED05FE"/>
    <w:rPr>
      <w:rFonts w:ascii="Wingdings" w:hAnsi="Wingdings" w:cs="Wingdings"/>
    </w:rPr>
  </w:style>
  <w:style w:type="character" w:customStyle="1" w:styleId="WW8NumSt9z3">
    <w:name w:val="WW8NumSt9z3"/>
    <w:rsid w:val="00ED05FE"/>
    <w:rPr>
      <w:rFonts w:ascii="Symbol" w:hAnsi="Symbol" w:cs="Symbol"/>
    </w:rPr>
  </w:style>
  <w:style w:type="character" w:customStyle="1" w:styleId="WW8NumSt11z0">
    <w:name w:val="WW8NumSt11z0"/>
    <w:rsid w:val="00ED05FE"/>
    <w:rPr>
      <w:rFonts w:ascii="Symbol" w:hAnsi="Symbol" w:cs="Symbol"/>
    </w:rPr>
  </w:style>
  <w:style w:type="character" w:customStyle="1" w:styleId="WW8NumSt3z0">
    <w:name w:val="WW8NumSt3z0"/>
    <w:rsid w:val="00ED05FE"/>
    <w:rPr>
      <w:rFonts w:ascii="Symbol" w:eastAsia="Symbol" w:hAnsi="Symbol" w:cs="Symbol"/>
    </w:rPr>
  </w:style>
  <w:style w:type="character" w:customStyle="1" w:styleId="WW8NumSt2z0">
    <w:name w:val="WW8NumSt2z0"/>
    <w:rsid w:val="00ED05FE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ED05FE"/>
    <w:rPr>
      <w:rFonts w:ascii="Symbol" w:eastAsia="Symbol" w:hAnsi="Symbol" w:cs="Symbol"/>
    </w:rPr>
  </w:style>
  <w:style w:type="character" w:customStyle="1" w:styleId="WW8NumSt1z2">
    <w:name w:val="WW8NumSt1z2"/>
    <w:rsid w:val="00ED05FE"/>
    <w:rPr>
      <w:rFonts w:ascii="Wingdings" w:eastAsia="Wingdings" w:hAnsi="Wingdings" w:cs="Wingdings"/>
    </w:rPr>
  </w:style>
  <w:style w:type="character" w:customStyle="1" w:styleId="WW8NumSt1z1">
    <w:name w:val="WW8NumSt1z1"/>
    <w:rsid w:val="00ED05FE"/>
    <w:rPr>
      <w:rFonts w:ascii="Courier New" w:eastAsia="Courier New" w:hAnsi="Courier New" w:cs="Courier New"/>
    </w:rPr>
  </w:style>
  <w:style w:type="character" w:customStyle="1" w:styleId="WW8NumSt1z0">
    <w:name w:val="WW8NumSt1z0"/>
    <w:rsid w:val="00ED05FE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ED05FE"/>
    <w:pPr>
      <w:numPr>
        <w:numId w:val="22"/>
      </w:numPr>
    </w:pPr>
  </w:style>
  <w:style w:type="paragraph" w:customStyle="1" w:styleId="LO-normal0">
    <w:name w:val="LO-normal"/>
    <w:qFormat/>
    <w:rsid w:val="00ED05FE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ED05FE"/>
  </w:style>
  <w:style w:type="character" w:customStyle="1" w:styleId="Fontepargpadro8">
    <w:name w:val="Fonte parág. padrão8"/>
    <w:rsid w:val="00ED05FE"/>
  </w:style>
  <w:style w:type="character" w:customStyle="1" w:styleId="WW8Num26z4">
    <w:name w:val="WW8Num26z4"/>
    <w:rsid w:val="00ED05FE"/>
  </w:style>
  <w:style w:type="character" w:customStyle="1" w:styleId="WW8Num26z5">
    <w:name w:val="WW8Num26z5"/>
    <w:rsid w:val="00ED05FE"/>
  </w:style>
  <w:style w:type="character" w:customStyle="1" w:styleId="WW8Num26z6">
    <w:name w:val="WW8Num26z6"/>
    <w:rsid w:val="00ED05FE"/>
  </w:style>
  <w:style w:type="character" w:customStyle="1" w:styleId="WW8Num26z7">
    <w:name w:val="WW8Num26z7"/>
    <w:rsid w:val="00ED05FE"/>
  </w:style>
  <w:style w:type="character" w:customStyle="1" w:styleId="WW8Num26z8">
    <w:name w:val="WW8Num26z8"/>
    <w:rsid w:val="00ED05FE"/>
  </w:style>
  <w:style w:type="character" w:customStyle="1" w:styleId="WW8Num30z1">
    <w:name w:val="WW8Num30z1"/>
    <w:rsid w:val="00ED05FE"/>
    <w:rPr>
      <w:rFonts w:ascii="Courier New" w:hAnsi="Courier New" w:cs="Courier New"/>
    </w:rPr>
  </w:style>
  <w:style w:type="character" w:customStyle="1" w:styleId="WW8Num30z3">
    <w:name w:val="WW8Num30z3"/>
    <w:rsid w:val="00ED05FE"/>
    <w:rPr>
      <w:rFonts w:ascii="Symbol" w:hAnsi="Symbol" w:cs="Symbol"/>
    </w:rPr>
  </w:style>
  <w:style w:type="character" w:customStyle="1" w:styleId="WW8Num30z4">
    <w:name w:val="WW8Num30z4"/>
    <w:rsid w:val="00ED05FE"/>
  </w:style>
  <w:style w:type="character" w:customStyle="1" w:styleId="WW8Num30z5">
    <w:name w:val="WW8Num30z5"/>
    <w:rsid w:val="00ED05FE"/>
  </w:style>
  <w:style w:type="character" w:customStyle="1" w:styleId="WW8Num30z6">
    <w:name w:val="WW8Num30z6"/>
    <w:rsid w:val="00ED05FE"/>
  </w:style>
  <w:style w:type="character" w:customStyle="1" w:styleId="WW8Num30z7">
    <w:name w:val="WW8Num30z7"/>
    <w:rsid w:val="00ED05FE"/>
  </w:style>
  <w:style w:type="character" w:customStyle="1" w:styleId="WW8Num30z8">
    <w:name w:val="WW8Num30z8"/>
    <w:rsid w:val="00ED05FE"/>
  </w:style>
  <w:style w:type="character" w:customStyle="1" w:styleId="Refdenotadefim3">
    <w:name w:val="Ref. de nota de fim3"/>
    <w:rsid w:val="00ED05FE"/>
    <w:rPr>
      <w:vertAlign w:val="superscript"/>
    </w:rPr>
  </w:style>
  <w:style w:type="character" w:customStyle="1" w:styleId="Refdenotaderodap5">
    <w:name w:val="Ref. de nota de rodapé5"/>
    <w:rsid w:val="00ED05FE"/>
    <w:rPr>
      <w:vertAlign w:val="superscript"/>
    </w:rPr>
  </w:style>
  <w:style w:type="character" w:customStyle="1" w:styleId="Refdenotadefim4">
    <w:name w:val="Ref. de nota de fim4"/>
    <w:rsid w:val="00ED05FE"/>
    <w:rPr>
      <w:vertAlign w:val="superscript"/>
    </w:rPr>
  </w:style>
  <w:style w:type="character" w:customStyle="1" w:styleId="Refdenotaderodap6">
    <w:name w:val="Ref. de nota de rodapé6"/>
    <w:rsid w:val="00ED05FE"/>
    <w:rPr>
      <w:vertAlign w:val="superscript"/>
    </w:rPr>
  </w:style>
  <w:style w:type="character" w:customStyle="1" w:styleId="Refdenotadefim5">
    <w:name w:val="Ref. de nota de fim5"/>
    <w:rsid w:val="00ED05FE"/>
    <w:rPr>
      <w:vertAlign w:val="superscript"/>
    </w:rPr>
  </w:style>
  <w:style w:type="character" w:customStyle="1" w:styleId="Refdenotaderodap7">
    <w:name w:val="Ref. de nota de rodapé7"/>
    <w:rsid w:val="00ED05FE"/>
    <w:rPr>
      <w:vertAlign w:val="superscript"/>
    </w:rPr>
  </w:style>
  <w:style w:type="character" w:customStyle="1" w:styleId="Refdenotadefim6">
    <w:name w:val="Ref. de nota de fim6"/>
    <w:rsid w:val="00ED05FE"/>
    <w:rPr>
      <w:vertAlign w:val="superscript"/>
    </w:rPr>
  </w:style>
  <w:style w:type="character" w:customStyle="1" w:styleId="Refdenotaderodap8">
    <w:name w:val="Ref. de nota de rodapé8"/>
    <w:rsid w:val="00ED05FE"/>
    <w:rPr>
      <w:vertAlign w:val="superscript"/>
    </w:rPr>
  </w:style>
  <w:style w:type="character" w:customStyle="1" w:styleId="Refdenotadefim7">
    <w:name w:val="Ref. de nota de fim7"/>
    <w:rsid w:val="00ED05FE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ED05FE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ED05FE"/>
    <w:rPr>
      <w:color w:val="0000FF"/>
      <w:u w:val="single"/>
    </w:rPr>
  </w:style>
  <w:style w:type="paragraph" w:customStyle="1" w:styleId="CabealhoeRodap">
    <w:name w:val="Cabeçalho e Rodapé"/>
    <w:basedOn w:val="Normal"/>
    <w:rsid w:val="00ED05FE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ED05FE"/>
  </w:style>
  <w:style w:type="character" w:customStyle="1" w:styleId="FootnoteSymboluseruseruser">
    <w:name w:val="Footnote Symbol (user) (user) (user)"/>
    <w:rsid w:val="00ED05FE"/>
  </w:style>
  <w:style w:type="character" w:customStyle="1" w:styleId="Footnoteanchoruseruseruser">
    <w:name w:val="Footnote anchor (user) (user) (user)"/>
    <w:rsid w:val="00ED05FE"/>
    <w:rPr>
      <w:vertAlign w:val="superscript"/>
    </w:rPr>
  </w:style>
  <w:style w:type="character" w:customStyle="1" w:styleId="FootnoteSymboluseruser">
    <w:name w:val="Footnote Symbol (user) (user)"/>
    <w:rsid w:val="00ED05FE"/>
    <w:rPr>
      <w:vertAlign w:val="superscript"/>
    </w:rPr>
  </w:style>
  <w:style w:type="character" w:customStyle="1" w:styleId="EndnoteSymboluseruser">
    <w:name w:val="Endnote Symbol (user) (user)"/>
    <w:rsid w:val="00ED05FE"/>
    <w:rPr>
      <w:vertAlign w:val="superscript"/>
    </w:rPr>
  </w:style>
  <w:style w:type="character" w:customStyle="1" w:styleId="Internetlinkuseruser">
    <w:name w:val="Internet link (user) (user)"/>
    <w:rsid w:val="00ED05FE"/>
    <w:rPr>
      <w:color w:val="0563C1"/>
      <w:u w:val="single"/>
    </w:rPr>
  </w:style>
  <w:style w:type="character" w:customStyle="1" w:styleId="Footnoteanchoruseruser">
    <w:name w:val="Footnote anchor (user) (user)"/>
    <w:rsid w:val="00ED05FE"/>
    <w:rPr>
      <w:vertAlign w:val="superscript"/>
    </w:rPr>
  </w:style>
  <w:style w:type="character" w:customStyle="1" w:styleId="Endnoteanchoruseruser">
    <w:name w:val="Endnote anchor (user) (user)"/>
    <w:rsid w:val="00ED05FE"/>
    <w:rPr>
      <w:vertAlign w:val="superscript"/>
    </w:rPr>
  </w:style>
  <w:style w:type="character" w:customStyle="1" w:styleId="EndnoteSymboluser">
    <w:name w:val="Endnote Symbol (user)"/>
    <w:rsid w:val="00ED05FE"/>
    <w:rPr>
      <w:vertAlign w:val="superscript"/>
    </w:rPr>
  </w:style>
  <w:style w:type="character" w:customStyle="1" w:styleId="StrongEmphasisuseruser">
    <w:name w:val="Strong Emphasis (user) (user)"/>
    <w:rsid w:val="00ED05FE"/>
    <w:rPr>
      <w:b/>
      <w:bCs/>
    </w:rPr>
  </w:style>
  <w:style w:type="character" w:customStyle="1" w:styleId="NumberingSymbolsuseruser">
    <w:name w:val="Numbering Symbols (user) (user)"/>
    <w:rsid w:val="00ED05FE"/>
  </w:style>
  <w:style w:type="character" w:customStyle="1" w:styleId="StrongEmphasisuser">
    <w:name w:val="Strong Emphasis (user)"/>
    <w:rsid w:val="00ED05FE"/>
    <w:rPr>
      <w:b/>
      <w:bCs/>
    </w:rPr>
  </w:style>
  <w:style w:type="character" w:customStyle="1" w:styleId="BulletSymbolsuser">
    <w:name w:val="Bullet Symbols (user)"/>
    <w:rsid w:val="00ED05FE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ED05FE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ED05FE"/>
  </w:style>
  <w:style w:type="character" w:customStyle="1" w:styleId="Endnoteanchoruser">
    <w:name w:val="Endnote anchor (user)"/>
    <w:rsid w:val="00ED05FE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ED05FE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ED05FE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ED05FE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ED05FE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ED05FE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ED05FE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ED05FE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ED05FE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ED05FE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ED05FE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ED05FE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ED05FE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ED05FE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ED05FE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ED05FE"/>
  </w:style>
  <w:style w:type="paragraph" w:customStyle="1" w:styleId="m">
    <w:name w:val="m"/>
    <w:basedOn w:val="Corpodetexto"/>
    <w:rsid w:val="00ED05FE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ED05FE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ED05FE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ED05FE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ED05FE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ED05F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5F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ED05FE"/>
    <w:rPr>
      <w:color w:val="800000"/>
      <w:u w:val="single"/>
    </w:rPr>
  </w:style>
  <w:style w:type="character" w:customStyle="1" w:styleId="Refdenotaderodap9">
    <w:name w:val="Ref. de nota de rodapé9"/>
    <w:rsid w:val="00ED05FE"/>
    <w:rPr>
      <w:vertAlign w:val="superscript"/>
    </w:rPr>
  </w:style>
  <w:style w:type="character" w:customStyle="1" w:styleId="apple-tab-span">
    <w:name w:val="apple-tab-span"/>
    <w:basedOn w:val="Fontepargpadro"/>
    <w:qFormat/>
    <w:rsid w:val="00ED05FE"/>
  </w:style>
  <w:style w:type="character" w:customStyle="1" w:styleId="ListLabel729">
    <w:name w:val="ListLabel 729"/>
    <w:rsid w:val="00ED05FE"/>
    <w:rPr>
      <w:rFonts w:cs="Symbol"/>
      <w:lang w:val="pt-PT" w:bidi="pt-PT"/>
    </w:rPr>
  </w:style>
  <w:style w:type="character" w:customStyle="1" w:styleId="ListLabel728">
    <w:name w:val="ListLabel 728"/>
    <w:rsid w:val="00ED05FE"/>
    <w:rPr>
      <w:rFonts w:cs="Symbol"/>
      <w:lang w:val="pt-PT" w:bidi="pt-PT"/>
    </w:rPr>
  </w:style>
  <w:style w:type="character" w:customStyle="1" w:styleId="ListLabel727">
    <w:name w:val="ListLabel 727"/>
    <w:rsid w:val="00ED05FE"/>
    <w:rPr>
      <w:rFonts w:cs="Symbol"/>
      <w:lang w:val="pt-PT" w:bidi="pt-PT"/>
    </w:rPr>
  </w:style>
  <w:style w:type="character" w:customStyle="1" w:styleId="ListLabel726">
    <w:name w:val="ListLabel 726"/>
    <w:rsid w:val="00ED05FE"/>
    <w:rPr>
      <w:rFonts w:cs="Symbol"/>
      <w:lang w:val="pt-PT" w:bidi="pt-PT"/>
    </w:rPr>
  </w:style>
  <w:style w:type="character" w:customStyle="1" w:styleId="ListLabel725">
    <w:name w:val="ListLabel 725"/>
    <w:rsid w:val="00ED05FE"/>
    <w:rPr>
      <w:rFonts w:cs="Symbol"/>
      <w:lang w:val="pt-PT" w:bidi="pt-PT"/>
    </w:rPr>
  </w:style>
  <w:style w:type="character" w:customStyle="1" w:styleId="ListLabel724">
    <w:name w:val="ListLabel 724"/>
    <w:rsid w:val="00ED05FE"/>
    <w:rPr>
      <w:rFonts w:cs="Symbol"/>
      <w:lang w:val="pt-PT" w:bidi="pt-PT"/>
    </w:rPr>
  </w:style>
  <w:style w:type="character" w:customStyle="1" w:styleId="ListLabel723">
    <w:name w:val="ListLabel 723"/>
    <w:rsid w:val="00ED05FE"/>
    <w:rPr>
      <w:rFonts w:cs="Symbol"/>
      <w:lang w:val="pt-PT" w:bidi="pt-PT"/>
    </w:rPr>
  </w:style>
  <w:style w:type="character" w:customStyle="1" w:styleId="ListLabel722">
    <w:name w:val="ListLabel 722"/>
    <w:rsid w:val="00ED05FE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ED05FE"/>
    <w:rPr>
      <w:lang w:val="pt-PT" w:bidi="pt-PT"/>
    </w:rPr>
  </w:style>
  <w:style w:type="character" w:customStyle="1" w:styleId="ListLabel738">
    <w:name w:val="ListLabel 738"/>
    <w:rsid w:val="00ED05FE"/>
    <w:rPr>
      <w:rFonts w:cs="Symbol"/>
      <w:lang w:val="pt-PT" w:bidi="pt-PT"/>
    </w:rPr>
  </w:style>
  <w:style w:type="character" w:customStyle="1" w:styleId="ListLabel737">
    <w:name w:val="ListLabel 737"/>
    <w:rsid w:val="00ED05FE"/>
    <w:rPr>
      <w:rFonts w:cs="Symbol"/>
      <w:lang w:val="pt-PT" w:bidi="pt-PT"/>
    </w:rPr>
  </w:style>
  <w:style w:type="character" w:customStyle="1" w:styleId="ListLabel736">
    <w:name w:val="ListLabel 736"/>
    <w:rsid w:val="00ED05FE"/>
    <w:rPr>
      <w:rFonts w:cs="Symbol"/>
      <w:lang w:val="pt-PT" w:bidi="pt-PT"/>
    </w:rPr>
  </w:style>
  <w:style w:type="character" w:customStyle="1" w:styleId="ListLabel735">
    <w:name w:val="ListLabel 735"/>
    <w:rsid w:val="00ED05FE"/>
    <w:rPr>
      <w:rFonts w:cs="Symbol"/>
      <w:lang w:val="pt-PT" w:bidi="pt-PT"/>
    </w:rPr>
  </w:style>
  <w:style w:type="character" w:customStyle="1" w:styleId="ListLabel734">
    <w:name w:val="ListLabel 734"/>
    <w:rsid w:val="00ED05FE"/>
    <w:rPr>
      <w:rFonts w:cs="Symbol"/>
      <w:lang w:val="pt-PT" w:bidi="pt-PT"/>
    </w:rPr>
  </w:style>
  <w:style w:type="character" w:customStyle="1" w:styleId="ListLabel733">
    <w:name w:val="ListLabel 733"/>
    <w:rsid w:val="00ED05FE"/>
    <w:rPr>
      <w:rFonts w:cs="Symbol"/>
      <w:lang w:val="pt-PT" w:bidi="pt-PT"/>
    </w:rPr>
  </w:style>
  <w:style w:type="character" w:customStyle="1" w:styleId="ListLabel732">
    <w:name w:val="ListLabel 732"/>
    <w:rsid w:val="00ED05FE"/>
    <w:rPr>
      <w:rFonts w:cs="Symbol"/>
      <w:lang w:val="pt-PT" w:bidi="pt-PT"/>
    </w:rPr>
  </w:style>
  <w:style w:type="character" w:customStyle="1" w:styleId="ListLabel731">
    <w:name w:val="ListLabel 731"/>
    <w:rsid w:val="00ED05FE"/>
    <w:rPr>
      <w:rFonts w:cs="Symbol"/>
      <w:lang w:val="pt-PT" w:bidi="pt-PT"/>
    </w:rPr>
  </w:style>
  <w:style w:type="character" w:customStyle="1" w:styleId="ListLabel730">
    <w:name w:val="ListLabel 730"/>
    <w:rsid w:val="00ED05FE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ED05FE"/>
    <w:rPr>
      <w:rFonts w:cs="Symbol"/>
      <w:lang w:val="pt-PT" w:bidi="pt-PT"/>
    </w:rPr>
  </w:style>
  <w:style w:type="character" w:customStyle="1" w:styleId="ListLabel746">
    <w:name w:val="ListLabel 746"/>
    <w:rsid w:val="00ED05FE"/>
    <w:rPr>
      <w:rFonts w:cs="Symbol"/>
      <w:lang w:val="pt-PT" w:bidi="pt-PT"/>
    </w:rPr>
  </w:style>
  <w:style w:type="character" w:customStyle="1" w:styleId="ListLabel745">
    <w:name w:val="ListLabel 745"/>
    <w:rsid w:val="00ED05FE"/>
    <w:rPr>
      <w:rFonts w:cs="Symbol"/>
      <w:lang w:val="pt-PT" w:bidi="pt-PT"/>
    </w:rPr>
  </w:style>
  <w:style w:type="character" w:customStyle="1" w:styleId="ListLabel744">
    <w:name w:val="ListLabel 744"/>
    <w:rsid w:val="00ED05FE"/>
    <w:rPr>
      <w:rFonts w:cs="Symbol"/>
      <w:lang w:val="pt-PT" w:bidi="pt-PT"/>
    </w:rPr>
  </w:style>
  <w:style w:type="character" w:customStyle="1" w:styleId="ListLabel743">
    <w:name w:val="ListLabel 743"/>
    <w:rsid w:val="00ED05FE"/>
    <w:rPr>
      <w:rFonts w:cs="Symbol"/>
      <w:lang w:val="pt-PT" w:bidi="pt-PT"/>
    </w:rPr>
  </w:style>
  <w:style w:type="character" w:customStyle="1" w:styleId="ListLabel742">
    <w:name w:val="ListLabel 742"/>
    <w:rsid w:val="00ED05FE"/>
    <w:rPr>
      <w:rFonts w:cs="Symbol"/>
      <w:lang w:val="pt-PT" w:bidi="pt-PT"/>
    </w:rPr>
  </w:style>
  <w:style w:type="character" w:customStyle="1" w:styleId="ListLabel741">
    <w:name w:val="ListLabel 741"/>
    <w:rsid w:val="00ED05FE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ED05FE"/>
    <w:rPr>
      <w:lang w:val="pt-PT" w:bidi="pt-PT"/>
    </w:rPr>
  </w:style>
  <w:style w:type="character" w:customStyle="1" w:styleId="ListLabel739">
    <w:name w:val="ListLabel 739"/>
    <w:rsid w:val="00ED05FE"/>
    <w:rPr>
      <w:lang w:val="pt-PT" w:bidi="pt-PT"/>
    </w:rPr>
  </w:style>
  <w:style w:type="character" w:customStyle="1" w:styleId="CharacterStyle1">
    <w:name w:val="Character Style 1"/>
    <w:rsid w:val="00ED05FE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ED05FE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ED05FE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ED05FE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ED05FE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ED05FE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ED05FE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ED05FE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ED05FE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ED05FE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ED05FE"/>
  </w:style>
  <w:style w:type="character" w:customStyle="1" w:styleId="Fontepargpadro25">
    <w:name w:val="Fonte parág. padrão25"/>
    <w:rsid w:val="00ED05FE"/>
  </w:style>
  <w:style w:type="character" w:customStyle="1" w:styleId="Fontepargpadro24">
    <w:name w:val="Fonte parág. padrão24"/>
    <w:rsid w:val="00ED05FE"/>
  </w:style>
  <w:style w:type="character" w:customStyle="1" w:styleId="Fontepargpadro23">
    <w:name w:val="Fonte parág. padrão23"/>
    <w:rsid w:val="00ED05FE"/>
  </w:style>
  <w:style w:type="character" w:customStyle="1" w:styleId="Fontepargpadro22">
    <w:name w:val="Fonte parág. padrão22"/>
    <w:rsid w:val="00ED05FE"/>
  </w:style>
  <w:style w:type="character" w:customStyle="1" w:styleId="Fontepargpadro21">
    <w:name w:val="Fonte parág. padrão21"/>
    <w:rsid w:val="00ED05FE"/>
  </w:style>
  <w:style w:type="character" w:customStyle="1" w:styleId="Fontepargpadro20">
    <w:name w:val="Fonte parág. padrão20"/>
    <w:rsid w:val="00ED05FE"/>
  </w:style>
  <w:style w:type="character" w:customStyle="1" w:styleId="Fontepargpadro19">
    <w:name w:val="Fonte parág. padrão19"/>
    <w:rsid w:val="00ED05FE"/>
  </w:style>
  <w:style w:type="character" w:customStyle="1" w:styleId="Fontepargpadro18">
    <w:name w:val="Fonte parág. padrão18"/>
    <w:rsid w:val="00ED05FE"/>
  </w:style>
  <w:style w:type="character" w:customStyle="1" w:styleId="Fontepargpadro16">
    <w:name w:val="Fonte parág. padrão16"/>
    <w:rsid w:val="00ED05FE"/>
  </w:style>
  <w:style w:type="character" w:customStyle="1" w:styleId="Fontepargpadro15">
    <w:name w:val="Fonte parág. padrão15"/>
    <w:rsid w:val="00ED05FE"/>
  </w:style>
  <w:style w:type="character" w:customStyle="1" w:styleId="Fontepargpadro14">
    <w:name w:val="Fonte parág. padrão14"/>
    <w:rsid w:val="00ED05FE"/>
  </w:style>
  <w:style w:type="character" w:customStyle="1" w:styleId="Fontepargpadro13">
    <w:name w:val="Fonte parág. padrão13"/>
    <w:rsid w:val="00ED05FE"/>
  </w:style>
  <w:style w:type="character" w:customStyle="1" w:styleId="Fontepargpadro11">
    <w:name w:val="Fonte parág. padrão11"/>
    <w:rsid w:val="00ED05FE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ED05FE"/>
    <w:rPr>
      <w:b/>
    </w:rPr>
  </w:style>
  <w:style w:type="character" w:customStyle="1" w:styleId="WW-Refdenotaderodap">
    <w:name w:val="WW-Ref. de nota de rodapé"/>
    <w:rsid w:val="00ED05FE"/>
    <w:rPr>
      <w:vertAlign w:val="superscript"/>
    </w:rPr>
  </w:style>
  <w:style w:type="character" w:customStyle="1" w:styleId="Refdecomentrio2">
    <w:name w:val="Ref. de comentário2"/>
    <w:rsid w:val="00ED05FE"/>
    <w:rPr>
      <w:sz w:val="16"/>
    </w:rPr>
  </w:style>
  <w:style w:type="character" w:customStyle="1" w:styleId="WW-Caracteresdenotadefim2">
    <w:name w:val="WW-Caracteres de nota de fim2"/>
    <w:rsid w:val="00ED05FE"/>
    <w:rPr>
      <w:vertAlign w:val="superscript"/>
    </w:rPr>
  </w:style>
  <w:style w:type="character" w:customStyle="1" w:styleId="Refdenotaderodap10">
    <w:name w:val="Ref. de nota de rodapé10"/>
    <w:rsid w:val="00ED05FE"/>
    <w:rPr>
      <w:vertAlign w:val="superscript"/>
    </w:rPr>
  </w:style>
  <w:style w:type="character" w:customStyle="1" w:styleId="Refdenotaderodap11">
    <w:name w:val="Ref. de nota de rodapé11"/>
    <w:rsid w:val="00ED05FE"/>
    <w:rPr>
      <w:vertAlign w:val="superscript"/>
    </w:rPr>
  </w:style>
  <w:style w:type="character" w:customStyle="1" w:styleId="Refdenotaderodap12">
    <w:name w:val="Ref. de nota de rodapé12"/>
    <w:rsid w:val="00ED05FE"/>
    <w:rPr>
      <w:vertAlign w:val="superscript"/>
    </w:rPr>
  </w:style>
  <w:style w:type="character" w:customStyle="1" w:styleId="Refdenotaderodap13">
    <w:name w:val="Ref. de nota de rodapé13"/>
    <w:rsid w:val="00ED05FE"/>
    <w:rPr>
      <w:vertAlign w:val="superscript"/>
    </w:rPr>
  </w:style>
  <w:style w:type="character" w:customStyle="1" w:styleId="WW-CaracteresdeNotadeRodap1111111111">
    <w:name w:val="WW-Caracteres de Nota de Rodapé1111111111"/>
    <w:rsid w:val="00ED05FE"/>
    <w:rPr>
      <w:vertAlign w:val="superscript"/>
    </w:rPr>
  </w:style>
  <w:style w:type="character" w:customStyle="1" w:styleId="WW-Caracteresdenotaderodap1">
    <w:name w:val="WW-Caracteres de nota de rodapé1"/>
    <w:rsid w:val="00ED05FE"/>
    <w:rPr>
      <w:vertAlign w:val="superscript"/>
    </w:rPr>
  </w:style>
  <w:style w:type="character" w:customStyle="1" w:styleId="Refdenotaderodap14">
    <w:name w:val="Ref. de nota de rodapé14"/>
    <w:rsid w:val="00ED05FE"/>
    <w:rPr>
      <w:vertAlign w:val="superscript"/>
    </w:rPr>
  </w:style>
  <w:style w:type="character" w:customStyle="1" w:styleId="Refdenotaderodap15">
    <w:name w:val="Ref. de nota de rodapé15"/>
    <w:rsid w:val="00ED05FE"/>
    <w:rPr>
      <w:vertAlign w:val="superscript"/>
    </w:rPr>
  </w:style>
  <w:style w:type="paragraph" w:customStyle="1" w:styleId="inciso">
    <w:name w:val="incis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ED05FE"/>
  </w:style>
  <w:style w:type="character" w:customStyle="1" w:styleId="Fontepargpadro27">
    <w:name w:val="Fonte parág. padrão27"/>
    <w:rsid w:val="00ED05FE"/>
  </w:style>
  <w:style w:type="character" w:customStyle="1" w:styleId="TtulodoLivro3">
    <w:name w:val="Título do Livro3"/>
    <w:rsid w:val="00ED05FE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ED05FE"/>
    <w:rPr>
      <w:b/>
      <w:bCs/>
    </w:rPr>
  </w:style>
  <w:style w:type="character" w:customStyle="1" w:styleId="Refdenotaderodap16">
    <w:name w:val="Ref. de nota de rodapé16"/>
    <w:rsid w:val="00ED05FE"/>
    <w:rPr>
      <w:vertAlign w:val="superscript"/>
    </w:rPr>
  </w:style>
  <w:style w:type="character" w:customStyle="1" w:styleId="Fontepargpadro28">
    <w:name w:val="Fonte parág. padrão28"/>
    <w:rsid w:val="00ED05FE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ED05FE"/>
    <w:rPr>
      <w:vertAlign w:val="superscript"/>
    </w:rPr>
  </w:style>
  <w:style w:type="paragraph" w:customStyle="1" w:styleId="Ttulo22">
    <w:name w:val="Título22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ED05FE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ED05FE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ED05FE"/>
    <w:rPr>
      <w:b/>
      <w:bCs/>
      <w:smallCaps/>
      <w:spacing w:val="5"/>
    </w:rPr>
  </w:style>
  <w:style w:type="character" w:customStyle="1" w:styleId="Refdecomentrio3">
    <w:name w:val="Ref. de comentário3"/>
    <w:rsid w:val="00ED05FE"/>
    <w:rPr>
      <w:sz w:val="16"/>
    </w:rPr>
  </w:style>
  <w:style w:type="character" w:customStyle="1" w:styleId="Refdenotadefim8">
    <w:name w:val="Ref. de nota de fim8"/>
    <w:rsid w:val="00ED05FE"/>
    <w:rPr>
      <w:vertAlign w:val="superscript"/>
    </w:rPr>
  </w:style>
  <w:style w:type="character" w:customStyle="1" w:styleId="Refdenotaderodap17">
    <w:name w:val="Ref. de nota de rodapé17"/>
    <w:rsid w:val="00ED05FE"/>
    <w:rPr>
      <w:vertAlign w:val="superscript"/>
    </w:rPr>
  </w:style>
  <w:style w:type="character" w:customStyle="1" w:styleId="Fontepargpadro29">
    <w:name w:val="Fonte parág. padrão29"/>
    <w:rsid w:val="00ED05FE"/>
  </w:style>
  <w:style w:type="character" w:customStyle="1" w:styleId="ListLabel465">
    <w:name w:val="ListLabel 465"/>
    <w:rsid w:val="00ED05FE"/>
    <w:rPr>
      <w:rFonts w:eastAsia="OpenSymbol"/>
    </w:rPr>
  </w:style>
  <w:style w:type="character" w:customStyle="1" w:styleId="ListLabel464">
    <w:name w:val="ListLabel 464"/>
    <w:rsid w:val="00ED05FE"/>
    <w:rPr>
      <w:rFonts w:eastAsia="OpenSymbol"/>
    </w:rPr>
  </w:style>
  <w:style w:type="character" w:customStyle="1" w:styleId="ListLabel463">
    <w:name w:val="ListLabel 463"/>
    <w:rsid w:val="00ED05FE"/>
    <w:rPr>
      <w:rFonts w:eastAsia="OpenSymbol"/>
    </w:rPr>
  </w:style>
  <w:style w:type="character" w:customStyle="1" w:styleId="ListLabel462">
    <w:name w:val="ListLabel 462"/>
    <w:rsid w:val="00ED05FE"/>
    <w:rPr>
      <w:rFonts w:eastAsia="OpenSymbol"/>
    </w:rPr>
  </w:style>
  <w:style w:type="character" w:customStyle="1" w:styleId="ListLabel461">
    <w:name w:val="ListLabel 461"/>
    <w:rsid w:val="00ED05FE"/>
    <w:rPr>
      <w:rFonts w:eastAsia="OpenSymbol"/>
    </w:rPr>
  </w:style>
  <w:style w:type="character" w:customStyle="1" w:styleId="ListLabel460">
    <w:name w:val="ListLabel 460"/>
    <w:rsid w:val="00ED05FE"/>
    <w:rPr>
      <w:rFonts w:eastAsia="OpenSymbol"/>
    </w:rPr>
  </w:style>
  <w:style w:type="character" w:customStyle="1" w:styleId="ListLabel459">
    <w:name w:val="ListLabel 459"/>
    <w:rsid w:val="00ED05FE"/>
    <w:rPr>
      <w:rFonts w:eastAsia="OpenSymbol"/>
    </w:rPr>
  </w:style>
  <w:style w:type="character" w:customStyle="1" w:styleId="ListLabel458">
    <w:name w:val="ListLabel 458"/>
    <w:rsid w:val="00ED05FE"/>
    <w:rPr>
      <w:rFonts w:eastAsia="OpenSymbol"/>
    </w:rPr>
  </w:style>
  <w:style w:type="character" w:customStyle="1" w:styleId="ListLabel457">
    <w:name w:val="ListLabel 457"/>
    <w:rsid w:val="00ED05FE"/>
    <w:rPr>
      <w:rFonts w:eastAsia="OpenSymbol"/>
      <w:sz w:val="22"/>
    </w:rPr>
  </w:style>
  <w:style w:type="character" w:customStyle="1" w:styleId="ListLabel456">
    <w:name w:val="ListLabel 456"/>
    <w:rsid w:val="00ED05FE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ED05FE"/>
    <w:rPr>
      <w:rFonts w:eastAsia="OpenSymbol"/>
    </w:rPr>
  </w:style>
  <w:style w:type="character" w:customStyle="1" w:styleId="ListLabel454">
    <w:name w:val="ListLabel 454"/>
    <w:rsid w:val="00ED05FE"/>
    <w:rPr>
      <w:rFonts w:eastAsia="OpenSymbol"/>
    </w:rPr>
  </w:style>
  <w:style w:type="character" w:customStyle="1" w:styleId="ListLabel453">
    <w:name w:val="ListLabel 453"/>
    <w:rsid w:val="00ED05FE"/>
    <w:rPr>
      <w:rFonts w:eastAsia="OpenSymbol"/>
    </w:rPr>
  </w:style>
  <w:style w:type="character" w:customStyle="1" w:styleId="ListLabel452">
    <w:name w:val="ListLabel 452"/>
    <w:rsid w:val="00ED05FE"/>
    <w:rPr>
      <w:rFonts w:eastAsia="OpenSymbol"/>
    </w:rPr>
  </w:style>
  <w:style w:type="character" w:customStyle="1" w:styleId="ListLabel451">
    <w:name w:val="ListLabel 451"/>
    <w:rsid w:val="00ED05FE"/>
    <w:rPr>
      <w:rFonts w:eastAsia="OpenSymbol"/>
    </w:rPr>
  </w:style>
  <w:style w:type="character" w:customStyle="1" w:styleId="ListLabel450">
    <w:name w:val="ListLabel 450"/>
    <w:rsid w:val="00ED05FE"/>
    <w:rPr>
      <w:rFonts w:eastAsia="OpenSymbol"/>
    </w:rPr>
  </w:style>
  <w:style w:type="character" w:customStyle="1" w:styleId="ListLabel449">
    <w:name w:val="ListLabel 449"/>
    <w:rsid w:val="00ED05FE"/>
    <w:rPr>
      <w:rFonts w:eastAsia="OpenSymbol"/>
    </w:rPr>
  </w:style>
  <w:style w:type="character" w:customStyle="1" w:styleId="ListLabel448">
    <w:name w:val="ListLabel 448"/>
    <w:rsid w:val="00ED05FE"/>
    <w:rPr>
      <w:rFonts w:eastAsia="OpenSymbol"/>
    </w:rPr>
  </w:style>
  <w:style w:type="character" w:customStyle="1" w:styleId="ListLabel447">
    <w:name w:val="ListLabel 447"/>
    <w:rsid w:val="00ED05FE"/>
    <w:rPr>
      <w:rFonts w:eastAsia="OpenSymbol"/>
      <w:sz w:val="22"/>
    </w:rPr>
  </w:style>
  <w:style w:type="character" w:customStyle="1" w:styleId="ListLabel446">
    <w:name w:val="ListLabel 446"/>
    <w:rsid w:val="00ED05FE"/>
    <w:rPr>
      <w:rFonts w:eastAsia="OpenSymbol"/>
    </w:rPr>
  </w:style>
  <w:style w:type="character" w:customStyle="1" w:styleId="ListLabel445">
    <w:name w:val="ListLabel 445"/>
    <w:rsid w:val="00ED05FE"/>
    <w:rPr>
      <w:rFonts w:eastAsia="OpenSymbol"/>
    </w:rPr>
  </w:style>
  <w:style w:type="character" w:customStyle="1" w:styleId="ListLabel444">
    <w:name w:val="ListLabel 444"/>
    <w:rsid w:val="00ED05FE"/>
    <w:rPr>
      <w:rFonts w:eastAsia="OpenSymbol"/>
    </w:rPr>
  </w:style>
  <w:style w:type="character" w:customStyle="1" w:styleId="ListLabel443">
    <w:name w:val="ListLabel 443"/>
    <w:rsid w:val="00ED05FE"/>
    <w:rPr>
      <w:rFonts w:eastAsia="OpenSymbol"/>
    </w:rPr>
  </w:style>
  <w:style w:type="character" w:customStyle="1" w:styleId="ListLabel442">
    <w:name w:val="ListLabel 442"/>
    <w:rsid w:val="00ED05FE"/>
    <w:rPr>
      <w:rFonts w:eastAsia="OpenSymbol"/>
    </w:rPr>
  </w:style>
  <w:style w:type="character" w:customStyle="1" w:styleId="ListLabel441">
    <w:name w:val="ListLabel 441"/>
    <w:rsid w:val="00ED05FE"/>
    <w:rPr>
      <w:rFonts w:eastAsia="OpenSymbol"/>
    </w:rPr>
  </w:style>
  <w:style w:type="character" w:customStyle="1" w:styleId="ListLabel440">
    <w:name w:val="ListLabel 440"/>
    <w:rsid w:val="00ED05FE"/>
    <w:rPr>
      <w:rFonts w:eastAsia="OpenSymbol"/>
    </w:rPr>
  </w:style>
  <w:style w:type="character" w:customStyle="1" w:styleId="ListLabel439">
    <w:name w:val="ListLabel 439"/>
    <w:rsid w:val="00ED05FE"/>
    <w:rPr>
      <w:rFonts w:eastAsia="OpenSymbol"/>
    </w:rPr>
  </w:style>
  <w:style w:type="character" w:customStyle="1" w:styleId="ListLabel438">
    <w:name w:val="ListLabel 438"/>
    <w:rsid w:val="00ED05FE"/>
    <w:rPr>
      <w:rFonts w:eastAsia="OpenSymbol"/>
    </w:rPr>
  </w:style>
  <w:style w:type="character" w:customStyle="1" w:styleId="ListLabel437">
    <w:name w:val="ListLabel 437"/>
    <w:rsid w:val="00ED05FE"/>
    <w:rPr>
      <w:rFonts w:eastAsia="OpenSymbol"/>
    </w:rPr>
  </w:style>
  <w:style w:type="character" w:customStyle="1" w:styleId="ListLabel436">
    <w:name w:val="ListLabel 436"/>
    <w:rsid w:val="00ED05FE"/>
    <w:rPr>
      <w:rFonts w:eastAsia="OpenSymbol"/>
    </w:rPr>
  </w:style>
  <w:style w:type="character" w:customStyle="1" w:styleId="ListLabel435">
    <w:name w:val="ListLabel 435"/>
    <w:rsid w:val="00ED05FE"/>
    <w:rPr>
      <w:rFonts w:eastAsia="OpenSymbol"/>
    </w:rPr>
  </w:style>
  <w:style w:type="character" w:customStyle="1" w:styleId="ListLabel434">
    <w:name w:val="ListLabel 434"/>
    <w:rsid w:val="00ED05FE"/>
    <w:rPr>
      <w:rFonts w:eastAsia="OpenSymbol"/>
    </w:rPr>
  </w:style>
  <w:style w:type="character" w:customStyle="1" w:styleId="ListLabel433">
    <w:name w:val="ListLabel 433"/>
    <w:rsid w:val="00ED05FE"/>
    <w:rPr>
      <w:rFonts w:eastAsia="OpenSymbol"/>
    </w:rPr>
  </w:style>
  <w:style w:type="character" w:customStyle="1" w:styleId="ListLabel432">
    <w:name w:val="ListLabel 432"/>
    <w:rsid w:val="00ED05FE"/>
    <w:rPr>
      <w:rFonts w:eastAsia="OpenSymbol"/>
    </w:rPr>
  </w:style>
  <w:style w:type="character" w:customStyle="1" w:styleId="ListLabel431">
    <w:name w:val="ListLabel 431"/>
    <w:rsid w:val="00ED05FE"/>
    <w:rPr>
      <w:rFonts w:eastAsia="OpenSymbol"/>
    </w:rPr>
  </w:style>
  <w:style w:type="character" w:customStyle="1" w:styleId="ListLabel430">
    <w:name w:val="ListLabel 430"/>
    <w:rsid w:val="00ED05FE"/>
    <w:rPr>
      <w:rFonts w:eastAsia="OpenSymbol"/>
    </w:rPr>
  </w:style>
  <w:style w:type="character" w:customStyle="1" w:styleId="ListLabel429">
    <w:name w:val="ListLabel 429"/>
    <w:rsid w:val="00ED05FE"/>
    <w:rPr>
      <w:rFonts w:eastAsia="OpenSymbol"/>
    </w:rPr>
  </w:style>
  <w:style w:type="character" w:customStyle="1" w:styleId="ListLabel428">
    <w:name w:val="ListLabel 428"/>
    <w:rsid w:val="00ED05FE"/>
    <w:rPr>
      <w:rFonts w:eastAsia="OpenSymbol"/>
    </w:rPr>
  </w:style>
  <w:style w:type="character" w:customStyle="1" w:styleId="ListLabel427">
    <w:name w:val="ListLabel 427"/>
    <w:rsid w:val="00ED05FE"/>
    <w:rPr>
      <w:rFonts w:eastAsia="OpenSymbol"/>
    </w:rPr>
  </w:style>
  <w:style w:type="character" w:customStyle="1" w:styleId="ListLabel426">
    <w:name w:val="ListLabel 426"/>
    <w:rsid w:val="00ED05FE"/>
    <w:rPr>
      <w:rFonts w:eastAsia="OpenSymbol"/>
    </w:rPr>
  </w:style>
  <w:style w:type="character" w:customStyle="1" w:styleId="ListLabel425">
    <w:name w:val="ListLabel 425"/>
    <w:rsid w:val="00ED05FE"/>
    <w:rPr>
      <w:rFonts w:eastAsia="OpenSymbol"/>
    </w:rPr>
  </w:style>
  <w:style w:type="character" w:customStyle="1" w:styleId="ListLabel424">
    <w:name w:val="ListLabel 424"/>
    <w:rsid w:val="00ED05FE"/>
    <w:rPr>
      <w:rFonts w:eastAsia="OpenSymbol"/>
    </w:rPr>
  </w:style>
  <w:style w:type="character" w:customStyle="1" w:styleId="ListLabel423">
    <w:name w:val="ListLabel 423"/>
    <w:rsid w:val="00ED05FE"/>
    <w:rPr>
      <w:rFonts w:eastAsia="OpenSymbol"/>
    </w:rPr>
  </w:style>
  <w:style w:type="character" w:customStyle="1" w:styleId="ListLabel422">
    <w:name w:val="ListLabel 422"/>
    <w:rsid w:val="00ED05FE"/>
    <w:rPr>
      <w:rFonts w:eastAsia="OpenSymbol"/>
    </w:rPr>
  </w:style>
  <w:style w:type="character" w:customStyle="1" w:styleId="ListLabel421">
    <w:name w:val="ListLabel 421"/>
    <w:rsid w:val="00ED05FE"/>
    <w:rPr>
      <w:rFonts w:eastAsia="OpenSymbol"/>
    </w:rPr>
  </w:style>
  <w:style w:type="character" w:customStyle="1" w:styleId="ListLabel420">
    <w:name w:val="ListLabel 420"/>
    <w:rsid w:val="00ED05FE"/>
    <w:rPr>
      <w:rFonts w:eastAsia="OpenSymbol"/>
      <w:sz w:val="24"/>
    </w:rPr>
  </w:style>
  <w:style w:type="character" w:customStyle="1" w:styleId="ListLabel419">
    <w:name w:val="ListLabel 419"/>
    <w:rsid w:val="00ED05FE"/>
    <w:rPr>
      <w:rFonts w:eastAsia="OpenSymbol"/>
    </w:rPr>
  </w:style>
  <w:style w:type="character" w:customStyle="1" w:styleId="ListLabel418">
    <w:name w:val="ListLabel 418"/>
    <w:rsid w:val="00ED05FE"/>
    <w:rPr>
      <w:rFonts w:eastAsia="OpenSymbol"/>
    </w:rPr>
  </w:style>
  <w:style w:type="character" w:customStyle="1" w:styleId="ListLabel417">
    <w:name w:val="ListLabel 417"/>
    <w:rsid w:val="00ED05FE"/>
    <w:rPr>
      <w:rFonts w:eastAsia="OpenSymbol"/>
    </w:rPr>
  </w:style>
  <w:style w:type="character" w:customStyle="1" w:styleId="ListLabel416">
    <w:name w:val="ListLabel 416"/>
    <w:rsid w:val="00ED05FE"/>
    <w:rPr>
      <w:rFonts w:eastAsia="OpenSymbol"/>
    </w:rPr>
  </w:style>
  <w:style w:type="character" w:customStyle="1" w:styleId="ListLabel415">
    <w:name w:val="ListLabel 415"/>
    <w:rsid w:val="00ED05FE"/>
    <w:rPr>
      <w:rFonts w:eastAsia="OpenSymbol"/>
    </w:rPr>
  </w:style>
  <w:style w:type="character" w:customStyle="1" w:styleId="ListLabel414">
    <w:name w:val="ListLabel 414"/>
    <w:rsid w:val="00ED05FE"/>
    <w:rPr>
      <w:rFonts w:eastAsia="OpenSymbol"/>
    </w:rPr>
  </w:style>
  <w:style w:type="character" w:customStyle="1" w:styleId="ListLabel413">
    <w:name w:val="ListLabel 413"/>
    <w:rsid w:val="00ED05FE"/>
    <w:rPr>
      <w:rFonts w:eastAsia="OpenSymbol"/>
    </w:rPr>
  </w:style>
  <w:style w:type="character" w:customStyle="1" w:styleId="ListLabel412">
    <w:name w:val="ListLabel 412"/>
    <w:rsid w:val="00ED05FE"/>
    <w:rPr>
      <w:rFonts w:eastAsia="OpenSymbol"/>
    </w:rPr>
  </w:style>
  <w:style w:type="character" w:customStyle="1" w:styleId="ListLabel411">
    <w:name w:val="ListLabel 411"/>
    <w:rsid w:val="00ED05FE"/>
    <w:rPr>
      <w:rFonts w:eastAsia="OpenSymbol"/>
    </w:rPr>
  </w:style>
  <w:style w:type="character" w:customStyle="1" w:styleId="ListLabel410">
    <w:name w:val="ListLabel 410"/>
    <w:rsid w:val="00ED05FE"/>
    <w:rPr>
      <w:rFonts w:eastAsia="OpenSymbol"/>
    </w:rPr>
  </w:style>
  <w:style w:type="character" w:customStyle="1" w:styleId="ListLabel409">
    <w:name w:val="ListLabel 409"/>
    <w:rsid w:val="00ED05FE"/>
    <w:rPr>
      <w:rFonts w:eastAsia="OpenSymbol"/>
    </w:rPr>
  </w:style>
  <w:style w:type="character" w:customStyle="1" w:styleId="ListLabel408">
    <w:name w:val="ListLabel 408"/>
    <w:rsid w:val="00ED05FE"/>
    <w:rPr>
      <w:rFonts w:eastAsia="OpenSymbol"/>
    </w:rPr>
  </w:style>
  <w:style w:type="character" w:customStyle="1" w:styleId="ListLabel407">
    <w:name w:val="ListLabel 407"/>
    <w:rsid w:val="00ED05FE"/>
    <w:rPr>
      <w:rFonts w:eastAsia="OpenSymbol"/>
    </w:rPr>
  </w:style>
  <w:style w:type="character" w:customStyle="1" w:styleId="ListLabel406">
    <w:name w:val="ListLabel 406"/>
    <w:rsid w:val="00ED05FE"/>
    <w:rPr>
      <w:rFonts w:eastAsia="OpenSymbol"/>
    </w:rPr>
  </w:style>
  <w:style w:type="character" w:customStyle="1" w:styleId="ListLabel405">
    <w:name w:val="ListLabel 405"/>
    <w:rsid w:val="00ED05FE"/>
    <w:rPr>
      <w:rFonts w:eastAsia="OpenSymbol"/>
    </w:rPr>
  </w:style>
  <w:style w:type="character" w:customStyle="1" w:styleId="ListLabel404">
    <w:name w:val="ListLabel 404"/>
    <w:rsid w:val="00ED05FE"/>
    <w:rPr>
      <w:rFonts w:eastAsia="OpenSymbol"/>
    </w:rPr>
  </w:style>
  <w:style w:type="character" w:customStyle="1" w:styleId="ListLabel403">
    <w:name w:val="ListLabel 403"/>
    <w:rsid w:val="00ED05FE"/>
    <w:rPr>
      <w:rFonts w:eastAsia="OpenSymbol"/>
    </w:rPr>
  </w:style>
  <w:style w:type="character" w:customStyle="1" w:styleId="ListLabel402">
    <w:name w:val="ListLabel 402"/>
    <w:rsid w:val="00ED05FE"/>
    <w:rPr>
      <w:rFonts w:eastAsia="OpenSymbol"/>
      <w:sz w:val="22"/>
    </w:rPr>
  </w:style>
  <w:style w:type="character" w:customStyle="1" w:styleId="ListLabel401">
    <w:name w:val="ListLabel 401"/>
    <w:rsid w:val="00ED05FE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ED05FE"/>
    <w:rPr>
      <w:rFonts w:eastAsia="OpenSymbol"/>
    </w:rPr>
  </w:style>
  <w:style w:type="character" w:customStyle="1" w:styleId="ListLabel399">
    <w:name w:val="ListLabel 399"/>
    <w:rsid w:val="00ED05FE"/>
    <w:rPr>
      <w:rFonts w:eastAsia="OpenSymbol"/>
    </w:rPr>
  </w:style>
  <w:style w:type="character" w:customStyle="1" w:styleId="ListLabel398">
    <w:name w:val="ListLabel 398"/>
    <w:rsid w:val="00ED05FE"/>
    <w:rPr>
      <w:rFonts w:eastAsia="OpenSymbol"/>
    </w:rPr>
  </w:style>
  <w:style w:type="character" w:customStyle="1" w:styleId="ListLabel397">
    <w:name w:val="ListLabel 397"/>
    <w:rsid w:val="00ED05FE"/>
    <w:rPr>
      <w:rFonts w:eastAsia="OpenSymbol"/>
    </w:rPr>
  </w:style>
  <w:style w:type="character" w:customStyle="1" w:styleId="ListLabel396">
    <w:name w:val="ListLabel 396"/>
    <w:rsid w:val="00ED05FE"/>
    <w:rPr>
      <w:rFonts w:eastAsia="OpenSymbol"/>
    </w:rPr>
  </w:style>
  <w:style w:type="character" w:customStyle="1" w:styleId="ListLabel395">
    <w:name w:val="ListLabel 395"/>
    <w:rsid w:val="00ED05FE"/>
    <w:rPr>
      <w:rFonts w:eastAsia="OpenSymbol"/>
    </w:rPr>
  </w:style>
  <w:style w:type="character" w:customStyle="1" w:styleId="ListLabel394">
    <w:name w:val="ListLabel 394"/>
    <w:rsid w:val="00ED05FE"/>
    <w:rPr>
      <w:rFonts w:eastAsia="OpenSymbol"/>
    </w:rPr>
  </w:style>
  <w:style w:type="character" w:customStyle="1" w:styleId="ListLabel393">
    <w:name w:val="ListLabel 393"/>
    <w:rsid w:val="00ED05FE"/>
    <w:rPr>
      <w:rFonts w:eastAsia="OpenSymbol"/>
    </w:rPr>
  </w:style>
  <w:style w:type="character" w:customStyle="1" w:styleId="ListLabel392">
    <w:name w:val="ListLabel 392"/>
    <w:rsid w:val="00ED05FE"/>
    <w:rPr>
      <w:rFonts w:eastAsia="OpenSymbol"/>
    </w:rPr>
  </w:style>
  <w:style w:type="character" w:customStyle="1" w:styleId="ListLabel391">
    <w:name w:val="ListLabel 391"/>
    <w:rsid w:val="00ED05FE"/>
    <w:rPr>
      <w:rFonts w:eastAsia="OpenSymbol"/>
    </w:rPr>
  </w:style>
  <w:style w:type="character" w:customStyle="1" w:styleId="ListLabel390">
    <w:name w:val="ListLabel 390"/>
    <w:rsid w:val="00ED05FE"/>
    <w:rPr>
      <w:rFonts w:eastAsia="OpenSymbol"/>
    </w:rPr>
  </w:style>
  <w:style w:type="character" w:customStyle="1" w:styleId="ListLabel389">
    <w:name w:val="ListLabel 389"/>
    <w:rsid w:val="00ED05FE"/>
    <w:rPr>
      <w:rFonts w:eastAsia="OpenSymbol"/>
    </w:rPr>
  </w:style>
  <w:style w:type="character" w:customStyle="1" w:styleId="ListLabel388">
    <w:name w:val="ListLabel 388"/>
    <w:rsid w:val="00ED05FE"/>
    <w:rPr>
      <w:rFonts w:eastAsia="OpenSymbol"/>
    </w:rPr>
  </w:style>
  <w:style w:type="character" w:customStyle="1" w:styleId="ListLabel387">
    <w:name w:val="ListLabel 387"/>
    <w:rsid w:val="00ED05FE"/>
    <w:rPr>
      <w:rFonts w:eastAsia="OpenSymbol"/>
    </w:rPr>
  </w:style>
  <w:style w:type="character" w:customStyle="1" w:styleId="ListLabel386">
    <w:name w:val="ListLabel 386"/>
    <w:rsid w:val="00ED05FE"/>
    <w:rPr>
      <w:rFonts w:eastAsia="OpenSymbol"/>
    </w:rPr>
  </w:style>
  <w:style w:type="character" w:customStyle="1" w:styleId="ListLabel385">
    <w:name w:val="ListLabel 385"/>
    <w:rsid w:val="00ED05FE"/>
    <w:rPr>
      <w:rFonts w:eastAsia="OpenSymbol"/>
    </w:rPr>
  </w:style>
  <w:style w:type="character" w:customStyle="1" w:styleId="ListLabel384">
    <w:name w:val="ListLabel 384"/>
    <w:rsid w:val="00ED05FE"/>
    <w:rPr>
      <w:rFonts w:eastAsia="OpenSymbol"/>
    </w:rPr>
  </w:style>
  <w:style w:type="character" w:customStyle="1" w:styleId="ListLabel383">
    <w:name w:val="ListLabel 383"/>
    <w:rsid w:val="00ED05FE"/>
    <w:rPr>
      <w:rFonts w:eastAsia="OpenSymbol"/>
    </w:rPr>
  </w:style>
  <w:style w:type="character" w:customStyle="1" w:styleId="ListLabel382">
    <w:name w:val="ListLabel 382"/>
    <w:rsid w:val="00ED05FE"/>
    <w:rPr>
      <w:rFonts w:eastAsia="OpenSymbol"/>
    </w:rPr>
  </w:style>
  <w:style w:type="character" w:customStyle="1" w:styleId="ListLabel381">
    <w:name w:val="ListLabel 381"/>
    <w:rsid w:val="00ED05FE"/>
    <w:rPr>
      <w:rFonts w:eastAsia="OpenSymbol"/>
    </w:rPr>
  </w:style>
  <w:style w:type="character" w:customStyle="1" w:styleId="ListLabel380">
    <w:name w:val="ListLabel 380"/>
    <w:rsid w:val="00ED05FE"/>
    <w:rPr>
      <w:rFonts w:eastAsia="OpenSymbol"/>
    </w:rPr>
  </w:style>
  <w:style w:type="character" w:customStyle="1" w:styleId="ListLabel379">
    <w:name w:val="ListLabel 379"/>
    <w:rsid w:val="00ED05FE"/>
    <w:rPr>
      <w:rFonts w:eastAsia="OpenSymbol"/>
    </w:rPr>
  </w:style>
  <w:style w:type="character" w:customStyle="1" w:styleId="ListLabel378">
    <w:name w:val="ListLabel 378"/>
    <w:rsid w:val="00ED05FE"/>
    <w:rPr>
      <w:rFonts w:eastAsia="OpenSymbol"/>
    </w:rPr>
  </w:style>
  <w:style w:type="character" w:customStyle="1" w:styleId="ListLabel377">
    <w:name w:val="ListLabel 377"/>
    <w:rsid w:val="00ED05FE"/>
    <w:rPr>
      <w:rFonts w:eastAsia="OpenSymbol"/>
    </w:rPr>
  </w:style>
  <w:style w:type="character" w:customStyle="1" w:styleId="ListLabel376">
    <w:name w:val="ListLabel 376"/>
    <w:rsid w:val="00ED05FE"/>
    <w:rPr>
      <w:rFonts w:eastAsia="OpenSymbol"/>
    </w:rPr>
  </w:style>
  <w:style w:type="character" w:customStyle="1" w:styleId="ListLabel375">
    <w:name w:val="ListLabel 375"/>
    <w:rsid w:val="00ED05FE"/>
    <w:rPr>
      <w:rFonts w:eastAsia="OpenSymbol"/>
    </w:rPr>
  </w:style>
  <w:style w:type="character" w:customStyle="1" w:styleId="ListLabel374">
    <w:name w:val="ListLabel 374"/>
    <w:rsid w:val="00ED05FE"/>
    <w:rPr>
      <w:rFonts w:eastAsia="OpenSymbol"/>
      <w:sz w:val="24"/>
    </w:rPr>
  </w:style>
  <w:style w:type="character" w:customStyle="1" w:styleId="ListLabel373">
    <w:name w:val="ListLabel 373"/>
    <w:rsid w:val="00ED05FE"/>
    <w:rPr>
      <w:rFonts w:eastAsia="OpenSymbol"/>
    </w:rPr>
  </w:style>
  <w:style w:type="character" w:customStyle="1" w:styleId="ListLabel372">
    <w:name w:val="ListLabel 372"/>
    <w:rsid w:val="00ED05FE"/>
    <w:rPr>
      <w:rFonts w:eastAsia="OpenSymbol"/>
    </w:rPr>
  </w:style>
  <w:style w:type="character" w:customStyle="1" w:styleId="ListLabel371">
    <w:name w:val="ListLabel 371"/>
    <w:rsid w:val="00ED05FE"/>
    <w:rPr>
      <w:rFonts w:eastAsia="OpenSymbol"/>
    </w:rPr>
  </w:style>
  <w:style w:type="character" w:customStyle="1" w:styleId="ListLabel370">
    <w:name w:val="ListLabel 370"/>
    <w:rsid w:val="00ED05FE"/>
    <w:rPr>
      <w:rFonts w:eastAsia="OpenSymbol"/>
    </w:rPr>
  </w:style>
  <w:style w:type="character" w:customStyle="1" w:styleId="ListLabel369">
    <w:name w:val="ListLabel 369"/>
    <w:rsid w:val="00ED05FE"/>
    <w:rPr>
      <w:rFonts w:eastAsia="OpenSymbol"/>
    </w:rPr>
  </w:style>
  <w:style w:type="character" w:customStyle="1" w:styleId="ListLabel368">
    <w:name w:val="ListLabel 368"/>
    <w:rsid w:val="00ED05FE"/>
    <w:rPr>
      <w:rFonts w:eastAsia="OpenSymbol"/>
    </w:rPr>
  </w:style>
  <w:style w:type="character" w:customStyle="1" w:styleId="ListLabel367">
    <w:name w:val="ListLabel 367"/>
    <w:rsid w:val="00ED05FE"/>
    <w:rPr>
      <w:rFonts w:eastAsia="OpenSymbol"/>
    </w:rPr>
  </w:style>
  <w:style w:type="character" w:customStyle="1" w:styleId="ListLabel366">
    <w:name w:val="ListLabel 366"/>
    <w:rsid w:val="00ED05FE"/>
    <w:rPr>
      <w:rFonts w:eastAsia="OpenSymbol"/>
    </w:rPr>
  </w:style>
  <w:style w:type="character" w:customStyle="1" w:styleId="ListLabel365">
    <w:name w:val="ListLabel 365"/>
    <w:rsid w:val="00ED05FE"/>
    <w:rPr>
      <w:rFonts w:eastAsia="OpenSymbol"/>
    </w:rPr>
  </w:style>
  <w:style w:type="character" w:customStyle="1" w:styleId="ListLabel364">
    <w:name w:val="ListLabel 364"/>
    <w:rsid w:val="00ED05FE"/>
    <w:rPr>
      <w:rFonts w:eastAsia="OpenSymbol"/>
    </w:rPr>
  </w:style>
  <w:style w:type="character" w:customStyle="1" w:styleId="ListLabel363">
    <w:name w:val="ListLabel 363"/>
    <w:rsid w:val="00ED05FE"/>
    <w:rPr>
      <w:rFonts w:eastAsia="OpenSymbol"/>
    </w:rPr>
  </w:style>
  <w:style w:type="character" w:customStyle="1" w:styleId="ListLabel362">
    <w:name w:val="ListLabel 362"/>
    <w:rsid w:val="00ED05FE"/>
    <w:rPr>
      <w:rFonts w:eastAsia="OpenSymbol"/>
    </w:rPr>
  </w:style>
  <w:style w:type="character" w:customStyle="1" w:styleId="ListLabel361">
    <w:name w:val="ListLabel 361"/>
    <w:rsid w:val="00ED05FE"/>
    <w:rPr>
      <w:rFonts w:eastAsia="OpenSymbol"/>
    </w:rPr>
  </w:style>
  <w:style w:type="character" w:customStyle="1" w:styleId="ListLabel360">
    <w:name w:val="ListLabel 360"/>
    <w:rsid w:val="00ED05FE"/>
    <w:rPr>
      <w:rFonts w:eastAsia="OpenSymbol"/>
    </w:rPr>
  </w:style>
  <w:style w:type="character" w:customStyle="1" w:styleId="ListLabel359">
    <w:name w:val="ListLabel 359"/>
    <w:rsid w:val="00ED05FE"/>
    <w:rPr>
      <w:rFonts w:eastAsia="OpenSymbol"/>
    </w:rPr>
  </w:style>
  <w:style w:type="character" w:customStyle="1" w:styleId="ListLabel358">
    <w:name w:val="ListLabel 358"/>
    <w:rsid w:val="00ED05FE"/>
    <w:rPr>
      <w:rFonts w:eastAsia="OpenSymbol"/>
    </w:rPr>
  </w:style>
  <w:style w:type="character" w:customStyle="1" w:styleId="ListLabel357">
    <w:name w:val="ListLabel 357"/>
    <w:rsid w:val="00ED05FE"/>
    <w:rPr>
      <w:rFonts w:eastAsia="OpenSymbol"/>
    </w:rPr>
  </w:style>
  <w:style w:type="character" w:customStyle="1" w:styleId="ListLabel356">
    <w:name w:val="ListLabel 356"/>
    <w:rsid w:val="00ED05FE"/>
    <w:rPr>
      <w:rFonts w:eastAsia="OpenSymbol"/>
      <w:sz w:val="22"/>
    </w:rPr>
  </w:style>
  <w:style w:type="character" w:customStyle="1" w:styleId="ListLabel355">
    <w:name w:val="ListLabel 355"/>
    <w:rsid w:val="00ED05FE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ED05FE"/>
    <w:rPr>
      <w:rFonts w:eastAsia="OpenSymbol"/>
    </w:rPr>
  </w:style>
  <w:style w:type="character" w:customStyle="1" w:styleId="ListLabel353">
    <w:name w:val="ListLabel 353"/>
    <w:rsid w:val="00ED05FE"/>
    <w:rPr>
      <w:rFonts w:eastAsia="OpenSymbol"/>
    </w:rPr>
  </w:style>
  <w:style w:type="character" w:customStyle="1" w:styleId="ListLabel352">
    <w:name w:val="ListLabel 352"/>
    <w:rsid w:val="00ED05FE"/>
    <w:rPr>
      <w:rFonts w:eastAsia="OpenSymbol"/>
    </w:rPr>
  </w:style>
  <w:style w:type="character" w:customStyle="1" w:styleId="ListLabel351">
    <w:name w:val="ListLabel 351"/>
    <w:rsid w:val="00ED05FE"/>
    <w:rPr>
      <w:rFonts w:eastAsia="OpenSymbol"/>
    </w:rPr>
  </w:style>
  <w:style w:type="character" w:customStyle="1" w:styleId="ListLabel350">
    <w:name w:val="ListLabel 350"/>
    <w:rsid w:val="00ED05FE"/>
    <w:rPr>
      <w:rFonts w:eastAsia="OpenSymbol"/>
    </w:rPr>
  </w:style>
  <w:style w:type="character" w:customStyle="1" w:styleId="ListLabel349">
    <w:name w:val="ListLabel 349"/>
    <w:rsid w:val="00ED05FE"/>
    <w:rPr>
      <w:rFonts w:eastAsia="OpenSymbol"/>
    </w:rPr>
  </w:style>
  <w:style w:type="character" w:customStyle="1" w:styleId="ListLabel348">
    <w:name w:val="ListLabel 348"/>
    <w:rsid w:val="00ED05FE"/>
    <w:rPr>
      <w:rFonts w:eastAsia="OpenSymbol"/>
    </w:rPr>
  </w:style>
  <w:style w:type="character" w:customStyle="1" w:styleId="ListLabel347">
    <w:name w:val="ListLabel 347"/>
    <w:rsid w:val="00ED05FE"/>
    <w:rPr>
      <w:rFonts w:eastAsia="OpenSymbol"/>
    </w:rPr>
  </w:style>
  <w:style w:type="character" w:customStyle="1" w:styleId="ListLabel346">
    <w:name w:val="ListLabel 346"/>
    <w:rsid w:val="00ED05FE"/>
    <w:rPr>
      <w:rFonts w:eastAsia="OpenSymbol"/>
    </w:rPr>
  </w:style>
  <w:style w:type="character" w:customStyle="1" w:styleId="ListLabel345">
    <w:name w:val="ListLabel 345"/>
    <w:rsid w:val="00ED05FE"/>
    <w:rPr>
      <w:rFonts w:eastAsia="OpenSymbol"/>
    </w:rPr>
  </w:style>
  <w:style w:type="character" w:customStyle="1" w:styleId="ListLabel344">
    <w:name w:val="ListLabel 344"/>
    <w:rsid w:val="00ED05FE"/>
    <w:rPr>
      <w:rFonts w:eastAsia="OpenSymbol"/>
    </w:rPr>
  </w:style>
  <w:style w:type="character" w:customStyle="1" w:styleId="ListLabel343">
    <w:name w:val="ListLabel 343"/>
    <w:rsid w:val="00ED05FE"/>
    <w:rPr>
      <w:rFonts w:eastAsia="OpenSymbol"/>
    </w:rPr>
  </w:style>
  <w:style w:type="character" w:customStyle="1" w:styleId="ListLabel342">
    <w:name w:val="ListLabel 342"/>
    <w:rsid w:val="00ED05FE"/>
    <w:rPr>
      <w:rFonts w:eastAsia="OpenSymbol"/>
    </w:rPr>
  </w:style>
  <w:style w:type="character" w:customStyle="1" w:styleId="ListLabel341">
    <w:name w:val="ListLabel 341"/>
    <w:rsid w:val="00ED05FE"/>
    <w:rPr>
      <w:rFonts w:eastAsia="OpenSymbol"/>
    </w:rPr>
  </w:style>
  <w:style w:type="character" w:customStyle="1" w:styleId="ListLabel340">
    <w:name w:val="ListLabel 340"/>
    <w:rsid w:val="00ED05FE"/>
    <w:rPr>
      <w:rFonts w:eastAsia="OpenSymbol"/>
    </w:rPr>
  </w:style>
  <w:style w:type="character" w:customStyle="1" w:styleId="ListLabel339">
    <w:name w:val="ListLabel 339"/>
    <w:rsid w:val="00ED05FE"/>
    <w:rPr>
      <w:rFonts w:eastAsia="OpenSymbol"/>
    </w:rPr>
  </w:style>
  <w:style w:type="character" w:customStyle="1" w:styleId="ListLabel338">
    <w:name w:val="ListLabel 338"/>
    <w:rsid w:val="00ED05FE"/>
    <w:rPr>
      <w:rFonts w:eastAsia="OpenSymbol"/>
    </w:rPr>
  </w:style>
  <w:style w:type="character" w:customStyle="1" w:styleId="ListLabel337">
    <w:name w:val="ListLabel 337"/>
    <w:rsid w:val="00ED05FE"/>
    <w:rPr>
      <w:rFonts w:eastAsia="OpenSymbol"/>
    </w:rPr>
  </w:style>
  <w:style w:type="character" w:customStyle="1" w:styleId="ListLabel336">
    <w:name w:val="ListLabel 336"/>
    <w:rsid w:val="00ED05FE"/>
    <w:rPr>
      <w:rFonts w:eastAsia="OpenSymbol"/>
    </w:rPr>
  </w:style>
  <w:style w:type="character" w:customStyle="1" w:styleId="ListLabel335">
    <w:name w:val="ListLabel 335"/>
    <w:rsid w:val="00ED05FE"/>
    <w:rPr>
      <w:rFonts w:eastAsia="OpenSymbol"/>
    </w:rPr>
  </w:style>
  <w:style w:type="character" w:customStyle="1" w:styleId="ListLabel334">
    <w:name w:val="ListLabel 334"/>
    <w:rsid w:val="00ED05FE"/>
    <w:rPr>
      <w:rFonts w:eastAsia="OpenSymbol"/>
    </w:rPr>
  </w:style>
  <w:style w:type="character" w:customStyle="1" w:styleId="ListLabel333">
    <w:name w:val="ListLabel 333"/>
    <w:rsid w:val="00ED05FE"/>
    <w:rPr>
      <w:rFonts w:eastAsia="OpenSymbol"/>
    </w:rPr>
  </w:style>
  <w:style w:type="character" w:customStyle="1" w:styleId="ListLabel332">
    <w:name w:val="ListLabel 332"/>
    <w:rsid w:val="00ED05FE"/>
    <w:rPr>
      <w:rFonts w:eastAsia="OpenSymbol"/>
    </w:rPr>
  </w:style>
  <w:style w:type="character" w:customStyle="1" w:styleId="ListLabel331">
    <w:name w:val="ListLabel 331"/>
    <w:rsid w:val="00ED05FE"/>
    <w:rPr>
      <w:rFonts w:eastAsia="OpenSymbol"/>
    </w:rPr>
  </w:style>
  <w:style w:type="character" w:customStyle="1" w:styleId="ListLabel330">
    <w:name w:val="ListLabel 330"/>
    <w:rsid w:val="00ED05FE"/>
    <w:rPr>
      <w:rFonts w:eastAsia="OpenSymbol"/>
    </w:rPr>
  </w:style>
  <w:style w:type="character" w:customStyle="1" w:styleId="ListLabel329">
    <w:name w:val="ListLabel 329"/>
    <w:rsid w:val="00ED05FE"/>
    <w:rPr>
      <w:rFonts w:eastAsia="OpenSymbol"/>
    </w:rPr>
  </w:style>
  <w:style w:type="character" w:customStyle="1" w:styleId="ListLabel328">
    <w:name w:val="ListLabel 328"/>
    <w:rsid w:val="00ED05FE"/>
    <w:rPr>
      <w:rFonts w:eastAsia="OpenSymbol"/>
      <w:sz w:val="24"/>
    </w:rPr>
  </w:style>
  <w:style w:type="character" w:customStyle="1" w:styleId="ListLabel327">
    <w:name w:val="ListLabel 327"/>
    <w:rsid w:val="00ED05FE"/>
    <w:rPr>
      <w:rFonts w:eastAsia="OpenSymbol"/>
    </w:rPr>
  </w:style>
  <w:style w:type="character" w:customStyle="1" w:styleId="ListLabel326">
    <w:name w:val="ListLabel 326"/>
    <w:rsid w:val="00ED05FE"/>
    <w:rPr>
      <w:rFonts w:eastAsia="OpenSymbol"/>
    </w:rPr>
  </w:style>
  <w:style w:type="character" w:customStyle="1" w:styleId="ListLabel325">
    <w:name w:val="ListLabel 325"/>
    <w:rsid w:val="00ED05FE"/>
    <w:rPr>
      <w:rFonts w:eastAsia="OpenSymbol"/>
    </w:rPr>
  </w:style>
  <w:style w:type="character" w:customStyle="1" w:styleId="ListLabel324">
    <w:name w:val="ListLabel 324"/>
    <w:rsid w:val="00ED05FE"/>
    <w:rPr>
      <w:rFonts w:eastAsia="OpenSymbol"/>
    </w:rPr>
  </w:style>
  <w:style w:type="character" w:customStyle="1" w:styleId="ListLabel323">
    <w:name w:val="ListLabel 323"/>
    <w:rsid w:val="00ED05FE"/>
    <w:rPr>
      <w:rFonts w:eastAsia="OpenSymbol"/>
    </w:rPr>
  </w:style>
  <w:style w:type="character" w:customStyle="1" w:styleId="ListLabel322">
    <w:name w:val="ListLabel 322"/>
    <w:rsid w:val="00ED05FE"/>
    <w:rPr>
      <w:rFonts w:eastAsia="OpenSymbol"/>
    </w:rPr>
  </w:style>
  <w:style w:type="character" w:customStyle="1" w:styleId="ListLabel321">
    <w:name w:val="ListLabel 321"/>
    <w:rsid w:val="00ED05FE"/>
    <w:rPr>
      <w:rFonts w:eastAsia="OpenSymbol"/>
    </w:rPr>
  </w:style>
  <w:style w:type="character" w:customStyle="1" w:styleId="ListLabel320">
    <w:name w:val="ListLabel 320"/>
    <w:rsid w:val="00ED05FE"/>
    <w:rPr>
      <w:rFonts w:eastAsia="OpenSymbol"/>
    </w:rPr>
  </w:style>
  <w:style w:type="character" w:customStyle="1" w:styleId="ListLabel319">
    <w:name w:val="ListLabel 319"/>
    <w:rsid w:val="00ED05FE"/>
    <w:rPr>
      <w:rFonts w:eastAsia="OpenSymbol"/>
    </w:rPr>
  </w:style>
  <w:style w:type="character" w:customStyle="1" w:styleId="ListLabel318">
    <w:name w:val="ListLabel 318"/>
    <w:rsid w:val="00ED05FE"/>
    <w:rPr>
      <w:rFonts w:eastAsia="OpenSymbol"/>
    </w:rPr>
  </w:style>
  <w:style w:type="character" w:customStyle="1" w:styleId="ListLabel317">
    <w:name w:val="ListLabel 317"/>
    <w:rsid w:val="00ED05FE"/>
    <w:rPr>
      <w:rFonts w:eastAsia="OpenSymbol"/>
    </w:rPr>
  </w:style>
  <w:style w:type="character" w:customStyle="1" w:styleId="ListLabel316">
    <w:name w:val="ListLabel 316"/>
    <w:rsid w:val="00ED05FE"/>
    <w:rPr>
      <w:rFonts w:eastAsia="OpenSymbol"/>
    </w:rPr>
  </w:style>
  <w:style w:type="character" w:customStyle="1" w:styleId="ListLabel315">
    <w:name w:val="ListLabel 315"/>
    <w:rsid w:val="00ED05FE"/>
    <w:rPr>
      <w:rFonts w:eastAsia="OpenSymbol"/>
    </w:rPr>
  </w:style>
  <w:style w:type="character" w:customStyle="1" w:styleId="ListLabel314">
    <w:name w:val="ListLabel 314"/>
    <w:rsid w:val="00ED05FE"/>
    <w:rPr>
      <w:rFonts w:eastAsia="OpenSymbol"/>
    </w:rPr>
  </w:style>
  <w:style w:type="character" w:customStyle="1" w:styleId="ListLabel313">
    <w:name w:val="ListLabel 313"/>
    <w:rsid w:val="00ED05FE"/>
    <w:rPr>
      <w:rFonts w:eastAsia="OpenSymbol"/>
    </w:rPr>
  </w:style>
  <w:style w:type="character" w:customStyle="1" w:styleId="ListLabel312">
    <w:name w:val="ListLabel 312"/>
    <w:rsid w:val="00ED05FE"/>
    <w:rPr>
      <w:rFonts w:eastAsia="OpenSymbol"/>
    </w:rPr>
  </w:style>
  <w:style w:type="character" w:customStyle="1" w:styleId="ListLabel311">
    <w:name w:val="ListLabel 311"/>
    <w:rsid w:val="00ED05FE"/>
    <w:rPr>
      <w:rFonts w:eastAsia="OpenSymbol"/>
    </w:rPr>
  </w:style>
  <w:style w:type="character" w:customStyle="1" w:styleId="ListLabel310">
    <w:name w:val="ListLabel 310"/>
    <w:rsid w:val="00ED05FE"/>
    <w:rPr>
      <w:rFonts w:eastAsia="OpenSymbol"/>
      <w:sz w:val="22"/>
    </w:rPr>
  </w:style>
  <w:style w:type="character" w:customStyle="1" w:styleId="ListLabel309">
    <w:name w:val="ListLabel 309"/>
    <w:rsid w:val="00ED05FE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ED05FE"/>
    <w:rPr>
      <w:rFonts w:eastAsia="OpenSymbol"/>
    </w:rPr>
  </w:style>
  <w:style w:type="character" w:customStyle="1" w:styleId="ListLabel307">
    <w:name w:val="ListLabel 307"/>
    <w:rsid w:val="00ED05FE"/>
    <w:rPr>
      <w:rFonts w:eastAsia="OpenSymbol"/>
    </w:rPr>
  </w:style>
  <w:style w:type="character" w:customStyle="1" w:styleId="ListLabel306">
    <w:name w:val="ListLabel 306"/>
    <w:rsid w:val="00ED05FE"/>
    <w:rPr>
      <w:rFonts w:eastAsia="OpenSymbol"/>
    </w:rPr>
  </w:style>
  <w:style w:type="character" w:customStyle="1" w:styleId="ListLabel305">
    <w:name w:val="ListLabel 305"/>
    <w:rsid w:val="00ED05FE"/>
    <w:rPr>
      <w:rFonts w:eastAsia="OpenSymbol"/>
    </w:rPr>
  </w:style>
  <w:style w:type="character" w:customStyle="1" w:styleId="ListLabel304">
    <w:name w:val="ListLabel 304"/>
    <w:rsid w:val="00ED05FE"/>
    <w:rPr>
      <w:rFonts w:eastAsia="OpenSymbol"/>
    </w:rPr>
  </w:style>
  <w:style w:type="character" w:customStyle="1" w:styleId="ListLabel303">
    <w:name w:val="ListLabel 303"/>
    <w:rsid w:val="00ED05FE"/>
    <w:rPr>
      <w:rFonts w:eastAsia="OpenSymbol"/>
    </w:rPr>
  </w:style>
  <w:style w:type="character" w:customStyle="1" w:styleId="ListLabel302">
    <w:name w:val="ListLabel 302"/>
    <w:rsid w:val="00ED05FE"/>
    <w:rPr>
      <w:rFonts w:eastAsia="OpenSymbol"/>
    </w:rPr>
  </w:style>
  <w:style w:type="character" w:customStyle="1" w:styleId="ListLabel301">
    <w:name w:val="ListLabel 301"/>
    <w:rsid w:val="00ED05FE"/>
    <w:rPr>
      <w:rFonts w:eastAsia="OpenSymbol"/>
    </w:rPr>
  </w:style>
  <w:style w:type="character" w:customStyle="1" w:styleId="ListLabel300">
    <w:name w:val="ListLabel 300"/>
    <w:rsid w:val="00ED05FE"/>
    <w:rPr>
      <w:rFonts w:eastAsia="OpenSymbol"/>
    </w:rPr>
  </w:style>
  <w:style w:type="character" w:customStyle="1" w:styleId="ListLabel299">
    <w:name w:val="ListLabel 299"/>
    <w:rsid w:val="00ED05FE"/>
    <w:rPr>
      <w:rFonts w:eastAsia="OpenSymbol"/>
    </w:rPr>
  </w:style>
  <w:style w:type="character" w:customStyle="1" w:styleId="ListLabel298">
    <w:name w:val="ListLabel 298"/>
    <w:rsid w:val="00ED05FE"/>
    <w:rPr>
      <w:rFonts w:eastAsia="OpenSymbol"/>
    </w:rPr>
  </w:style>
  <w:style w:type="character" w:customStyle="1" w:styleId="ListLabel297">
    <w:name w:val="ListLabel 297"/>
    <w:rsid w:val="00ED05FE"/>
    <w:rPr>
      <w:rFonts w:eastAsia="OpenSymbol"/>
    </w:rPr>
  </w:style>
  <w:style w:type="character" w:customStyle="1" w:styleId="ListLabel296">
    <w:name w:val="ListLabel 296"/>
    <w:rsid w:val="00ED05FE"/>
    <w:rPr>
      <w:rFonts w:eastAsia="OpenSymbol"/>
    </w:rPr>
  </w:style>
  <w:style w:type="character" w:customStyle="1" w:styleId="ListLabel295">
    <w:name w:val="ListLabel 295"/>
    <w:rsid w:val="00ED05FE"/>
    <w:rPr>
      <w:rFonts w:eastAsia="OpenSymbol"/>
    </w:rPr>
  </w:style>
  <w:style w:type="character" w:customStyle="1" w:styleId="ListLabel294">
    <w:name w:val="ListLabel 294"/>
    <w:rsid w:val="00ED05FE"/>
    <w:rPr>
      <w:rFonts w:eastAsia="OpenSymbol"/>
    </w:rPr>
  </w:style>
  <w:style w:type="character" w:customStyle="1" w:styleId="ListLabel293">
    <w:name w:val="ListLabel 293"/>
    <w:rsid w:val="00ED05FE"/>
    <w:rPr>
      <w:rFonts w:eastAsia="OpenSymbol"/>
    </w:rPr>
  </w:style>
  <w:style w:type="character" w:customStyle="1" w:styleId="ListLabel292">
    <w:name w:val="ListLabel 292"/>
    <w:rsid w:val="00ED05FE"/>
    <w:rPr>
      <w:rFonts w:eastAsia="OpenSymbol"/>
    </w:rPr>
  </w:style>
  <w:style w:type="character" w:customStyle="1" w:styleId="ListLabel291">
    <w:name w:val="ListLabel 291"/>
    <w:rsid w:val="00ED05FE"/>
    <w:rPr>
      <w:rFonts w:eastAsia="OpenSymbol"/>
    </w:rPr>
  </w:style>
  <w:style w:type="character" w:customStyle="1" w:styleId="ListLabel290">
    <w:name w:val="ListLabel 290"/>
    <w:rsid w:val="00ED05FE"/>
    <w:rPr>
      <w:rFonts w:eastAsia="OpenSymbol"/>
    </w:rPr>
  </w:style>
  <w:style w:type="character" w:customStyle="1" w:styleId="ListLabel289">
    <w:name w:val="ListLabel 289"/>
    <w:rsid w:val="00ED05FE"/>
    <w:rPr>
      <w:rFonts w:eastAsia="OpenSymbol"/>
    </w:rPr>
  </w:style>
  <w:style w:type="character" w:customStyle="1" w:styleId="ListLabel288">
    <w:name w:val="ListLabel 288"/>
    <w:rsid w:val="00ED05FE"/>
    <w:rPr>
      <w:rFonts w:eastAsia="OpenSymbol"/>
    </w:rPr>
  </w:style>
  <w:style w:type="character" w:customStyle="1" w:styleId="ListLabel287">
    <w:name w:val="ListLabel 287"/>
    <w:rsid w:val="00ED05FE"/>
    <w:rPr>
      <w:rFonts w:eastAsia="OpenSymbol"/>
    </w:rPr>
  </w:style>
  <w:style w:type="character" w:customStyle="1" w:styleId="ListLabel286">
    <w:name w:val="ListLabel 286"/>
    <w:rsid w:val="00ED05FE"/>
    <w:rPr>
      <w:rFonts w:eastAsia="OpenSymbol"/>
    </w:rPr>
  </w:style>
  <w:style w:type="character" w:customStyle="1" w:styleId="ListLabel285">
    <w:name w:val="ListLabel 285"/>
    <w:rsid w:val="00ED05FE"/>
    <w:rPr>
      <w:rFonts w:eastAsia="OpenSymbol"/>
    </w:rPr>
  </w:style>
  <w:style w:type="character" w:customStyle="1" w:styleId="ListLabel284">
    <w:name w:val="ListLabel 284"/>
    <w:rsid w:val="00ED05FE"/>
    <w:rPr>
      <w:rFonts w:eastAsia="OpenSymbol"/>
    </w:rPr>
  </w:style>
  <w:style w:type="character" w:customStyle="1" w:styleId="ListLabel283">
    <w:name w:val="ListLabel 283"/>
    <w:rsid w:val="00ED05FE"/>
    <w:rPr>
      <w:rFonts w:eastAsia="OpenSymbol"/>
    </w:rPr>
  </w:style>
  <w:style w:type="character" w:customStyle="1" w:styleId="ListLabel282">
    <w:name w:val="ListLabel 282"/>
    <w:rsid w:val="00ED05FE"/>
    <w:rPr>
      <w:rFonts w:eastAsia="OpenSymbol"/>
      <w:sz w:val="24"/>
    </w:rPr>
  </w:style>
  <w:style w:type="character" w:customStyle="1" w:styleId="ListLabel281">
    <w:name w:val="ListLabel 281"/>
    <w:rsid w:val="00ED05FE"/>
    <w:rPr>
      <w:rFonts w:eastAsia="OpenSymbol"/>
    </w:rPr>
  </w:style>
  <w:style w:type="character" w:customStyle="1" w:styleId="ListLabel280">
    <w:name w:val="ListLabel 280"/>
    <w:rsid w:val="00ED05FE"/>
    <w:rPr>
      <w:rFonts w:eastAsia="OpenSymbol"/>
    </w:rPr>
  </w:style>
  <w:style w:type="character" w:customStyle="1" w:styleId="ListLabel279">
    <w:name w:val="ListLabel 279"/>
    <w:rsid w:val="00ED05FE"/>
    <w:rPr>
      <w:rFonts w:eastAsia="OpenSymbol"/>
    </w:rPr>
  </w:style>
  <w:style w:type="character" w:customStyle="1" w:styleId="ListLabel278">
    <w:name w:val="ListLabel 278"/>
    <w:rsid w:val="00ED05FE"/>
    <w:rPr>
      <w:rFonts w:eastAsia="OpenSymbol"/>
    </w:rPr>
  </w:style>
  <w:style w:type="character" w:customStyle="1" w:styleId="ListLabel277">
    <w:name w:val="ListLabel 277"/>
    <w:rsid w:val="00ED05FE"/>
    <w:rPr>
      <w:rFonts w:eastAsia="OpenSymbol"/>
    </w:rPr>
  </w:style>
  <w:style w:type="character" w:customStyle="1" w:styleId="ListLabel276">
    <w:name w:val="ListLabel 276"/>
    <w:rsid w:val="00ED05FE"/>
    <w:rPr>
      <w:rFonts w:eastAsia="OpenSymbol"/>
    </w:rPr>
  </w:style>
  <w:style w:type="character" w:customStyle="1" w:styleId="ListLabel275">
    <w:name w:val="ListLabel 275"/>
    <w:rsid w:val="00ED05FE"/>
    <w:rPr>
      <w:rFonts w:eastAsia="OpenSymbol"/>
    </w:rPr>
  </w:style>
  <w:style w:type="character" w:customStyle="1" w:styleId="ListLabel274">
    <w:name w:val="ListLabel 274"/>
    <w:rsid w:val="00ED05FE"/>
    <w:rPr>
      <w:rFonts w:eastAsia="OpenSymbol"/>
    </w:rPr>
  </w:style>
  <w:style w:type="character" w:customStyle="1" w:styleId="ListLabel273">
    <w:name w:val="ListLabel 273"/>
    <w:rsid w:val="00ED05FE"/>
    <w:rPr>
      <w:rFonts w:eastAsia="OpenSymbol"/>
    </w:rPr>
  </w:style>
  <w:style w:type="character" w:customStyle="1" w:styleId="ListLabel272">
    <w:name w:val="ListLabel 272"/>
    <w:rsid w:val="00ED05FE"/>
    <w:rPr>
      <w:rFonts w:eastAsia="OpenSymbol"/>
    </w:rPr>
  </w:style>
  <w:style w:type="character" w:customStyle="1" w:styleId="ListLabel271">
    <w:name w:val="ListLabel 271"/>
    <w:rsid w:val="00ED05FE"/>
    <w:rPr>
      <w:rFonts w:eastAsia="OpenSymbol"/>
    </w:rPr>
  </w:style>
  <w:style w:type="character" w:customStyle="1" w:styleId="ListLabel270">
    <w:name w:val="ListLabel 270"/>
    <w:rsid w:val="00ED05FE"/>
    <w:rPr>
      <w:rFonts w:eastAsia="OpenSymbol"/>
    </w:rPr>
  </w:style>
  <w:style w:type="character" w:customStyle="1" w:styleId="ListLabel269">
    <w:name w:val="ListLabel 269"/>
    <w:rsid w:val="00ED05FE"/>
    <w:rPr>
      <w:rFonts w:eastAsia="OpenSymbol"/>
    </w:rPr>
  </w:style>
  <w:style w:type="character" w:customStyle="1" w:styleId="ListLabel268">
    <w:name w:val="ListLabel 268"/>
    <w:rsid w:val="00ED05FE"/>
    <w:rPr>
      <w:rFonts w:eastAsia="OpenSymbol"/>
    </w:rPr>
  </w:style>
  <w:style w:type="character" w:customStyle="1" w:styleId="ListLabel267">
    <w:name w:val="ListLabel 267"/>
    <w:rsid w:val="00ED05FE"/>
    <w:rPr>
      <w:rFonts w:eastAsia="OpenSymbol"/>
    </w:rPr>
  </w:style>
  <w:style w:type="character" w:customStyle="1" w:styleId="ListLabel266">
    <w:name w:val="ListLabel 266"/>
    <w:rsid w:val="00ED05FE"/>
    <w:rPr>
      <w:rFonts w:eastAsia="OpenSymbol"/>
    </w:rPr>
  </w:style>
  <w:style w:type="character" w:customStyle="1" w:styleId="ListLabel265">
    <w:name w:val="ListLabel 265"/>
    <w:rsid w:val="00ED05FE"/>
    <w:rPr>
      <w:rFonts w:eastAsia="OpenSymbol"/>
    </w:rPr>
  </w:style>
  <w:style w:type="character" w:customStyle="1" w:styleId="ListLabel264">
    <w:name w:val="ListLabel 264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ED05FE"/>
    <w:rPr>
      <w:rFonts w:eastAsia="OpenSymbol"/>
    </w:rPr>
  </w:style>
  <w:style w:type="character" w:customStyle="1" w:styleId="ListLabel262">
    <w:name w:val="ListLabel 262"/>
    <w:rsid w:val="00ED05FE"/>
    <w:rPr>
      <w:rFonts w:eastAsia="OpenSymbol"/>
    </w:rPr>
  </w:style>
  <w:style w:type="character" w:customStyle="1" w:styleId="ListLabel261">
    <w:name w:val="ListLabel 261"/>
    <w:rsid w:val="00ED05FE"/>
    <w:rPr>
      <w:rFonts w:eastAsia="OpenSymbol"/>
    </w:rPr>
  </w:style>
  <w:style w:type="character" w:customStyle="1" w:styleId="ListLabel260">
    <w:name w:val="ListLabel 260"/>
    <w:rsid w:val="00ED05FE"/>
    <w:rPr>
      <w:rFonts w:eastAsia="OpenSymbol"/>
    </w:rPr>
  </w:style>
  <w:style w:type="character" w:customStyle="1" w:styleId="ListLabel259">
    <w:name w:val="ListLabel 259"/>
    <w:rsid w:val="00ED05FE"/>
    <w:rPr>
      <w:rFonts w:eastAsia="OpenSymbol"/>
    </w:rPr>
  </w:style>
  <w:style w:type="character" w:customStyle="1" w:styleId="ListLabel258">
    <w:name w:val="ListLabel 258"/>
    <w:rsid w:val="00ED05FE"/>
    <w:rPr>
      <w:rFonts w:eastAsia="OpenSymbol"/>
    </w:rPr>
  </w:style>
  <w:style w:type="character" w:customStyle="1" w:styleId="ListLabel257">
    <w:name w:val="ListLabel 257"/>
    <w:rsid w:val="00ED05FE"/>
    <w:rPr>
      <w:rFonts w:eastAsia="OpenSymbol"/>
    </w:rPr>
  </w:style>
  <w:style w:type="character" w:customStyle="1" w:styleId="ListLabel256">
    <w:name w:val="ListLabel 256"/>
    <w:rsid w:val="00ED05FE"/>
    <w:rPr>
      <w:rFonts w:eastAsia="OpenSymbol"/>
    </w:rPr>
  </w:style>
  <w:style w:type="character" w:customStyle="1" w:styleId="ListLabel255">
    <w:name w:val="ListLabel 255"/>
    <w:rsid w:val="00ED05FE"/>
    <w:rPr>
      <w:rFonts w:eastAsia="OpenSymbol"/>
      <w:sz w:val="22"/>
    </w:rPr>
  </w:style>
  <w:style w:type="character" w:customStyle="1" w:styleId="ListLabel254">
    <w:name w:val="ListLabel 254"/>
    <w:rsid w:val="00ED05FE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ED05FE"/>
    <w:rPr>
      <w:rFonts w:eastAsia="OpenSymbol"/>
    </w:rPr>
  </w:style>
  <w:style w:type="character" w:customStyle="1" w:styleId="ListLabel252">
    <w:name w:val="ListLabel 252"/>
    <w:rsid w:val="00ED05FE"/>
    <w:rPr>
      <w:rFonts w:eastAsia="OpenSymbol"/>
    </w:rPr>
  </w:style>
  <w:style w:type="character" w:customStyle="1" w:styleId="ListLabel251">
    <w:name w:val="ListLabel 251"/>
    <w:rsid w:val="00ED05FE"/>
    <w:rPr>
      <w:rFonts w:eastAsia="OpenSymbol"/>
    </w:rPr>
  </w:style>
  <w:style w:type="character" w:customStyle="1" w:styleId="ListLabel250">
    <w:name w:val="ListLabel 250"/>
    <w:rsid w:val="00ED05FE"/>
    <w:rPr>
      <w:rFonts w:eastAsia="OpenSymbol"/>
    </w:rPr>
  </w:style>
  <w:style w:type="character" w:customStyle="1" w:styleId="ListLabel249">
    <w:name w:val="ListLabel 249"/>
    <w:rsid w:val="00ED05FE"/>
    <w:rPr>
      <w:rFonts w:eastAsia="OpenSymbol"/>
    </w:rPr>
  </w:style>
  <w:style w:type="character" w:customStyle="1" w:styleId="ListLabel248">
    <w:name w:val="ListLabel 248"/>
    <w:rsid w:val="00ED05FE"/>
    <w:rPr>
      <w:rFonts w:eastAsia="OpenSymbol"/>
    </w:rPr>
  </w:style>
  <w:style w:type="character" w:customStyle="1" w:styleId="ListLabel247">
    <w:name w:val="ListLabel 247"/>
    <w:rsid w:val="00ED05FE"/>
    <w:rPr>
      <w:rFonts w:eastAsia="OpenSymbol"/>
    </w:rPr>
  </w:style>
  <w:style w:type="character" w:customStyle="1" w:styleId="ListLabel246">
    <w:name w:val="ListLabel 246"/>
    <w:rsid w:val="00ED05FE"/>
    <w:rPr>
      <w:rFonts w:eastAsia="OpenSymbol"/>
    </w:rPr>
  </w:style>
  <w:style w:type="character" w:customStyle="1" w:styleId="ListLabel245">
    <w:name w:val="ListLabel 245"/>
    <w:rsid w:val="00ED05FE"/>
    <w:rPr>
      <w:rFonts w:eastAsia="OpenSymbol"/>
    </w:rPr>
  </w:style>
  <w:style w:type="character" w:customStyle="1" w:styleId="ListLabel244">
    <w:name w:val="ListLabel 244"/>
    <w:rsid w:val="00ED05FE"/>
    <w:rPr>
      <w:rFonts w:eastAsia="OpenSymbol"/>
    </w:rPr>
  </w:style>
  <w:style w:type="character" w:customStyle="1" w:styleId="ListLabel243">
    <w:name w:val="ListLabel 243"/>
    <w:rsid w:val="00ED05FE"/>
    <w:rPr>
      <w:rFonts w:eastAsia="OpenSymbol"/>
    </w:rPr>
  </w:style>
  <w:style w:type="character" w:customStyle="1" w:styleId="ListLabel242">
    <w:name w:val="ListLabel 242"/>
    <w:rsid w:val="00ED05FE"/>
    <w:rPr>
      <w:rFonts w:eastAsia="OpenSymbol"/>
    </w:rPr>
  </w:style>
  <w:style w:type="character" w:customStyle="1" w:styleId="ListLabel241">
    <w:name w:val="ListLabel 241"/>
    <w:rsid w:val="00ED05FE"/>
    <w:rPr>
      <w:rFonts w:eastAsia="OpenSymbol"/>
    </w:rPr>
  </w:style>
  <w:style w:type="character" w:customStyle="1" w:styleId="ListLabel240">
    <w:name w:val="ListLabel 240"/>
    <w:rsid w:val="00ED05FE"/>
    <w:rPr>
      <w:rFonts w:eastAsia="OpenSymbol"/>
    </w:rPr>
  </w:style>
  <w:style w:type="character" w:customStyle="1" w:styleId="ListLabel239">
    <w:name w:val="ListLabel 239"/>
    <w:rsid w:val="00ED05FE"/>
    <w:rPr>
      <w:rFonts w:eastAsia="OpenSymbol"/>
    </w:rPr>
  </w:style>
  <w:style w:type="character" w:customStyle="1" w:styleId="ListLabel238">
    <w:name w:val="ListLabel 238"/>
    <w:rsid w:val="00ED05FE"/>
    <w:rPr>
      <w:rFonts w:eastAsia="OpenSymbol"/>
    </w:rPr>
  </w:style>
  <w:style w:type="character" w:customStyle="1" w:styleId="ListLabel237">
    <w:name w:val="ListLabel 237"/>
    <w:rsid w:val="00ED05FE"/>
    <w:rPr>
      <w:rFonts w:eastAsia="OpenSymbol"/>
    </w:rPr>
  </w:style>
  <w:style w:type="character" w:customStyle="1" w:styleId="ListLabel236">
    <w:name w:val="ListLabel 236"/>
    <w:rsid w:val="00ED05FE"/>
    <w:rPr>
      <w:rFonts w:eastAsia="OpenSymbol"/>
    </w:rPr>
  </w:style>
  <w:style w:type="character" w:customStyle="1" w:styleId="ListLabel235">
    <w:name w:val="ListLabel 235"/>
    <w:rsid w:val="00ED05FE"/>
    <w:rPr>
      <w:rFonts w:eastAsia="OpenSymbol"/>
    </w:rPr>
  </w:style>
  <w:style w:type="character" w:customStyle="1" w:styleId="ListLabel234">
    <w:name w:val="ListLabel 234"/>
    <w:rsid w:val="00ED05FE"/>
    <w:rPr>
      <w:rFonts w:eastAsia="OpenSymbol"/>
    </w:rPr>
  </w:style>
  <w:style w:type="character" w:customStyle="1" w:styleId="ListLabel233">
    <w:name w:val="ListLabel 233"/>
    <w:rsid w:val="00ED05FE"/>
    <w:rPr>
      <w:rFonts w:eastAsia="OpenSymbol"/>
    </w:rPr>
  </w:style>
  <w:style w:type="character" w:customStyle="1" w:styleId="ListLabel232">
    <w:name w:val="ListLabel 232"/>
    <w:rsid w:val="00ED05FE"/>
    <w:rPr>
      <w:rFonts w:eastAsia="OpenSymbol"/>
    </w:rPr>
  </w:style>
  <w:style w:type="character" w:customStyle="1" w:styleId="ListLabel231">
    <w:name w:val="ListLabel 231"/>
    <w:rsid w:val="00ED05FE"/>
    <w:rPr>
      <w:rFonts w:eastAsia="OpenSymbol"/>
    </w:rPr>
  </w:style>
  <w:style w:type="character" w:customStyle="1" w:styleId="ListLabel230">
    <w:name w:val="ListLabel 230"/>
    <w:rsid w:val="00ED05FE"/>
    <w:rPr>
      <w:rFonts w:eastAsia="OpenSymbol"/>
    </w:rPr>
  </w:style>
  <w:style w:type="character" w:customStyle="1" w:styleId="ListLabel229">
    <w:name w:val="ListLabel 229"/>
    <w:rsid w:val="00ED05FE"/>
    <w:rPr>
      <w:rFonts w:eastAsia="OpenSymbol"/>
    </w:rPr>
  </w:style>
  <w:style w:type="character" w:customStyle="1" w:styleId="ListLabel228">
    <w:name w:val="ListLabel 228"/>
    <w:rsid w:val="00ED05FE"/>
    <w:rPr>
      <w:rFonts w:eastAsia="OpenSymbol"/>
    </w:rPr>
  </w:style>
  <w:style w:type="character" w:customStyle="1" w:styleId="ListLabel227">
    <w:name w:val="ListLabel 227"/>
    <w:rsid w:val="00ED05FE"/>
    <w:rPr>
      <w:rFonts w:eastAsia="OpenSymbol"/>
      <w:sz w:val="24"/>
    </w:rPr>
  </w:style>
  <w:style w:type="character" w:customStyle="1" w:styleId="ListLabel226">
    <w:name w:val="ListLabel 226"/>
    <w:rsid w:val="00ED05FE"/>
    <w:rPr>
      <w:rFonts w:eastAsia="OpenSymbol"/>
    </w:rPr>
  </w:style>
  <w:style w:type="character" w:customStyle="1" w:styleId="ListLabel225">
    <w:name w:val="ListLabel 225"/>
    <w:rsid w:val="00ED05FE"/>
    <w:rPr>
      <w:rFonts w:eastAsia="OpenSymbol"/>
    </w:rPr>
  </w:style>
  <w:style w:type="character" w:customStyle="1" w:styleId="ListLabel224">
    <w:name w:val="ListLabel 224"/>
    <w:rsid w:val="00ED05FE"/>
    <w:rPr>
      <w:rFonts w:eastAsia="OpenSymbol"/>
    </w:rPr>
  </w:style>
  <w:style w:type="character" w:customStyle="1" w:styleId="ListLabel223">
    <w:name w:val="ListLabel 223"/>
    <w:rsid w:val="00ED05FE"/>
    <w:rPr>
      <w:rFonts w:eastAsia="OpenSymbol"/>
    </w:rPr>
  </w:style>
  <w:style w:type="character" w:customStyle="1" w:styleId="ListLabel222">
    <w:name w:val="ListLabel 222"/>
    <w:rsid w:val="00ED05FE"/>
    <w:rPr>
      <w:rFonts w:eastAsia="OpenSymbol"/>
    </w:rPr>
  </w:style>
  <w:style w:type="character" w:customStyle="1" w:styleId="ListLabel221">
    <w:name w:val="ListLabel 221"/>
    <w:rsid w:val="00ED05FE"/>
    <w:rPr>
      <w:rFonts w:eastAsia="OpenSymbol"/>
    </w:rPr>
  </w:style>
  <w:style w:type="character" w:customStyle="1" w:styleId="ListLabel220">
    <w:name w:val="ListLabel 220"/>
    <w:rsid w:val="00ED05FE"/>
    <w:rPr>
      <w:rFonts w:eastAsia="OpenSymbol"/>
    </w:rPr>
  </w:style>
  <w:style w:type="character" w:customStyle="1" w:styleId="ListLabel219">
    <w:name w:val="ListLabel 219"/>
    <w:rsid w:val="00ED05FE"/>
    <w:rPr>
      <w:rFonts w:eastAsia="OpenSymbol"/>
    </w:rPr>
  </w:style>
  <w:style w:type="character" w:customStyle="1" w:styleId="ListLabel218">
    <w:name w:val="ListLabel 218"/>
    <w:rsid w:val="00ED05FE"/>
    <w:rPr>
      <w:rFonts w:eastAsia="OpenSymbol"/>
    </w:rPr>
  </w:style>
  <w:style w:type="character" w:customStyle="1" w:styleId="ListLabel217">
    <w:name w:val="ListLabel 217"/>
    <w:rsid w:val="00ED05FE"/>
    <w:rPr>
      <w:rFonts w:eastAsia="OpenSymbol"/>
    </w:rPr>
  </w:style>
  <w:style w:type="character" w:customStyle="1" w:styleId="ListLabel216">
    <w:name w:val="ListLabel 216"/>
    <w:rsid w:val="00ED05FE"/>
    <w:rPr>
      <w:rFonts w:eastAsia="OpenSymbol"/>
    </w:rPr>
  </w:style>
  <w:style w:type="character" w:customStyle="1" w:styleId="ListLabel215">
    <w:name w:val="ListLabel 215"/>
    <w:rsid w:val="00ED05FE"/>
    <w:rPr>
      <w:rFonts w:eastAsia="OpenSymbol"/>
    </w:rPr>
  </w:style>
  <w:style w:type="character" w:customStyle="1" w:styleId="ListLabel214">
    <w:name w:val="ListLabel 214"/>
    <w:rsid w:val="00ED05FE"/>
    <w:rPr>
      <w:rFonts w:eastAsia="OpenSymbol"/>
    </w:rPr>
  </w:style>
  <w:style w:type="character" w:customStyle="1" w:styleId="ListLabel213">
    <w:name w:val="ListLabel 213"/>
    <w:rsid w:val="00ED05FE"/>
    <w:rPr>
      <w:rFonts w:eastAsia="OpenSymbol"/>
    </w:rPr>
  </w:style>
  <w:style w:type="character" w:customStyle="1" w:styleId="ListLabel211">
    <w:name w:val="ListLabel 211"/>
    <w:rsid w:val="00ED05FE"/>
    <w:rPr>
      <w:rFonts w:eastAsia="OpenSymbol"/>
    </w:rPr>
  </w:style>
  <w:style w:type="character" w:customStyle="1" w:styleId="ListLabel210">
    <w:name w:val="ListLabel 210"/>
    <w:rsid w:val="00ED05FE"/>
    <w:rPr>
      <w:rFonts w:eastAsia="OpenSymbol"/>
    </w:rPr>
  </w:style>
  <w:style w:type="character" w:customStyle="1" w:styleId="ListLabel209">
    <w:name w:val="ListLabel 209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ED05FE"/>
    <w:rPr>
      <w:rFonts w:eastAsia="OpenSymbol"/>
    </w:rPr>
  </w:style>
  <w:style w:type="character" w:customStyle="1" w:styleId="ListLabel207">
    <w:name w:val="ListLabel 207"/>
    <w:rsid w:val="00ED05FE"/>
    <w:rPr>
      <w:rFonts w:eastAsia="OpenSymbol"/>
    </w:rPr>
  </w:style>
  <w:style w:type="character" w:customStyle="1" w:styleId="ListLabel206">
    <w:name w:val="ListLabel 206"/>
    <w:rsid w:val="00ED05FE"/>
    <w:rPr>
      <w:rFonts w:eastAsia="OpenSymbol"/>
    </w:rPr>
  </w:style>
  <w:style w:type="character" w:customStyle="1" w:styleId="ListLabel205">
    <w:name w:val="ListLabel 205"/>
    <w:rsid w:val="00ED05FE"/>
    <w:rPr>
      <w:rFonts w:eastAsia="OpenSymbol"/>
    </w:rPr>
  </w:style>
  <w:style w:type="character" w:customStyle="1" w:styleId="ListLabel204">
    <w:name w:val="ListLabel 204"/>
    <w:rsid w:val="00ED05FE"/>
    <w:rPr>
      <w:rFonts w:eastAsia="OpenSymbol"/>
    </w:rPr>
  </w:style>
  <w:style w:type="character" w:customStyle="1" w:styleId="ListLabel203">
    <w:name w:val="ListLabel 203"/>
    <w:rsid w:val="00ED05FE"/>
    <w:rPr>
      <w:rFonts w:eastAsia="OpenSymbol"/>
    </w:rPr>
  </w:style>
  <w:style w:type="character" w:customStyle="1" w:styleId="ListLabel202">
    <w:name w:val="ListLabel 202"/>
    <w:rsid w:val="00ED05FE"/>
    <w:rPr>
      <w:rFonts w:eastAsia="OpenSymbol"/>
    </w:rPr>
  </w:style>
  <w:style w:type="character" w:customStyle="1" w:styleId="ListLabel201">
    <w:name w:val="ListLabel 201"/>
    <w:rsid w:val="00ED05FE"/>
    <w:rPr>
      <w:rFonts w:eastAsia="OpenSymbol"/>
    </w:rPr>
  </w:style>
  <w:style w:type="character" w:customStyle="1" w:styleId="ListLabel200">
    <w:name w:val="ListLabel 200"/>
    <w:rsid w:val="00ED05FE"/>
    <w:rPr>
      <w:rFonts w:eastAsia="OpenSymbol"/>
      <w:sz w:val="22"/>
    </w:rPr>
  </w:style>
  <w:style w:type="character" w:customStyle="1" w:styleId="ListLabel199">
    <w:name w:val="ListLabel 199"/>
    <w:rsid w:val="00ED05FE"/>
    <w:rPr>
      <w:rFonts w:eastAsia="OpenSymbol"/>
    </w:rPr>
  </w:style>
  <w:style w:type="character" w:customStyle="1" w:styleId="ListLabel198">
    <w:name w:val="ListLabel 198"/>
    <w:rsid w:val="00ED05FE"/>
    <w:rPr>
      <w:rFonts w:eastAsia="OpenSymbol"/>
    </w:rPr>
  </w:style>
  <w:style w:type="character" w:customStyle="1" w:styleId="ListLabel197">
    <w:name w:val="ListLabel 197"/>
    <w:rsid w:val="00ED05FE"/>
    <w:rPr>
      <w:rFonts w:eastAsia="OpenSymbol"/>
    </w:rPr>
  </w:style>
  <w:style w:type="character" w:customStyle="1" w:styleId="ListLabel196">
    <w:name w:val="ListLabel 196"/>
    <w:rsid w:val="00ED05FE"/>
    <w:rPr>
      <w:rFonts w:eastAsia="OpenSymbol"/>
    </w:rPr>
  </w:style>
  <w:style w:type="character" w:customStyle="1" w:styleId="ListLabel195">
    <w:name w:val="ListLabel 195"/>
    <w:rsid w:val="00ED05FE"/>
    <w:rPr>
      <w:rFonts w:eastAsia="OpenSymbol"/>
    </w:rPr>
  </w:style>
  <w:style w:type="character" w:customStyle="1" w:styleId="ListLabel194">
    <w:name w:val="ListLabel 194"/>
    <w:rsid w:val="00ED05FE"/>
    <w:rPr>
      <w:rFonts w:eastAsia="OpenSymbol"/>
    </w:rPr>
  </w:style>
  <w:style w:type="character" w:customStyle="1" w:styleId="ListLabel193">
    <w:name w:val="ListLabel 193"/>
    <w:rsid w:val="00ED05FE"/>
    <w:rPr>
      <w:rFonts w:eastAsia="OpenSymbol"/>
    </w:rPr>
  </w:style>
  <w:style w:type="character" w:customStyle="1" w:styleId="ListLabel192">
    <w:name w:val="ListLabel 192"/>
    <w:rsid w:val="00ED05FE"/>
    <w:rPr>
      <w:rFonts w:eastAsia="OpenSymbol"/>
    </w:rPr>
  </w:style>
  <w:style w:type="character" w:customStyle="1" w:styleId="ListLabel191">
    <w:name w:val="ListLabel 191"/>
    <w:rsid w:val="00ED05FE"/>
    <w:rPr>
      <w:rFonts w:eastAsia="OpenSymbol"/>
    </w:rPr>
  </w:style>
  <w:style w:type="character" w:customStyle="1" w:styleId="ListLabel190">
    <w:name w:val="ListLabel 190"/>
    <w:rsid w:val="00ED05FE"/>
    <w:rPr>
      <w:rFonts w:eastAsia="OpenSymbol"/>
    </w:rPr>
  </w:style>
  <w:style w:type="character" w:customStyle="1" w:styleId="ListLabel189">
    <w:name w:val="ListLabel 189"/>
    <w:rsid w:val="00ED05FE"/>
    <w:rPr>
      <w:rFonts w:eastAsia="OpenSymbol"/>
    </w:rPr>
  </w:style>
  <w:style w:type="character" w:customStyle="1" w:styleId="ListLabel188">
    <w:name w:val="ListLabel 188"/>
    <w:rsid w:val="00ED05FE"/>
    <w:rPr>
      <w:rFonts w:eastAsia="OpenSymbol"/>
    </w:rPr>
  </w:style>
  <w:style w:type="character" w:customStyle="1" w:styleId="ListLabel187">
    <w:name w:val="ListLabel 187"/>
    <w:rsid w:val="00ED05FE"/>
    <w:rPr>
      <w:rFonts w:eastAsia="OpenSymbol"/>
    </w:rPr>
  </w:style>
  <w:style w:type="character" w:customStyle="1" w:styleId="ListLabel186">
    <w:name w:val="ListLabel 186"/>
    <w:rsid w:val="00ED05FE"/>
    <w:rPr>
      <w:rFonts w:eastAsia="OpenSymbol"/>
    </w:rPr>
  </w:style>
  <w:style w:type="character" w:customStyle="1" w:styleId="ListLabel185">
    <w:name w:val="ListLabel 185"/>
    <w:rsid w:val="00ED05FE"/>
    <w:rPr>
      <w:rFonts w:eastAsia="OpenSymbol"/>
    </w:rPr>
  </w:style>
  <w:style w:type="character" w:customStyle="1" w:styleId="ListLabel184">
    <w:name w:val="ListLabel 184"/>
    <w:rsid w:val="00ED05FE"/>
    <w:rPr>
      <w:rFonts w:eastAsia="OpenSymbol"/>
    </w:rPr>
  </w:style>
  <w:style w:type="character" w:customStyle="1" w:styleId="ListLabel183">
    <w:name w:val="ListLabel 183"/>
    <w:rsid w:val="00ED05FE"/>
    <w:rPr>
      <w:rFonts w:eastAsia="OpenSymbol"/>
    </w:rPr>
  </w:style>
  <w:style w:type="character" w:customStyle="1" w:styleId="ListLabel182">
    <w:name w:val="ListLabel 182"/>
    <w:rsid w:val="00ED05FE"/>
    <w:rPr>
      <w:rFonts w:eastAsia="OpenSymbol"/>
    </w:rPr>
  </w:style>
  <w:style w:type="character" w:customStyle="1" w:styleId="ListLabel181">
    <w:name w:val="ListLabel 181"/>
    <w:rsid w:val="00ED05FE"/>
    <w:rPr>
      <w:rFonts w:eastAsia="OpenSymbol"/>
    </w:rPr>
  </w:style>
  <w:style w:type="character" w:customStyle="1" w:styleId="ListLabel180">
    <w:name w:val="ListLabel 180"/>
    <w:rsid w:val="00ED05FE"/>
    <w:rPr>
      <w:rFonts w:eastAsia="OpenSymbol"/>
    </w:rPr>
  </w:style>
  <w:style w:type="character" w:customStyle="1" w:styleId="ListLabel179">
    <w:name w:val="ListLabel 179"/>
    <w:rsid w:val="00ED05FE"/>
    <w:rPr>
      <w:rFonts w:eastAsia="OpenSymbol"/>
    </w:rPr>
  </w:style>
  <w:style w:type="character" w:customStyle="1" w:styleId="ListLabel178">
    <w:name w:val="ListLabel 178"/>
    <w:rsid w:val="00ED05FE"/>
    <w:rPr>
      <w:rFonts w:eastAsia="OpenSymbol"/>
    </w:rPr>
  </w:style>
  <w:style w:type="character" w:customStyle="1" w:styleId="ListLabel177">
    <w:name w:val="ListLabel 177"/>
    <w:rsid w:val="00ED05FE"/>
    <w:rPr>
      <w:rFonts w:eastAsia="OpenSymbol"/>
    </w:rPr>
  </w:style>
  <w:style w:type="character" w:customStyle="1" w:styleId="ListLabel176">
    <w:name w:val="ListLabel 176"/>
    <w:rsid w:val="00ED05FE"/>
    <w:rPr>
      <w:rFonts w:eastAsia="OpenSymbol"/>
    </w:rPr>
  </w:style>
  <w:style w:type="character" w:customStyle="1" w:styleId="ListLabel175">
    <w:name w:val="ListLabel 175"/>
    <w:rsid w:val="00ED05FE"/>
    <w:rPr>
      <w:rFonts w:eastAsia="OpenSymbol"/>
    </w:rPr>
  </w:style>
  <w:style w:type="character" w:customStyle="1" w:styleId="ListLabel174">
    <w:name w:val="ListLabel 174"/>
    <w:rsid w:val="00ED05FE"/>
    <w:rPr>
      <w:rFonts w:eastAsia="OpenSymbol"/>
    </w:rPr>
  </w:style>
  <w:style w:type="character" w:customStyle="1" w:styleId="ListLabel173">
    <w:name w:val="ListLabel 173"/>
    <w:rsid w:val="00ED05FE"/>
    <w:rPr>
      <w:rFonts w:eastAsia="OpenSymbol"/>
      <w:sz w:val="24"/>
    </w:rPr>
  </w:style>
  <w:style w:type="character" w:customStyle="1" w:styleId="ListLabel172">
    <w:name w:val="ListLabel 172"/>
    <w:rsid w:val="00ED05FE"/>
    <w:rPr>
      <w:rFonts w:eastAsia="OpenSymbol"/>
    </w:rPr>
  </w:style>
  <w:style w:type="character" w:customStyle="1" w:styleId="ListLabel171">
    <w:name w:val="ListLabel 171"/>
    <w:rsid w:val="00ED05FE"/>
    <w:rPr>
      <w:rFonts w:eastAsia="OpenSymbol"/>
    </w:rPr>
  </w:style>
  <w:style w:type="character" w:customStyle="1" w:styleId="ListLabel170">
    <w:name w:val="ListLabel 170"/>
    <w:rsid w:val="00ED05FE"/>
    <w:rPr>
      <w:rFonts w:eastAsia="OpenSymbol"/>
    </w:rPr>
  </w:style>
  <w:style w:type="character" w:customStyle="1" w:styleId="ListLabel169">
    <w:name w:val="ListLabel 169"/>
    <w:rsid w:val="00ED05FE"/>
    <w:rPr>
      <w:rFonts w:eastAsia="OpenSymbol"/>
    </w:rPr>
  </w:style>
  <w:style w:type="character" w:customStyle="1" w:styleId="ListLabel168">
    <w:name w:val="ListLabel 168"/>
    <w:rsid w:val="00ED05FE"/>
    <w:rPr>
      <w:rFonts w:eastAsia="OpenSymbol"/>
    </w:rPr>
  </w:style>
  <w:style w:type="character" w:customStyle="1" w:styleId="ListLabel167">
    <w:name w:val="ListLabel 167"/>
    <w:rsid w:val="00ED05FE"/>
    <w:rPr>
      <w:rFonts w:eastAsia="OpenSymbol"/>
    </w:rPr>
  </w:style>
  <w:style w:type="character" w:customStyle="1" w:styleId="ListLabel166">
    <w:name w:val="ListLabel 166"/>
    <w:rsid w:val="00ED05FE"/>
    <w:rPr>
      <w:rFonts w:eastAsia="OpenSymbol"/>
    </w:rPr>
  </w:style>
  <w:style w:type="character" w:customStyle="1" w:styleId="ListLabel165">
    <w:name w:val="ListLabel 165"/>
    <w:rsid w:val="00ED05FE"/>
    <w:rPr>
      <w:rFonts w:eastAsia="OpenSymbol"/>
    </w:rPr>
  </w:style>
  <w:style w:type="character" w:customStyle="1" w:styleId="ListLabel164">
    <w:name w:val="ListLabel 164"/>
    <w:rsid w:val="00ED05FE"/>
    <w:rPr>
      <w:rFonts w:eastAsia="OpenSymbol"/>
    </w:rPr>
  </w:style>
  <w:style w:type="character" w:customStyle="1" w:styleId="ListLabel163">
    <w:name w:val="ListLabel 163"/>
    <w:rsid w:val="00ED05FE"/>
    <w:rPr>
      <w:rFonts w:eastAsia="OpenSymbol"/>
    </w:rPr>
  </w:style>
  <w:style w:type="character" w:customStyle="1" w:styleId="ListLabel162">
    <w:name w:val="ListLabel 162"/>
    <w:rsid w:val="00ED05FE"/>
    <w:rPr>
      <w:rFonts w:eastAsia="OpenSymbol"/>
    </w:rPr>
  </w:style>
  <w:style w:type="character" w:customStyle="1" w:styleId="ListLabel161">
    <w:name w:val="ListLabel 161"/>
    <w:rsid w:val="00ED05FE"/>
    <w:rPr>
      <w:rFonts w:eastAsia="OpenSymbol"/>
    </w:rPr>
  </w:style>
  <w:style w:type="character" w:customStyle="1" w:styleId="ListLabel160">
    <w:name w:val="ListLabel 160"/>
    <w:rsid w:val="00ED05FE"/>
    <w:rPr>
      <w:rFonts w:eastAsia="OpenSymbol"/>
    </w:rPr>
  </w:style>
  <w:style w:type="character" w:customStyle="1" w:styleId="ListLabel159">
    <w:name w:val="ListLabel 159"/>
    <w:rsid w:val="00ED05FE"/>
    <w:rPr>
      <w:rFonts w:eastAsia="OpenSymbol"/>
    </w:rPr>
  </w:style>
  <w:style w:type="character" w:customStyle="1" w:styleId="ListLabel158">
    <w:name w:val="ListLabel 158"/>
    <w:rsid w:val="00ED05FE"/>
    <w:rPr>
      <w:rFonts w:eastAsia="OpenSymbol"/>
    </w:rPr>
  </w:style>
  <w:style w:type="character" w:customStyle="1" w:styleId="ListLabel157">
    <w:name w:val="ListLabel 157"/>
    <w:rsid w:val="00ED05FE"/>
    <w:rPr>
      <w:rFonts w:eastAsia="OpenSymbol"/>
    </w:rPr>
  </w:style>
  <w:style w:type="character" w:customStyle="1" w:styleId="ListLabel156">
    <w:name w:val="ListLabel 156"/>
    <w:rsid w:val="00ED05FE"/>
    <w:rPr>
      <w:rFonts w:eastAsia="OpenSymbol"/>
    </w:rPr>
  </w:style>
  <w:style w:type="character" w:customStyle="1" w:styleId="ListLabel155">
    <w:name w:val="ListLabel 155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ED05FE"/>
    <w:rPr>
      <w:rFonts w:eastAsia="OpenSymbol"/>
    </w:rPr>
  </w:style>
  <w:style w:type="character" w:customStyle="1" w:styleId="ListLabel153">
    <w:name w:val="ListLabel 153"/>
    <w:rsid w:val="00ED05FE"/>
    <w:rPr>
      <w:rFonts w:eastAsia="OpenSymbol"/>
    </w:rPr>
  </w:style>
  <w:style w:type="character" w:customStyle="1" w:styleId="ListLabel152">
    <w:name w:val="ListLabel 152"/>
    <w:rsid w:val="00ED05FE"/>
    <w:rPr>
      <w:rFonts w:eastAsia="OpenSymbol"/>
    </w:rPr>
  </w:style>
  <w:style w:type="character" w:customStyle="1" w:styleId="ListLabel151">
    <w:name w:val="ListLabel 151"/>
    <w:rsid w:val="00ED05FE"/>
    <w:rPr>
      <w:rFonts w:eastAsia="OpenSymbol"/>
    </w:rPr>
  </w:style>
  <w:style w:type="character" w:customStyle="1" w:styleId="ListLabel150">
    <w:name w:val="ListLabel 150"/>
    <w:rsid w:val="00ED05FE"/>
    <w:rPr>
      <w:rFonts w:eastAsia="OpenSymbol"/>
    </w:rPr>
  </w:style>
  <w:style w:type="character" w:customStyle="1" w:styleId="ListLabel149">
    <w:name w:val="ListLabel 149"/>
    <w:rsid w:val="00ED05FE"/>
    <w:rPr>
      <w:rFonts w:eastAsia="OpenSymbol"/>
    </w:rPr>
  </w:style>
  <w:style w:type="character" w:customStyle="1" w:styleId="ListLabel148">
    <w:name w:val="ListLabel 148"/>
    <w:rsid w:val="00ED05FE"/>
    <w:rPr>
      <w:rFonts w:eastAsia="OpenSymbol"/>
    </w:rPr>
  </w:style>
  <w:style w:type="character" w:customStyle="1" w:styleId="ListLabel147">
    <w:name w:val="ListLabel 147"/>
    <w:rsid w:val="00ED05FE"/>
    <w:rPr>
      <w:rFonts w:eastAsia="OpenSymbol"/>
    </w:rPr>
  </w:style>
  <w:style w:type="character" w:customStyle="1" w:styleId="ListLabel146">
    <w:name w:val="ListLabel 146"/>
    <w:rsid w:val="00ED05FE"/>
    <w:rPr>
      <w:rFonts w:eastAsia="OpenSymbol"/>
      <w:sz w:val="22"/>
    </w:rPr>
  </w:style>
  <w:style w:type="character" w:customStyle="1" w:styleId="ListLabel145">
    <w:name w:val="ListLabel 145"/>
    <w:rsid w:val="00ED05FE"/>
    <w:rPr>
      <w:rFonts w:eastAsia="OpenSymbol"/>
    </w:rPr>
  </w:style>
  <w:style w:type="character" w:customStyle="1" w:styleId="ListLabel144">
    <w:name w:val="ListLabel 144"/>
    <w:rsid w:val="00ED05FE"/>
    <w:rPr>
      <w:rFonts w:eastAsia="OpenSymbol"/>
    </w:rPr>
  </w:style>
  <w:style w:type="character" w:customStyle="1" w:styleId="ListLabel143">
    <w:name w:val="ListLabel 143"/>
    <w:rsid w:val="00ED05FE"/>
    <w:rPr>
      <w:rFonts w:eastAsia="OpenSymbol"/>
    </w:rPr>
  </w:style>
  <w:style w:type="character" w:customStyle="1" w:styleId="ListLabel142">
    <w:name w:val="ListLabel 142"/>
    <w:rsid w:val="00ED05FE"/>
    <w:rPr>
      <w:rFonts w:eastAsia="OpenSymbol"/>
    </w:rPr>
  </w:style>
  <w:style w:type="character" w:customStyle="1" w:styleId="ListLabel141">
    <w:name w:val="ListLabel 141"/>
    <w:rsid w:val="00ED05FE"/>
    <w:rPr>
      <w:rFonts w:eastAsia="OpenSymbol"/>
    </w:rPr>
  </w:style>
  <w:style w:type="character" w:customStyle="1" w:styleId="ListLabel140">
    <w:name w:val="ListLabel 140"/>
    <w:rsid w:val="00ED05FE"/>
    <w:rPr>
      <w:rFonts w:eastAsia="OpenSymbol"/>
    </w:rPr>
  </w:style>
  <w:style w:type="character" w:customStyle="1" w:styleId="ListLabel139">
    <w:name w:val="ListLabel 139"/>
    <w:rsid w:val="00ED05FE"/>
    <w:rPr>
      <w:rFonts w:eastAsia="OpenSymbol"/>
    </w:rPr>
  </w:style>
  <w:style w:type="character" w:customStyle="1" w:styleId="ListLabel138">
    <w:name w:val="ListLabel 138"/>
    <w:rsid w:val="00ED05FE"/>
    <w:rPr>
      <w:rFonts w:eastAsia="OpenSymbol"/>
    </w:rPr>
  </w:style>
  <w:style w:type="character" w:customStyle="1" w:styleId="ListLabel137">
    <w:name w:val="ListLabel 137"/>
    <w:rsid w:val="00ED05FE"/>
    <w:rPr>
      <w:rFonts w:eastAsia="OpenSymbol"/>
    </w:rPr>
  </w:style>
  <w:style w:type="character" w:customStyle="1" w:styleId="ListLabel136">
    <w:name w:val="ListLabel 136"/>
    <w:rsid w:val="00ED05FE"/>
    <w:rPr>
      <w:rFonts w:eastAsia="OpenSymbol"/>
    </w:rPr>
  </w:style>
  <w:style w:type="character" w:customStyle="1" w:styleId="ListLabel135">
    <w:name w:val="ListLabel 135"/>
    <w:rsid w:val="00ED05FE"/>
    <w:rPr>
      <w:rFonts w:eastAsia="OpenSymbol"/>
    </w:rPr>
  </w:style>
  <w:style w:type="character" w:customStyle="1" w:styleId="ListLabel134">
    <w:name w:val="ListLabel 134"/>
    <w:rsid w:val="00ED05FE"/>
    <w:rPr>
      <w:rFonts w:eastAsia="OpenSymbol"/>
    </w:rPr>
  </w:style>
  <w:style w:type="character" w:customStyle="1" w:styleId="ListLabel133">
    <w:name w:val="ListLabel 133"/>
    <w:rsid w:val="00ED05FE"/>
    <w:rPr>
      <w:rFonts w:eastAsia="OpenSymbol"/>
    </w:rPr>
  </w:style>
  <w:style w:type="character" w:customStyle="1" w:styleId="ListLabel132">
    <w:name w:val="ListLabel 132"/>
    <w:rsid w:val="00ED05FE"/>
    <w:rPr>
      <w:rFonts w:eastAsia="OpenSymbol"/>
    </w:rPr>
  </w:style>
  <w:style w:type="character" w:customStyle="1" w:styleId="ListLabel131">
    <w:name w:val="ListLabel 131"/>
    <w:rsid w:val="00ED05FE"/>
    <w:rPr>
      <w:rFonts w:eastAsia="OpenSymbol"/>
    </w:rPr>
  </w:style>
  <w:style w:type="character" w:customStyle="1" w:styleId="ListLabel130">
    <w:name w:val="ListLabel 130"/>
    <w:rsid w:val="00ED05FE"/>
    <w:rPr>
      <w:rFonts w:eastAsia="OpenSymbol"/>
    </w:rPr>
  </w:style>
  <w:style w:type="character" w:customStyle="1" w:styleId="ListLabel129">
    <w:name w:val="ListLabel 129"/>
    <w:rsid w:val="00ED05FE"/>
    <w:rPr>
      <w:rFonts w:eastAsia="OpenSymbol"/>
    </w:rPr>
  </w:style>
  <w:style w:type="character" w:customStyle="1" w:styleId="ListLabel128">
    <w:name w:val="ListLabel 128"/>
    <w:rsid w:val="00ED05FE"/>
    <w:rPr>
      <w:rFonts w:eastAsia="OpenSymbol"/>
    </w:rPr>
  </w:style>
  <w:style w:type="character" w:customStyle="1" w:styleId="ListLabel127">
    <w:name w:val="ListLabel 127"/>
    <w:rsid w:val="00ED05FE"/>
    <w:rPr>
      <w:rFonts w:eastAsia="OpenSymbol"/>
    </w:rPr>
  </w:style>
  <w:style w:type="character" w:customStyle="1" w:styleId="ListLabel126">
    <w:name w:val="ListLabel 126"/>
    <w:rsid w:val="00ED05FE"/>
    <w:rPr>
      <w:rFonts w:eastAsia="OpenSymbol"/>
    </w:rPr>
  </w:style>
  <w:style w:type="character" w:customStyle="1" w:styleId="ListLabel125">
    <w:name w:val="ListLabel 125"/>
    <w:rsid w:val="00ED05FE"/>
    <w:rPr>
      <w:rFonts w:eastAsia="OpenSymbol"/>
    </w:rPr>
  </w:style>
  <w:style w:type="character" w:customStyle="1" w:styleId="ListLabel124">
    <w:name w:val="ListLabel 124"/>
    <w:rsid w:val="00ED05FE"/>
    <w:rPr>
      <w:rFonts w:eastAsia="OpenSymbol"/>
    </w:rPr>
  </w:style>
  <w:style w:type="character" w:customStyle="1" w:styleId="ListLabel123">
    <w:name w:val="ListLabel 123"/>
    <w:rsid w:val="00ED05FE"/>
    <w:rPr>
      <w:rFonts w:eastAsia="OpenSymbol"/>
    </w:rPr>
  </w:style>
  <w:style w:type="character" w:customStyle="1" w:styleId="ListLabel122">
    <w:name w:val="ListLabel 122"/>
    <w:rsid w:val="00ED05FE"/>
    <w:rPr>
      <w:rFonts w:eastAsia="OpenSymbol"/>
    </w:rPr>
  </w:style>
  <w:style w:type="character" w:customStyle="1" w:styleId="ListLabel121">
    <w:name w:val="ListLabel 121"/>
    <w:rsid w:val="00ED05FE"/>
    <w:rPr>
      <w:rFonts w:eastAsia="OpenSymbol"/>
    </w:rPr>
  </w:style>
  <w:style w:type="character" w:customStyle="1" w:styleId="ListLabel120">
    <w:name w:val="ListLabel 120"/>
    <w:rsid w:val="00ED05FE"/>
    <w:rPr>
      <w:rFonts w:eastAsia="OpenSymbol"/>
    </w:rPr>
  </w:style>
  <w:style w:type="character" w:customStyle="1" w:styleId="ListLabel119">
    <w:name w:val="ListLabel 119"/>
    <w:rsid w:val="00ED05FE"/>
    <w:rPr>
      <w:rFonts w:eastAsia="OpenSymbol"/>
      <w:sz w:val="24"/>
    </w:rPr>
  </w:style>
  <w:style w:type="character" w:customStyle="1" w:styleId="ListLabel118">
    <w:name w:val="ListLabel 118"/>
    <w:rsid w:val="00ED05FE"/>
    <w:rPr>
      <w:rFonts w:eastAsia="OpenSymbol"/>
    </w:rPr>
  </w:style>
  <w:style w:type="character" w:customStyle="1" w:styleId="ListLabel117">
    <w:name w:val="ListLabel 117"/>
    <w:rsid w:val="00ED05FE"/>
    <w:rPr>
      <w:rFonts w:eastAsia="OpenSymbol"/>
    </w:rPr>
  </w:style>
  <w:style w:type="character" w:customStyle="1" w:styleId="ListLabel116">
    <w:name w:val="ListLabel 116"/>
    <w:rsid w:val="00ED05FE"/>
    <w:rPr>
      <w:rFonts w:eastAsia="OpenSymbol"/>
    </w:rPr>
  </w:style>
  <w:style w:type="character" w:customStyle="1" w:styleId="ListLabel115">
    <w:name w:val="ListLabel 115"/>
    <w:rsid w:val="00ED05FE"/>
    <w:rPr>
      <w:rFonts w:eastAsia="OpenSymbol"/>
    </w:rPr>
  </w:style>
  <w:style w:type="character" w:customStyle="1" w:styleId="ListLabel114">
    <w:name w:val="ListLabel 114"/>
    <w:rsid w:val="00ED05FE"/>
    <w:rPr>
      <w:rFonts w:eastAsia="OpenSymbol"/>
    </w:rPr>
  </w:style>
  <w:style w:type="character" w:customStyle="1" w:styleId="ListLabel113">
    <w:name w:val="ListLabel 113"/>
    <w:rsid w:val="00ED05FE"/>
    <w:rPr>
      <w:rFonts w:eastAsia="OpenSymbol"/>
    </w:rPr>
  </w:style>
  <w:style w:type="character" w:customStyle="1" w:styleId="ListLabel112">
    <w:name w:val="ListLabel 112"/>
    <w:rsid w:val="00ED05FE"/>
    <w:rPr>
      <w:rFonts w:eastAsia="OpenSymbol"/>
    </w:rPr>
  </w:style>
  <w:style w:type="character" w:customStyle="1" w:styleId="ListLabel111">
    <w:name w:val="ListLabel 111"/>
    <w:rsid w:val="00ED05FE"/>
    <w:rPr>
      <w:rFonts w:eastAsia="OpenSymbol"/>
    </w:rPr>
  </w:style>
  <w:style w:type="character" w:customStyle="1" w:styleId="ListLabel110">
    <w:name w:val="ListLabel 110"/>
    <w:rsid w:val="00ED05FE"/>
    <w:rPr>
      <w:rFonts w:eastAsia="OpenSymbol"/>
    </w:rPr>
  </w:style>
  <w:style w:type="character" w:customStyle="1" w:styleId="ListLabel109">
    <w:name w:val="ListLabel 109"/>
    <w:rsid w:val="00ED05FE"/>
    <w:rPr>
      <w:rFonts w:eastAsia="OpenSymbol"/>
    </w:rPr>
  </w:style>
  <w:style w:type="character" w:customStyle="1" w:styleId="ListLabel108">
    <w:name w:val="ListLabel 108"/>
    <w:rsid w:val="00ED05FE"/>
    <w:rPr>
      <w:rFonts w:eastAsia="OpenSymbol"/>
    </w:rPr>
  </w:style>
  <w:style w:type="character" w:customStyle="1" w:styleId="ListLabel107">
    <w:name w:val="ListLabel 107"/>
    <w:rsid w:val="00ED05FE"/>
    <w:rPr>
      <w:rFonts w:eastAsia="OpenSymbol"/>
    </w:rPr>
  </w:style>
  <w:style w:type="character" w:customStyle="1" w:styleId="ListLabel106">
    <w:name w:val="ListLabel 106"/>
    <w:rsid w:val="00ED05FE"/>
    <w:rPr>
      <w:rFonts w:eastAsia="OpenSymbol"/>
    </w:rPr>
  </w:style>
  <w:style w:type="character" w:customStyle="1" w:styleId="ListLabel105">
    <w:name w:val="ListLabel 105"/>
    <w:rsid w:val="00ED05FE"/>
    <w:rPr>
      <w:rFonts w:eastAsia="OpenSymbol"/>
    </w:rPr>
  </w:style>
  <w:style w:type="character" w:customStyle="1" w:styleId="ListLabel104">
    <w:name w:val="ListLabel 104"/>
    <w:rsid w:val="00ED05FE"/>
    <w:rPr>
      <w:rFonts w:eastAsia="OpenSymbol"/>
    </w:rPr>
  </w:style>
  <w:style w:type="character" w:customStyle="1" w:styleId="ListLabel103">
    <w:name w:val="ListLabel 103"/>
    <w:rsid w:val="00ED05FE"/>
    <w:rPr>
      <w:rFonts w:eastAsia="OpenSymbol"/>
    </w:rPr>
  </w:style>
  <w:style w:type="character" w:customStyle="1" w:styleId="ListLabel102">
    <w:name w:val="ListLabel 102"/>
    <w:rsid w:val="00ED05FE"/>
    <w:rPr>
      <w:rFonts w:eastAsia="OpenSymbol"/>
    </w:rPr>
  </w:style>
  <w:style w:type="character" w:customStyle="1" w:styleId="ListLabel101">
    <w:name w:val="ListLabel 101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ED05FE"/>
    <w:rPr>
      <w:rFonts w:eastAsia="OpenSymbol"/>
    </w:rPr>
  </w:style>
  <w:style w:type="character" w:customStyle="1" w:styleId="ListLabel99">
    <w:name w:val="ListLabel 99"/>
    <w:rsid w:val="00ED05FE"/>
    <w:rPr>
      <w:rFonts w:eastAsia="OpenSymbol"/>
    </w:rPr>
  </w:style>
  <w:style w:type="character" w:customStyle="1" w:styleId="ListLabel98">
    <w:name w:val="ListLabel 98"/>
    <w:rsid w:val="00ED05FE"/>
    <w:rPr>
      <w:rFonts w:eastAsia="OpenSymbol"/>
    </w:rPr>
  </w:style>
  <w:style w:type="character" w:customStyle="1" w:styleId="ListLabel97">
    <w:name w:val="ListLabel 97"/>
    <w:rsid w:val="00ED05FE"/>
    <w:rPr>
      <w:rFonts w:eastAsia="OpenSymbol"/>
    </w:rPr>
  </w:style>
  <w:style w:type="character" w:customStyle="1" w:styleId="ListLabel96">
    <w:name w:val="ListLabel 96"/>
    <w:rsid w:val="00ED05FE"/>
    <w:rPr>
      <w:rFonts w:eastAsia="OpenSymbol"/>
    </w:rPr>
  </w:style>
  <w:style w:type="character" w:customStyle="1" w:styleId="ListLabel95">
    <w:name w:val="ListLabel 95"/>
    <w:rsid w:val="00ED05FE"/>
    <w:rPr>
      <w:rFonts w:eastAsia="OpenSymbol"/>
    </w:rPr>
  </w:style>
  <w:style w:type="character" w:customStyle="1" w:styleId="ListLabel94">
    <w:name w:val="ListLabel 94"/>
    <w:rsid w:val="00ED05FE"/>
    <w:rPr>
      <w:rFonts w:eastAsia="OpenSymbol"/>
    </w:rPr>
  </w:style>
  <w:style w:type="character" w:customStyle="1" w:styleId="ListLabel93">
    <w:name w:val="ListLabel 93"/>
    <w:rsid w:val="00ED05FE"/>
    <w:rPr>
      <w:rFonts w:eastAsia="OpenSymbol"/>
    </w:rPr>
  </w:style>
  <w:style w:type="character" w:customStyle="1" w:styleId="ListLabel92">
    <w:name w:val="ListLabel 92"/>
    <w:rsid w:val="00ED05FE"/>
    <w:rPr>
      <w:rFonts w:eastAsia="OpenSymbol"/>
      <w:sz w:val="22"/>
    </w:rPr>
  </w:style>
  <w:style w:type="character" w:customStyle="1" w:styleId="ListLabel91">
    <w:name w:val="ListLabel 91"/>
    <w:rsid w:val="00ED05FE"/>
    <w:rPr>
      <w:rFonts w:eastAsia="OpenSymbol"/>
    </w:rPr>
  </w:style>
  <w:style w:type="character" w:customStyle="1" w:styleId="ListLabel90">
    <w:name w:val="ListLabel 90"/>
    <w:rsid w:val="00ED05FE"/>
    <w:rPr>
      <w:rFonts w:eastAsia="OpenSymbol"/>
    </w:rPr>
  </w:style>
  <w:style w:type="character" w:customStyle="1" w:styleId="ListLabel89">
    <w:name w:val="ListLabel 89"/>
    <w:rsid w:val="00ED05FE"/>
    <w:rPr>
      <w:rFonts w:eastAsia="OpenSymbol"/>
    </w:rPr>
  </w:style>
  <w:style w:type="character" w:customStyle="1" w:styleId="ListLabel88">
    <w:name w:val="ListLabel 88"/>
    <w:rsid w:val="00ED05FE"/>
    <w:rPr>
      <w:rFonts w:eastAsia="OpenSymbol"/>
    </w:rPr>
  </w:style>
  <w:style w:type="character" w:customStyle="1" w:styleId="ListLabel87">
    <w:name w:val="ListLabel 87"/>
    <w:rsid w:val="00ED05FE"/>
    <w:rPr>
      <w:rFonts w:eastAsia="OpenSymbol"/>
    </w:rPr>
  </w:style>
  <w:style w:type="character" w:customStyle="1" w:styleId="ListLabel86">
    <w:name w:val="ListLabel 86"/>
    <w:rsid w:val="00ED05FE"/>
    <w:rPr>
      <w:rFonts w:eastAsia="OpenSymbol"/>
    </w:rPr>
  </w:style>
  <w:style w:type="paragraph" w:customStyle="1" w:styleId="Assuntodocomentrio1">
    <w:name w:val="Assunto do comentário1"/>
    <w:rsid w:val="00ED05FE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ED05FE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ED05FE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ED05FE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ED05FE"/>
    <w:rPr>
      <w:sz w:val="16"/>
    </w:rPr>
  </w:style>
  <w:style w:type="character" w:customStyle="1" w:styleId="Refdenotadefim9">
    <w:name w:val="Ref. de nota de fim9"/>
    <w:rsid w:val="00ED05FE"/>
    <w:rPr>
      <w:vertAlign w:val="superscript"/>
    </w:rPr>
  </w:style>
  <w:style w:type="character" w:customStyle="1" w:styleId="Refdenotaderodap18">
    <w:name w:val="Ref. de nota de rodapé18"/>
    <w:rsid w:val="00ED05FE"/>
    <w:rPr>
      <w:vertAlign w:val="superscript"/>
    </w:rPr>
  </w:style>
  <w:style w:type="character" w:customStyle="1" w:styleId="Fontepargpadro30">
    <w:name w:val="Fonte parág. padrão30"/>
    <w:rsid w:val="00ED05FE"/>
  </w:style>
  <w:style w:type="paragraph" w:customStyle="1" w:styleId="Assuntodocomentrio2">
    <w:name w:val="Assunto do comentário2"/>
    <w:rsid w:val="00ED05FE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ED05FE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ED05FE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ED05FE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ED05FE"/>
    <w:rPr>
      <w:b/>
      <w:bCs/>
      <w:smallCaps/>
      <w:spacing w:val="5"/>
    </w:rPr>
  </w:style>
  <w:style w:type="character" w:customStyle="1" w:styleId="Refdenotaderodap19">
    <w:name w:val="Ref. de nota de rodapé19"/>
    <w:rsid w:val="00ED05FE"/>
    <w:rPr>
      <w:vertAlign w:val="superscript"/>
    </w:rPr>
  </w:style>
  <w:style w:type="character" w:customStyle="1" w:styleId="Forte1">
    <w:name w:val="Forte1"/>
    <w:rsid w:val="00ED05FE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ED05FE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Acd_39435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Acd_39033</dc:title>
  <dc:creator>Presidência do TCMPA</dc:creator>
  <cp:lastModifiedBy>Roni Bat</cp:lastModifiedBy>
  <cp:revision>3</cp:revision>
  <cp:lastPrinted>2022-01-14T16:59:00Z</cp:lastPrinted>
  <dcterms:created xsi:type="dcterms:W3CDTF">2022-03-15T12:57:00Z</dcterms:created>
  <dcterms:modified xsi:type="dcterms:W3CDTF">2022-03-15T12:57:00Z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